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73FA" w14:textId="77777777" w:rsidR="004409BE" w:rsidRPr="00BA0928" w:rsidRDefault="004409BE" w:rsidP="004409BE">
      <w:pPr>
        <w:keepNext/>
        <w:spacing w:after="120" w:line="240" w:lineRule="auto"/>
        <w:jc w:val="center"/>
        <w:outlineLvl w:val="0"/>
        <w:rPr>
          <w:rFonts w:ascii="Arial" w:eastAsia="Times New Roman" w:hAnsi="Arial" w:cs="Arial"/>
          <w:b/>
          <w:bCs/>
          <w:kern w:val="32"/>
          <w:sz w:val="32"/>
          <w:szCs w:val="32"/>
          <w14:ligatures w14:val="none"/>
        </w:rPr>
      </w:pPr>
      <w:bookmarkStart w:id="0" w:name="_Toc16182571"/>
      <w:bookmarkStart w:id="1" w:name="_Toc218974842"/>
      <w:r w:rsidRPr="00BA0928">
        <w:rPr>
          <w:rFonts w:ascii="Arial" w:eastAsia="Times New Roman" w:hAnsi="Arial" w:cs="Arial"/>
          <w:b/>
          <w:bCs/>
          <w:kern w:val="32"/>
          <w:sz w:val="32"/>
          <w:szCs w:val="32"/>
          <w14:ligatures w14:val="none"/>
        </w:rPr>
        <w:t>FRAMMENTI DI SPIRITUALITÀ CRISTIANA</w:t>
      </w:r>
      <w:bookmarkEnd w:id="1"/>
    </w:p>
    <w:p w14:paraId="632A0D8B" w14:textId="77777777" w:rsidR="004409BE" w:rsidRPr="00BA0928" w:rsidRDefault="004409BE" w:rsidP="004409BE">
      <w:pPr>
        <w:spacing w:after="120" w:line="240" w:lineRule="auto"/>
        <w:jc w:val="center"/>
        <w:rPr>
          <w:rFonts w:ascii="Arial" w:eastAsia="Calibri" w:hAnsi="Arial" w:cs="Arial"/>
          <w:b/>
          <w:kern w:val="0"/>
          <w:sz w:val="24"/>
          <w14:ligatures w14:val="none"/>
        </w:rPr>
      </w:pPr>
      <w:r w:rsidRPr="00BA0928">
        <w:rPr>
          <w:rFonts w:ascii="Arial" w:eastAsia="Calibri" w:hAnsi="Arial" w:cs="Arial"/>
          <w:b/>
          <w:kern w:val="0"/>
          <w:sz w:val="24"/>
          <w14:ligatures w14:val="none"/>
        </w:rPr>
        <w:t>(Come essere buoni discepoli di Gesù oggi)</w:t>
      </w:r>
    </w:p>
    <w:p w14:paraId="2C06C245" w14:textId="40496008" w:rsidR="004409BE" w:rsidRDefault="004409BE" w:rsidP="004409BE">
      <w:pPr>
        <w:keepNext/>
        <w:spacing w:before="240" w:after="120" w:line="240" w:lineRule="auto"/>
        <w:jc w:val="right"/>
        <w:outlineLvl w:val="1"/>
        <w:rPr>
          <w:rFonts w:ascii="Arial" w:eastAsia="Times New Roman" w:hAnsi="Arial" w:cs="Arial"/>
          <w:b/>
          <w:bCs/>
          <w:i/>
          <w:iCs/>
          <w:kern w:val="0"/>
          <w:sz w:val="28"/>
          <w:szCs w:val="28"/>
          <w:lang w:eastAsia="it-IT"/>
          <w14:ligatures w14:val="none"/>
        </w:rPr>
      </w:pPr>
      <w:bookmarkStart w:id="2" w:name="_Toc218974843"/>
      <w:r>
        <w:rPr>
          <w:rFonts w:ascii="Arial" w:eastAsia="Times New Roman" w:hAnsi="Arial" w:cs="Arial"/>
          <w:b/>
          <w:bCs/>
          <w:i/>
          <w:iCs/>
          <w:kern w:val="0"/>
          <w:sz w:val="28"/>
          <w:szCs w:val="28"/>
          <w:lang w:eastAsia="it-IT"/>
          <w14:ligatures w14:val="none"/>
        </w:rPr>
        <w:t xml:space="preserve">31 </w:t>
      </w:r>
      <w:r>
        <w:rPr>
          <w:rFonts w:ascii="Arial" w:eastAsia="Times New Roman" w:hAnsi="Arial" w:cs="Arial"/>
          <w:b/>
          <w:bCs/>
          <w:i/>
          <w:iCs/>
          <w:kern w:val="0"/>
          <w:sz w:val="28"/>
          <w:szCs w:val="28"/>
          <w:lang w:eastAsia="it-IT"/>
          <w14:ligatures w14:val="none"/>
        </w:rPr>
        <w:t xml:space="preserve">Maggio </w:t>
      </w:r>
      <w:r w:rsidRPr="00BA0928">
        <w:rPr>
          <w:rFonts w:ascii="Arial" w:eastAsia="Times New Roman" w:hAnsi="Arial" w:cs="Arial"/>
          <w:b/>
          <w:bCs/>
          <w:i/>
          <w:iCs/>
          <w:kern w:val="0"/>
          <w:sz w:val="28"/>
          <w:szCs w:val="28"/>
          <w:lang w:eastAsia="it-IT"/>
          <w14:ligatures w14:val="none"/>
        </w:rPr>
        <w:t>202</w:t>
      </w:r>
      <w:r>
        <w:rPr>
          <w:rFonts w:ascii="Arial" w:eastAsia="Times New Roman" w:hAnsi="Arial" w:cs="Arial"/>
          <w:b/>
          <w:bCs/>
          <w:i/>
          <w:iCs/>
          <w:kern w:val="0"/>
          <w:sz w:val="28"/>
          <w:szCs w:val="28"/>
          <w:lang w:eastAsia="it-IT"/>
          <w14:ligatures w14:val="none"/>
        </w:rPr>
        <w:t>6</w:t>
      </w:r>
      <w:bookmarkEnd w:id="2"/>
    </w:p>
    <w:bookmarkEnd w:id="0"/>
    <w:p w14:paraId="250B151F" w14:textId="77777777" w:rsidR="00F547BD" w:rsidRDefault="00F547BD" w:rsidP="00A92653">
      <w:pPr>
        <w:spacing w:before="120" w:after="0" w:line="240" w:lineRule="auto"/>
        <w:jc w:val="both"/>
        <w:rPr>
          <w:rFonts w:ascii="Times New Roman" w:eastAsia="Times New Roman" w:hAnsi="Times New Roman" w:cs="Times New Roman"/>
          <w:b/>
          <w:kern w:val="0"/>
          <w:sz w:val="24"/>
          <w:szCs w:val="20"/>
          <w:lang w:eastAsia="it-IT"/>
          <w14:ligatures w14:val="none"/>
        </w:rPr>
      </w:pPr>
    </w:p>
    <w:p w14:paraId="3A8AAE97" w14:textId="65963419" w:rsidR="00F547BD" w:rsidRDefault="00F547BD" w:rsidP="006E1254">
      <w:pPr>
        <w:pStyle w:val="Titolo1"/>
        <w:rPr>
          <w:rFonts w:eastAsiaTheme="majorEastAsia"/>
        </w:rPr>
      </w:pPr>
      <w:bookmarkStart w:id="3" w:name="_Hlk216259414"/>
      <w:r w:rsidRPr="00CE702A">
        <w:rPr>
          <w:rFonts w:eastAsiaTheme="majorEastAsia"/>
        </w:rPr>
        <w:t xml:space="preserve">EVANGELIZZARE </w:t>
      </w:r>
      <w:r w:rsidR="00C132D2">
        <w:rPr>
          <w:rFonts w:eastAsiaTheme="majorEastAsia"/>
        </w:rPr>
        <w:t>LA PENITENZA</w:t>
      </w:r>
    </w:p>
    <w:bookmarkEnd w:id="3"/>
    <w:p w14:paraId="7C52A6B6" w14:textId="6832E3DD" w:rsidR="000365B6" w:rsidRPr="000365B6" w:rsidRDefault="000365B6" w:rsidP="000365B6">
      <w:pPr>
        <w:spacing w:before="120" w:after="240" w:line="240" w:lineRule="auto"/>
        <w:jc w:val="both"/>
        <w:rPr>
          <w:rFonts w:ascii="Arial" w:eastAsia="Times New Roman" w:hAnsi="Arial" w:cs="Arial"/>
          <w:b/>
          <w:bCs/>
          <w:kern w:val="0"/>
          <w:sz w:val="24"/>
          <w:szCs w:val="20"/>
          <w:lang w:eastAsia="it-IT"/>
          <w14:ligatures w14:val="none"/>
        </w:rPr>
      </w:pPr>
      <w:r w:rsidRPr="000365B6">
        <w:rPr>
          <w:rFonts w:ascii="Arial" w:eastAsia="Times New Roman" w:hAnsi="Arial" w:cs="Arial"/>
          <w:b/>
          <w:bCs/>
          <w:kern w:val="0"/>
          <w:sz w:val="24"/>
          <w:szCs w:val="20"/>
          <w:lang w:eastAsia="it-IT"/>
          <w14:ligatures w14:val="none"/>
        </w:rPr>
        <w:t xml:space="preserve">Premessa </w:t>
      </w:r>
    </w:p>
    <w:p w14:paraId="4A1FE04C" w14:textId="08DB11D4" w:rsidR="00CC7F6D" w:rsidRDefault="009E0C63" w:rsidP="00C96095">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Per ben riflettere e meditare al fine di offrire la verità sul Sacramento della Penitenza, è necessario prima riflettere e meditare sulla verità ontologica del perdono. Non sarà però possibile comprendere la verità ontologica del perdono, se non si conosce la verità antologica del peccato. Conoscendo la verità antologica del peccato si potrà conoscere la verità ontologica del perdono. </w:t>
      </w:r>
    </w:p>
    <w:p w14:paraId="74623066" w14:textId="3CC7AF12" w:rsidR="009E0C63" w:rsidRDefault="009E0C63" w:rsidP="00C96095">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È cosa giusta iniziare chiedendoci: In cosa consiste la verità antologica del peccato? Si risponde alla domanda dicendo che il peccato non è solo rottura della relazione di natura che lega l’uomo ontologicamente al suo Creatore e Signore. Legame ontologico dal quale l’uomo riceve ogni vita. Il peccato è anche rottura, frantumazione del legame ontologico, che è legame di vera vita</w:t>
      </w:r>
      <w:r w:rsidR="000365B6">
        <w:rPr>
          <w:rFonts w:ascii="Arial" w:eastAsia="Times New Roman" w:hAnsi="Arial" w:cs="Arial"/>
          <w:kern w:val="0"/>
          <w:sz w:val="24"/>
          <w:szCs w:val="20"/>
          <w:lang w:eastAsia="it-IT"/>
          <w14:ligatures w14:val="none"/>
        </w:rPr>
        <w:t xml:space="preserve"> dell’anima, dello spirito, del corpo. È rottura del legame ontologica dell’uomo con la sua donna. È rottura del legame ontologico con ogni altro uomo. Anche questo legame necessario alla vita dell’uomo</w:t>
      </w:r>
      <w:r w:rsidR="00514572">
        <w:rPr>
          <w:rFonts w:ascii="Arial" w:eastAsia="Times New Roman" w:hAnsi="Arial" w:cs="Arial"/>
          <w:kern w:val="0"/>
          <w:sz w:val="24"/>
          <w:szCs w:val="20"/>
          <w:lang w:eastAsia="it-IT"/>
          <w14:ligatures w14:val="none"/>
        </w:rPr>
        <w:t xml:space="preserve">. È </w:t>
      </w:r>
      <w:r w:rsidR="000365B6">
        <w:rPr>
          <w:rFonts w:ascii="Arial" w:eastAsia="Times New Roman" w:hAnsi="Arial" w:cs="Arial"/>
          <w:kern w:val="0"/>
          <w:sz w:val="24"/>
          <w:szCs w:val="20"/>
          <w:lang w:eastAsia="it-IT"/>
          <w14:ligatures w14:val="none"/>
        </w:rPr>
        <w:t xml:space="preserve">rottura con il legame ontologico con l’intera creazione. Anche questo legame </w:t>
      </w:r>
      <w:r w:rsidR="00514572">
        <w:rPr>
          <w:rFonts w:ascii="Arial" w:eastAsia="Times New Roman" w:hAnsi="Arial" w:cs="Arial"/>
          <w:kern w:val="0"/>
          <w:sz w:val="24"/>
          <w:szCs w:val="20"/>
          <w:lang w:eastAsia="it-IT"/>
          <w14:ligatures w14:val="none"/>
        </w:rPr>
        <w:t xml:space="preserve">è </w:t>
      </w:r>
      <w:r w:rsidR="000365B6">
        <w:rPr>
          <w:rFonts w:ascii="Arial" w:eastAsia="Times New Roman" w:hAnsi="Arial" w:cs="Arial"/>
          <w:kern w:val="0"/>
          <w:sz w:val="24"/>
          <w:szCs w:val="20"/>
          <w:lang w:eastAsia="it-IT"/>
          <w14:ligatures w14:val="none"/>
        </w:rPr>
        <w:t>di vita. Rompendo l’uomo tutti questi legami con il suo peccato, non solo è in una condizione di morte, che si consumerà nella morte eterna. ma è anche rottura che non è nelle possibilità dell’uomo, di nessun uomo, di riannodare, d</w:t>
      </w:r>
      <w:r w:rsidR="00514572">
        <w:rPr>
          <w:rFonts w:ascii="Arial" w:eastAsia="Times New Roman" w:hAnsi="Arial" w:cs="Arial"/>
          <w:kern w:val="0"/>
          <w:sz w:val="24"/>
          <w:szCs w:val="20"/>
          <w:lang w:eastAsia="it-IT"/>
          <w14:ligatures w14:val="none"/>
        </w:rPr>
        <w:t>i</w:t>
      </w:r>
      <w:r w:rsidR="000365B6">
        <w:rPr>
          <w:rFonts w:ascii="Arial" w:eastAsia="Times New Roman" w:hAnsi="Arial" w:cs="Arial"/>
          <w:kern w:val="0"/>
          <w:sz w:val="24"/>
          <w:szCs w:val="20"/>
          <w:lang w:eastAsia="it-IT"/>
          <w14:ligatures w14:val="none"/>
        </w:rPr>
        <w:t xml:space="preserve"> ricomporre, di ristabilire, di restaurare. </w:t>
      </w:r>
    </w:p>
    <w:p w14:paraId="2DB36B5D" w14:textId="206D90BC" w:rsidR="000365B6" w:rsidRDefault="000365B6" w:rsidP="00C96095">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Questa molteplice rottura o frantumazione dell’essere dell’uomo, che è vera morte dell’uomo nella sua verità ontologia, la potrà ricomporre solo il Signore Dio, il Creatore dell’uomo, e la può ricomporre solo per Nuova Creazione. Questa ricomposizione il Padre Dio, per opera </w:t>
      </w:r>
      <w:r w:rsidR="00514572">
        <w:rPr>
          <w:rFonts w:ascii="Arial" w:eastAsia="Times New Roman" w:hAnsi="Arial" w:cs="Arial"/>
          <w:kern w:val="0"/>
          <w:sz w:val="24"/>
          <w:szCs w:val="20"/>
          <w:lang w:eastAsia="it-IT"/>
          <w14:ligatures w14:val="none"/>
        </w:rPr>
        <w:t xml:space="preserve">dello Spirito Santo, </w:t>
      </w:r>
      <w:r>
        <w:rPr>
          <w:rFonts w:ascii="Arial" w:eastAsia="Times New Roman" w:hAnsi="Arial" w:cs="Arial"/>
          <w:kern w:val="0"/>
          <w:sz w:val="24"/>
          <w:szCs w:val="20"/>
          <w:lang w:eastAsia="it-IT"/>
          <w14:ligatures w14:val="none"/>
        </w:rPr>
        <w:t>la ricompone solo nel Figlio suo e il Figlio suo è il Verbo eterno che si è fatto carne nel seno della Vergine Maria. Questa Nuova Creazione così viene annunciata dall’Apostolo Paolo:</w:t>
      </w:r>
    </w:p>
    <w:p w14:paraId="46BABD21" w14:textId="0D6CA200" w:rsidR="000365B6" w:rsidRDefault="000365B6" w:rsidP="00C96095">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Lettera agli Efesini</w:t>
      </w:r>
    </w:p>
    <w:p w14:paraId="3393AD83" w14:textId="77777777" w:rsidR="003B5495" w:rsidRDefault="003B5495" w:rsidP="003B5495">
      <w:pPr>
        <w:spacing w:before="120" w:after="0" w:line="240" w:lineRule="auto"/>
        <w:jc w:val="both"/>
        <w:rPr>
          <w:rFonts w:ascii="Arial" w:eastAsia="Times New Roman" w:hAnsi="Arial" w:cs="Arial"/>
          <w:i/>
          <w:iCs/>
          <w:kern w:val="0"/>
          <w:sz w:val="24"/>
          <w:szCs w:val="20"/>
          <w:lang w:eastAsia="it-IT"/>
          <w14:ligatures w14:val="none"/>
        </w:rPr>
      </w:pPr>
      <w:r w:rsidRPr="003B5495">
        <w:rPr>
          <w:rFonts w:ascii="Arial" w:eastAsia="Times New Roman" w:hAnsi="Arial" w:cs="Arial"/>
          <w:i/>
          <w:iCs/>
          <w:kern w:val="0"/>
          <w:sz w:val="24"/>
          <w:szCs w:val="20"/>
          <w:lang w:eastAsia="it-IT"/>
          <w14:ligatures w14:val="none"/>
        </w:rPr>
        <w:t>Benedetto Dio, Padre del Signore nostro Gesù Cristo,</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che ci ha benedetti con ogni benedizione spirituale nei cieli in Cristo.</w:t>
      </w:r>
    </w:p>
    <w:p w14:paraId="6740193A" w14:textId="37AA9831" w:rsidR="003B5495" w:rsidRPr="003B5495" w:rsidRDefault="003B5495" w:rsidP="003B5495">
      <w:pPr>
        <w:spacing w:before="120" w:after="0" w:line="240" w:lineRule="auto"/>
        <w:jc w:val="both"/>
        <w:rPr>
          <w:rFonts w:ascii="Arial" w:eastAsia="Times New Roman" w:hAnsi="Arial" w:cs="Arial"/>
          <w:i/>
          <w:iCs/>
          <w:kern w:val="0"/>
          <w:sz w:val="24"/>
          <w:szCs w:val="20"/>
          <w:lang w:eastAsia="it-IT"/>
          <w14:ligatures w14:val="none"/>
        </w:rPr>
      </w:pPr>
      <w:r w:rsidRPr="003B5495">
        <w:rPr>
          <w:rFonts w:ascii="Arial" w:eastAsia="Times New Roman" w:hAnsi="Arial" w:cs="Arial"/>
          <w:i/>
          <w:iCs/>
          <w:kern w:val="0"/>
          <w:sz w:val="24"/>
          <w:szCs w:val="20"/>
          <w:lang w:eastAsia="it-IT"/>
          <w14:ligatures w14:val="none"/>
        </w:rPr>
        <w:t>In lui ci ha scelti prima della creazione del mondo</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per essere santi e immacolati di fronte a lui nella carità,</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predestinandoci a essere per lui figli adottivi</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mediante Gesù Cristo,</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secondo il disegno d’amore della sua volontà,</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a lode dello splendore della sua grazia,</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di cui ci ha gratificati nel Figlio amato.</w:t>
      </w:r>
    </w:p>
    <w:p w14:paraId="079B0F56" w14:textId="0828D508" w:rsidR="003B5495" w:rsidRPr="003B5495" w:rsidRDefault="003B5495" w:rsidP="003B5495">
      <w:pPr>
        <w:spacing w:before="120" w:after="0" w:line="240" w:lineRule="auto"/>
        <w:jc w:val="both"/>
        <w:rPr>
          <w:rFonts w:ascii="Arial" w:eastAsia="Times New Roman" w:hAnsi="Arial" w:cs="Arial"/>
          <w:i/>
          <w:iCs/>
          <w:kern w:val="0"/>
          <w:sz w:val="24"/>
          <w:szCs w:val="20"/>
          <w:lang w:eastAsia="it-IT"/>
          <w14:ligatures w14:val="none"/>
        </w:rPr>
      </w:pPr>
      <w:r w:rsidRPr="003B5495">
        <w:rPr>
          <w:rFonts w:ascii="Arial" w:eastAsia="Times New Roman" w:hAnsi="Arial" w:cs="Arial"/>
          <w:i/>
          <w:iCs/>
          <w:kern w:val="0"/>
          <w:sz w:val="24"/>
          <w:szCs w:val="20"/>
          <w:lang w:eastAsia="it-IT"/>
          <w14:ligatures w14:val="none"/>
        </w:rPr>
        <w:t>In lui, mediante il suo sangue,</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abbiamo la redenzione, il perdono delle colpe,</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secondo la ricchezza della sua grazia.</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Egli l’ha riversata in abbondanza su di noi</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con ogni sapienza e intelligenza,</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facendoci conoscere il mistero della sua volontà,</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secondo la benevolenza che in lui si era proposto</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per il governo della pienezza dei tempi:</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ricondurre al Cristo, unico capo, tutte le cose,</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quelle nei cieli e quelle sulla terra.</w:t>
      </w:r>
    </w:p>
    <w:p w14:paraId="7C87823E" w14:textId="5BCEEF6E" w:rsidR="003B5495" w:rsidRPr="003B5495" w:rsidRDefault="003B5495" w:rsidP="003B5495">
      <w:pPr>
        <w:spacing w:before="120" w:after="0" w:line="240" w:lineRule="auto"/>
        <w:jc w:val="both"/>
        <w:rPr>
          <w:rFonts w:ascii="Arial" w:eastAsia="Times New Roman" w:hAnsi="Arial" w:cs="Arial"/>
          <w:i/>
          <w:iCs/>
          <w:kern w:val="0"/>
          <w:sz w:val="24"/>
          <w:szCs w:val="20"/>
          <w:lang w:eastAsia="it-IT"/>
          <w14:ligatures w14:val="none"/>
        </w:rPr>
      </w:pPr>
      <w:r w:rsidRPr="003B5495">
        <w:rPr>
          <w:rFonts w:ascii="Arial" w:eastAsia="Times New Roman" w:hAnsi="Arial" w:cs="Arial"/>
          <w:i/>
          <w:iCs/>
          <w:kern w:val="0"/>
          <w:sz w:val="24"/>
          <w:szCs w:val="20"/>
          <w:lang w:eastAsia="it-IT"/>
          <w14:ligatures w14:val="none"/>
        </w:rPr>
        <w:lastRenderedPageBreak/>
        <w:t>In lui siamo stati fatti anche eredi,</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predestinati – secondo il progetto di colui</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che tutto opera secondo la sua volontà –</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a essere lode della sua gloria,</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noi, che già prima abbiamo sperato nel Cristo.</w:t>
      </w:r>
    </w:p>
    <w:p w14:paraId="6509BBD2" w14:textId="7DBBE781" w:rsidR="003B5495" w:rsidRDefault="003B5495" w:rsidP="003B5495">
      <w:pPr>
        <w:spacing w:before="120" w:after="0" w:line="240" w:lineRule="auto"/>
        <w:jc w:val="both"/>
        <w:rPr>
          <w:rFonts w:ascii="Arial" w:eastAsia="Times New Roman" w:hAnsi="Arial" w:cs="Arial"/>
          <w:i/>
          <w:iCs/>
          <w:kern w:val="0"/>
          <w:sz w:val="24"/>
          <w:szCs w:val="20"/>
          <w:lang w:eastAsia="it-IT"/>
          <w14:ligatures w14:val="none"/>
        </w:rPr>
      </w:pPr>
      <w:r w:rsidRPr="003B5495">
        <w:rPr>
          <w:rFonts w:ascii="Arial" w:eastAsia="Times New Roman" w:hAnsi="Arial" w:cs="Arial"/>
          <w:i/>
          <w:iCs/>
          <w:kern w:val="0"/>
          <w:sz w:val="24"/>
          <w:szCs w:val="20"/>
          <w:lang w:eastAsia="it-IT"/>
          <w14:ligatures w14:val="none"/>
        </w:rPr>
        <w:t>In lui anche voi,</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dopo avere ascoltato la parola della verità,</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il Vangelo della vostra salvezza,</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e avere in esso creduto,</w:t>
      </w:r>
      <w:r w:rsidR="00605142">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avete ricevuto il sigillo dello Spirito Santo che era stato promesso,</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il quale è caparra della nostra eredità,</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in attesa della completa redenzione</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di coloro che Dio si è acquistato a lode della sua gloria</w:t>
      </w:r>
      <w:r w:rsidR="004726A6">
        <w:rPr>
          <w:rFonts w:ascii="Arial" w:eastAsia="Times New Roman" w:hAnsi="Arial" w:cs="Arial"/>
          <w:i/>
          <w:iCs/>
          <w:kern w:val="0"/>
          <w:sz w:val="24"/>
          <w:szCs w:val="20"/>
          <w:lang w:eastAsia="it-IT"/>
          <w14:ligatures w14:val="none"/>
        </w:rPr>
        <w:t xml:space="preserve"> (Ef 1.3-14). </w:t>
      </w:r>
    </w:p>
    <w:p w14:paraId="2B4F116E" w14:textId="21C38673" w:rsidR="000365B6" w:rsidRDefault="000365B6" w:rsidP="003B5495">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Lettera ai Colossesi</w:t>
      </w:r>
    </w:p>
    <w:p w14:paraId="4900C941" w14:textId="6EC283FB" w:rsidR="003B5495" w:rsidRPr="003B5495" w:rsidRDefault="003B5495" w:rsidP="003B5495">
      <w:pPr>
        <w:jc w:val="both"/>
        <w:rPr>
          <w:rFonts w:ascii="Arial" w:eastAsia="Times New Roman" w:hAnsi="Arial" w:cs="Arial"/>
          <w:i/>
          <w:iCs/>
          <w:kern w:val="0"/>
          <w:sz w:val="24"/>
          <w:szCs w:val="20"/>
          <w:lang w:eastAsia="it-IT"/>
          <w14:ligatures w14:val="none"/>
        </w:rPr>
      </w:pPr>
      <w:r w:rsidRPr="003B5495">
        <w:rPr>
          <w:rFonts w:ascii="Arial" w:eastAsia="Times New Roman" w:hAnsi="Arial" w:cs="Arial"/>
          <w:i/>
          <w:iCs/>
          <w:kern w:val="0"/>
          <w:sz w:val="24"/>
          <w:szCs w:val="20"/>
          <w:lang w:eastAsia="it-IT"/>
          <w14:ligatures w14:val="none"/>
        </w:rPr>
        <w:t>È lui che ci ha liberati dal potere delle tenebre</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e ci ha trasferiti nel regno del Figlio del suo amore,</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per mezzo del quale abbiamo la redenzione,</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il perdono dei peccati.</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Egli è immagine del Dio invisibile,</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primogenito di tutta la creazione,</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perché in lui furono create tutte le cose</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nei cieli e sulla terra,</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quelle visibili e quelle invisibili:</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Troni, Dominazioni,</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Principati e Potenze.</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Tutte le cose sono state create</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per mezzo di lui e in vista di lui.</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Egli è prima di tutte le cose</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e tutte in lui sussistono.</w:t>
      </w:r>
    </w:p>
    <w:p w14:paraId="7428A0DD" w14:textId="6029759B" w:rsidR="003B5495" w:rsidRDefault="003B5495" w:rsidP="003B5495">
      <w:pPr>
        <w:jc w:val="both"/>
        <w:rPr>
          <w:rFonts w:ascii="Arial" w:eastAsia="Times New Roman" w:hAnsi="Arial" w:cs="Arial"/>
          <w:i/>
          <w:iCs/>
          <w:kern w:val="0"/>
          <w:sz w:val="24"/>
          <w:szCs w:val="20"/>
          <w:lang w:eastAsia="it-IT"/>
          <w14:ligatures w14:val="none"/>
        </w:rPr>
      </w:pPr>
      <w:r w:rsidRPr="003B5495">
        <w:rPr>
          <w:rFonts w:ascii="Arial" w:eastAsia="Times New Roman" w:hAnsi="Arial" w:cs="Arial"/>
          <w:i/>
          <w:iCs/>
          <w:kern w:val="0"/>
          <w:sz w:val="24"/>
          <w:szCs w:val="20"/>
          <w:lang w:eastAsia="it-IT"/>
          <w14:ligatures w14:val="none"/>
        </w:rPr>
        <w:t>Egli è anche il capo del corpo, della Chiesa.</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Egli è principio,</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primogenito di quelli che risorgono dai morti,</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perché sia lui ad avere il primato su tutte le cose.</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È piaciuto infatti a Dio</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che abiti in lui tutta la pienezza</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e che per mezzo di lui e in vista di lui</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siano riconciliate tutte le cose,</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avendo pacificato con il sangue della sua croce</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sia le cose che stanno sulla terra,</w:t>
      </w:r>
      <w:r>
        <w:rPr>
          <w:rFonts w:ascii="Arial" w:eastAsia="Times New Roman" w:hAnsi="Arial" w:cs="Arial"/>
          <w:i/>
          <w:iCs/>
          <w:kern w:val="0"/>
          <w:sz w:val="24"/>
          <w:szCs w:val="20"/>
          <w:lang w:eastAsia="it-IT"/>
          <w14:ligatures w14:val="none"/>
        </w:rPr>
        <w:t xml:space="preserve"> </w:t>
      </w:r>
      <w:r w:rsidRPr="003B5495">
        <w:rPr>
          <w:rFonts w:ascii="Arial" w:eastAsia="Times New Roman" w:hAnsi="Arial" w:cs="Arial"/>
          <w:i/>
          <w:iCs/>
          <w:kern w:val="0"/>
          <w:sz w:val="24"/>
          <w:szCs w:val="20"/>
          <w:lang w:eastAsia="it-IT"/>
          <w14:ligatures w14:val="none"/>
        </w:rPr>
        <w:t>sia quelle che stanno nei cieli</w:t>
      </w:r>
      <w:r w:rsidR="004726A6">
        <w:rPr>
          <w:rFonts w:ascii="Arial" w:eastAsia="Times New Roman" w:hAnsi="Arial" w:cs="Arial"/>
          <w:i/>
          <w:iCs/>
          <w:kern w:val="0"/>
          <w:sz w:val="24"/>
          <w:szCs w:val="20"/>
          <w:lang w:eastAsia="it-IT"/>
          <w14:ligatures w14:val="none"/>
        </w:rPr>
        <w:t xml:space="preserve"> (Col 1,13-20). </w:t>
      </w:r>
    </w:p>
    <w:p w14:paraId="55FA6E11" w14:textId="0B9F9373" w:rsidR="003B5495" w:rsidRDefault="003B5495" w:rsidP="003B5495">
      <w:pPr>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Ora che sappiamo che il perdono non è solo cancellazione di una colpa e assoluzione della pena generata dalla colpa, ma è</w:t>
      </w:r>
      <w:r w:rsidR="00605142">
        <w:rPr>
          <w:rFonts w:ascii="Arial" w:eastAsia="Times New Roman" w:hAnsi="Arial" w:cs="Arial"/>
          <w:kern w:val="0"/>
          <w:sz w:val="24"/>
          <w:szCs w:val="20"/>
          <w:lang w:eastAsia="it-IT"/>
          <w14:ligatures w14:val="none"/>
        </w:rPr>
        <w:t xml:space="preserve"> </w:t>
      </w:r>
      <w:r>
        <w:rPr>
          <w:rFonts w:ascii="Arial" w:eastAsia="Times New Roman" w:hAnsi="Arial" w:cs="Arial"/>
          <w:kern w:val="0"/>
          <w:sz w:val="24"/>
          <w:szCs w:val="20"/>
          <w:lang w:eastAsia="it-IT"/>
          <w14:ligatures w14:val="none"/>
        </w:rPr>
        <w:t xml:space="preserve">Nuova Creazione nella quale non solo si compie la distruzione della natura di morte nella sua più profonda ontologia sia invisibile che visibile, ma avviene anche creata una nuova ontologia, per Cristo, in Cristo, con Cristo, per opera dello Spirito Santo, ontologia che è vera cristificazione, vera creazione dell’uomo spirituale, </w:t>
      </w:r>
      <w:r w:rsidR="00203B46">
        <w:rPr>
          <w:rFonts w:ascii="Arial" w:eastAsia="Times New Roman" w:hAnsi="Arial" w:cs="Arial"/>
          <w:kern w:val="0"/>
          <w:sz w:val="24"/>
          <w:szCs w:val="20"/>
          <w:lang w:eastAsia="it-IT"/>
          <w14:ligatures w14:val="none"/>
        </w:rPr>
        <w:t>che è purissima anche Nuova Creazione del legame ontologico con il Padre e nel Padre, con il Padre, per il Padre</w:t>
      </w:r>
      <w:r w:rsidR="00514572">
        <w:rPr>
          <w:rFonts w:ascii="Arial" w:eastAsia="Times New Roman" w:hAnsi="Arial" w:cs="Arial"/>
          <w:kern w:val="0"/>
          <w:sz w:val="24"/>
          <w:szCs w:val="20"/>
          <w:lang w:eastAsia="it-IT"/>
          <w14:ligatures w14:val="none"/>
        </w:rPr>
        <w:t xml:space="preserve">, </w:t>
      </w:r>
      <w:r w:rsidR="00203B46">
        <w:rPr>
          <w:rFonts w:ascii="Arial" w:eastAsia="Times New Roman" w:hAnsi="Arial" w:cs="Arial"/>
          <w:kern w:val="0"/>
          <w:sz w:val="24"/>
          <w:szCs w:val="20"/>
          <w:lang w:eastAsia="it-IT"/>
          <w14:ligatures w14:val="none"/>
        </w:rPr>
        <w:t>vero nuovo legame ontologico con l’intera creazione, possiamo mettere in luce come noi abbiamo già evangelizzato di Sacramento della Penitenza.</w:t>
      </w:r>
    </w:p>
    <w:p w14:paraId="52966A21" w14:textId="77777777" w:rsidR="00203B46" w:rsidRDefault="00203B46" w:rsidP="003B5495">
      <w:pPr>
        <w:jc w:val="both"/>
        <w:rPr>
          <w:rFonts w:ascii="Arial" w:eastAsia="Times New Roman" w:hAnsi="Arial" w:cs="Arial"/>
          <w:kern w:val="0"/>
          <w:sz w:val="24"/>
          <w:szCs w:val="20"/>
          <w:lang w:eastAsia="it-IT"/>
          <w14:ligatures w14:val="none"/>
        </w:rPr>
      </w:pPr>
    </w:p>
    <w:p w14:paraId="30E4D9DC" w14:textId="5A41935A" w:rsidR="006E1254" w:rsidRPr="007A134A" w:rsidRDefault="00203B46" w:rsidP="007A134A">
      <w:pPr>
        <w:rPr>
          <w:rFonts w:ascii="Arial" w:hAnsi="Arial" w:cs="Arial"/>
          <w:b/>
          <w:bCs/>
          <w:sz w:val="24"/>
          <w:szCs w:val="24"/>
          <w:lang w:val="la-Latn"/>
        </w:rPr>
      </w:pPr>
      <w:bookmarkStart w:id="4" w:name="_Toc182300113"/>
      <w:r>
        <w:rPr>
          <w:rFonts w:ascii="Arial" w:hAnsi="Arial" w:cs="Arial"/>
          <w:b/>
          <w:bCs/>
          <w:sz w:val="24"/>
          <w:szCs w:val="24"/>
          <w:lang w:val="la-Latn"/>
        </w:rPr>
        <w:t xml:space="preserve">Vera ontologia di Nuova Creazione </w:t>
      </w:r>
      <w:bookmarkEnd w:id="4"/>
    </w:p>
    <w:p w14:paraId="5686A0FE" w14:textId="02D77213"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Tutto l’Antico Testamento e tutto il Nuovo hanno come primaria verità il peccato, il suo perdono, la sua espiazione, la creazione del cuore nuovo e dello spirito nuovo. Nel Nuovo Testamento</w:t>
      </w:r>
      <w:r w:rsidR="00514572">
        <w:rPr>
          <w:rFonts w:ascii="Arial" w:eastAsia="Times New Roman" w:hAnsi="Arial" w:cs="Times New Roman"/>
          <w:kern w:val="0"/>
          <w:sz w:val="24"/>
          <w:szCs w:val="20"/>
          <w:lang w:val="la-Latn" w:eastAsia="it-IT"/>
          <w14:ligatures w14:val="none"/>
        </w:rPr>
        <w:t>,</w:t>
      </w:r>
      <w:r w:rsidRPr="006E1254">
        <w:rPr>
          <w:rFonts w:ascii="Arial" w:eastAsia="Times New Roman" w:hAnsi="Arial" w:cs="Times New Roman"/>
          <w:kern w:val="0"/>
          <w:sz w:val="24"/>
          <w:szCs w:val="20"/>
          <w:lang w:val="la-Latn" w:eastAsia="it-IT"/>
          <w14:ligatures w14:val="none"/>
        </w:rPr>
        <w:t xml:space="preserve"> quanto era velato nel’Antico</w:t>
      </w:r>
      <w:r w:rsidR="00514572">
        <w:rPr>
          <w:rFonts w:ascii="Arial" w:eastAsia="Times New Roman" w:hAnsi="Arial" w:cs="Times New Roman"/>
          <w:kern w:val="0"/>
          <w:sz w:val="24"/>
          <w:szCs w:val="20"/>
          <w:lang w:val="la-Latn" w:eastAsia="it-IT"/>
          <w14:ligatures w14:val="none"/>
        </w:rPr>
        <w:t>,</w:t>
      </w:r>
      <w:r w:rsidRPr="006E1254">
        <w:rPr>
          <w:rFonts w:ascii="Arial" w:eastAsia="Times New Roman" w:hAnsi="Arial" w:cs="Times New Roman"/>
          <w:kern w:val="0"/>
          <w:sz w:val="24"/>
          <w:szCs w:val="20"/>
          <w:lang w:val="la-Latn" w:eastAsia="it-IT"/>
          <w14:ligatures w14:val="none"/>
        </w:rPr>
        <w:t xml:space="preserve"> non solo viene svelato con ogni pienezza di verità, viene anche compiuto con ogni pienezza di grazia e di Spirito Santo. Questa pienezza di grazia, di verità, di Spirito Santo, nello Spirito Santo, per lo Spirito Santo, con lo Spirito Santo e in Cristo, con Cristo, per Cristo, medianate l’opera evangelizzatrice e sacramentale della Chiesa una, santa, cattolica, apostolica, ci dona la sostanziale differenza tra il perdono che veniva elargito da Dio nell’Antico Testamento e il perdono che viene elargito dal Padre, in Cristo, per lo Spirito Santo, mediante l’opera degli Apostoli e in comunione con loro, da perte di tutta la Chiesa, cioè di ogni discepolo del Signore. Di tutta la ricchezza di questa divina rivelazione in questo articolo della nostra fede noi riportiamo solo </w:t>
      </w:r>
      <w:r w:rsidRPr="006E1254">
        <w:rPr>
          <w:rFonts w:ascii="Arial" w:eastAsia="Times New Roman" w:hAnsi="Arial" w:cs="Times New Roman"/>
          <w:kern w:val="0"/>
          <w:sz w:val="24"/>
          <w:szCs w:val="20"/>
          <w:lang w:val="la-Latn" w:eastAsia="it-IT"/>
          <w14:ligatures w14:val="none"/>
        </w:rPr>
        <w:lastRenderedPageBreak/>
        <w:t>alcuni Capitoli, sia dell’Antico che del Nuovo Testanento. Se volessimo essere esaustivi, dovremmo riportare ogni Parola del Testo Sacro.</w:t>
      </w:r>
      <w:r w:rsidR="00605142">
        <w:rPr>
          <w:rFonts w:ascii="Arial" w:eastAsia="Times New Roman" w:hAnsi="Arial" w:cs="Times New Roman"/>
          <w:kern w:val="0"/>
          <w:sz w:val="24"/>
          <w:szCs w:val="20"/>
          <w:lang w:val="la-Latn" w:eastAsia="it-IT"/>
          <w14:ligatures w14:val="none"/>
        </w:rPr>
        <w:t xml:space="preserve"> </w:t>
      </w:r>
    </w:p>
    <w:p w14:paraId="05DB0279" w14:textId="4EA62299" w:rsid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Sia dell’Antico che del Nuovo Testamnto prenderemo solo alcuni testi nei quali viene rivelata la coscienza del peccato, il dolore, il pentimento, la richiesta di perdono, il Nuovo Lavacro nello Spirito Santo, la Nuova Creazione in Cristo, la Partecipazione della divina natura, la Nuova Nascita. Nel Battesimo muore l’uomo </w:t>
      </w:r>
      <w:r w:rsidR="00514572">
        <w:rPr>
          <w:rFonts w:ascii="Arial" w:eastAsia="Times New Roman" w:hAnsi="Arial" w:cs="Times New Roman"/>
          <w:kern w:val="0"/>
          <w:sz w:val="24"/>
          <w:szCs w:val="20"/>
          <w:lang w:val="la-Latn" w:eastAsia="it-IT"/>
          <w14:ligatures w14:val="none"/>
        </w:rPr>
        <w:t xml:space="preserve">vecchio, </w:t>
      </w:r>
      <w:r w:rsidRPr="006E1254">
        <w:rPr>
          <w:rFonts w:ascii="Arial" w:eastAsia="Times New Roman" w:hAnsi="Arial" w:cs="Times New Roman"/>
          <w:kern w:val="0"/>
          <w:sz w:val="24"/>
          <w:szCs w:val="20"/>
          <w:lang w:val="la-Latn" w:eastAsia="it-IT"/>
          <w14:ligatures w14:val="none"/>
        </w:rPr>
        <w:t xml:space="preserve">secondo Adamo in Adamo, nasce l’uomo </w:t>
      </w:r>
      <w:r w:rsidR="00514572">
        <w:rPr>
          <w:rFonts w:ascii="Arial" w:eastAsia="Times New Roman" w:hAnsi="Arial" w:cs="Times New Roman"/>
          <w:kern w:val="0"/>
          <w:sz w:val="24"/>
          <w:szCs w:val="20"/>
          <w:lang w:val="la-Latn" w:eastAsia="it-IT"/>
          <w14:ligatures w14:val="none"/>
        </w:rPr>
        <w:t xml:space="preserve">nuovo, </w:t>
      </w:r>
      <w:r w:rsidRPr="006E1254">
        <w:rPr>
          <w:rFonts w:ascii="Arial" w:eastAsia="Times New Roman" w:hAnsi="Arial" w:cs="Times New Roman"/>
          <w:kern w:val="0"/>
          <w:sz w:val="24"/>
          <w:szCs w:val="20"/>
          <w:lang w:val="la-Latn" w:eastAsia="it-IT"/>
          <w14:ligatures w14:val="none"/>
        </w:rPr>
        <w:t>secondo Cristo in Cristo, secondo lo Spirito Santo nello Spirito Santo, secondo il Padre</w:t>
      </w:r>
      <w:r w:rsidR="00514572">
        <w:rPr>
          <w:rFonts w:ascii="Arial" w:eastAsia="Times New Roman" w:hAnsi="Arial" w:cs="Times New Roman"/>
          <w:kern w:val="0"/>
          <w:sz w:val="24"/>
          <w:szCs w:val="20"/>
          <w:lang w:val="la-Latn" w:eastAsia="it-IT"/>
          <w14:ligatures w14:val="none"/>
        </w:rPr>
        <w:t>,</w:t>
      </w:r>
      <w:r w:rsidRPr="006E1254">
        <w:rPr>
          <w:rFonts w:ascii="Arial" w:eastAsia="Times New Roman" w:hAnsi="Arial" w:cs="Times New Roman"/>
          <w:kern w:val="0"/>
          <w:sz w:val="24"/>
          <w:szCs w:val="20"/>
          <w:lang w:val="la-Latn" w:eastAsia="it-IT"/>
          <w14:ligatures w14:val="none"/>
        </w:rPr>
        <w:t xml:space="preserve"> nel Padre. </w:t>
      </w:r>
    </w:p>
    <w:p w14:paraId="7902F166" w14:textId="77777777" w:rsidR="007A134A" w:rsidRPr="006E1254" w:rsidRDefault="007A134A" w:rsidP="006E1254">
      <w:pPr>
        <w:spacing w:after="120" w:line="240" w:lineRule="auto"/>
        <w:jc w:val="both"/>
        <w:rPr>
          <w:rFonts w:ascii="Arial" w:eastAsia="Times New Roman" w:hAnsi="Arial" w:cs="Times New Roman"/>
          <w:kern w:val="0"/>
          <w:sz w:val="24"/>
          <w:szCs w:val="20"/>
          <w:lang w:val="la-Latn" w:eastAsia="it-IT"/>
          <w14:ligatures w14:val="none"/>
        </w:rPr>
      </w:pPr>
    </w:p>
    <w:p w14:paraId="51DBB5CC" w14:textId="5652419B" w:rsidR="006E1254" w:rsidRPr="007A134A" w:rsidRDefault="007A134A" w:rsidP="007A134A">
      <w:pPr>
        <w:rPr>
          <w:rFonts w:ascii="Arial" w:hAnsi="Arial" w:cs="Arial"/>
          <w:b/>
          <w:bCs/>
          <w:sz w:val="24"/>
          <w:szCs w:val="24"/>
          <w:lang w:val="la-Latn"/>
        </w:rPr>
      </w:pPr>
      <w:bookmarkStart w:id="5" w:name="_Toc182300114"/>
      <w:r w:rsidRPr="007A134A">
        <w:rPr>
          <w:rFonts w:ascii="Arial" w:hAnsi="Arial" w:cs="Arial"/>
          <w:b/>
          <w:bCs/>
          <w:sz w:val="24"/>
          <w:szCs w:val="24"/>
          <w:lang w:val="la-Latn"/>
        </w:rPr>
        <w:t>Verità prima: verità di essenza o verità di sostanza</w:t>
      </w:r>
      <w:bookmarkEnd w:id="5"/>
    </w:p>
    <w:p w14:paraId="74DA217B"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Dopo il peccato di Eva e di Adamo, l’umanità vive in una ontologia di morte. Dal Capitolo Terzo della Genesi fino al Capitlo Terzo del Profeta Malachia, ultimo Libro del nostro Canone delle Scritture per quanto riguarda l’Antico Testamento, il Signore Nostro Dio, il Creatore dell’uomo, tutto ha operato nel suo Verbo Eterno e nel suo Spirito Eterno, per condurre l’uomo in una ontologia di obbedienza alla sua Parola, rimanendo però l’uomo sempre nella sua ontologia di morte. Ontologia di morte che da Lui era sempre illuminata con la sua Parola e fortificata con la sua grazia rendendola capace di obbedire alla sua Legge. </w:t>
      </w:r>
    </w:p>
    <w:p w14:paraId="6F436BBC" w14:textId="4552A7B8"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Nel Nuovo Testamento prima Cristo Gesù nel suo Santo Spirito rivela al mondo la Nuova Ontologia di vita e come essa va vissuta con una obbedienza alla Parola fino alla morte e alla morte di croce. Dal suo cuore trafitto fa scaturire l’acqua e il sangue nei quali l’uomo dovrà essere e rimanere immerso per tutti i giorni della sua vita. In questa acqua e in questo sangue, nello Spirito Santo, nella grazia e nella verità, nella giustizia e nella santità di Cristo dovrà poi crescere fino a raggiungere la piena maturità sempre in Cristo e nello Spirito Santo. Solo rimanendo immerso in Cristo e nello Spirito e solo crescendo in Cristo e nello Spirito</w:t>
      </w:r>
      <w:r w:rsidR="00904073">
        <w:rPr>
          <w:rFonts w:ascii="Arial" w:eastAsia="Times New Roman" w:hAnsi="Arial" w:cs="Times New Roman"/>
          <w:kern w:val="0"/>
          <w:sz w:val="24"/>
          <w:szCs w:val="20"/>
          <w:lang w:val="la-Latn" w:eastAsia="it-IT"/>
          <w14:ligatures w14:val="none"/>
        </w:rPr>
        <w:t>,</w:t>
      </w:r>
      <w:r w:rsidRPr="006E1254">
        <w:rPr>
          <w:rFonts w:ascii="Arial" w:eastAsia="Times New Roman" w:hAnsi="Arial" w:cs="Times New Roman"/>
          <w:kern w:val="0"/>
          <w:sz w:val="24"/>
          <w:szCs w:val="20"/>
          <w:lang w:val="la-Latn" w:eastAsia="it-IT"/>
          <w14:ligatures w14:val="none"/>
        </w:rPr>
        <w:t xml:space="preserve"> avrà la certezza di non ritornare più nell’ontologia di morte.</w:t>
      </w:r>
    </w:p>
    <w:p w14:paraId="0EC0AC16" w14:textId="77777777" w:rsidR="00904073"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Perché la crescita sia possibile e l’immersione sempre vera e reale</w:t>
      </w:r>
      <w:r w:rsidR="00904073">
        <w:rPr>
          <w:rFonts w:ascii="Arial" w:eastAsia="Times New Roman" w:hAnsi="Arial" w:cs="Times New Roman"/>
          <w:kern w:val="0"/>
          <w:sz w:val="24"/>
          <w:szCs w:val="20"/>
          <w:lang w:val="la-Latn" w:eastAsia="it-IT"/>
          <w14:ligatures w14:val="none"/>
        </w:rPr>
        <w:t>.</w:t>
      </w:r>
      <w:r w:rsidRPr="006E1254">
        <w:rPr>
          <w:rFonts w:ascii="Arial" w:eastAsia="Times New Roman" w:hAnsi="Arial" w:cs="Times New Roman"/>
          <w:kern w:val="0"/>
          <w:sz w:val="24"/>
          <w:szCs w:val="20"/>
          <w:lang w:val="la-Latn" w:eastAsia="it-IT"/>
          <w14:ligatures w14:val="none"/>
        </w:rPr>
        <w:t xml:space="preserve"> occorre l’opera di insegnamento e di santificazione degli Apostoli e dei ministri sacri, occorre anche l’opera evangelizzatrice e del ricordo del Vangelo di ogni altro membro del corpo di Cristo. Se gli Apostoli e i collaboratori dell’ordine episcopale omettono, trascurano o vivono male la loro missione, ben presto i rigenerati in Cristo passano dall’ontologia di vita nell’ontologia di morte.</w:t>
      </w:r>
    </w:p>
    <w:p w14:paraId="24292C1F" w14:textId="77777777" w:rsidR="00904073"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Oggi non solo si è passati nell’ontologia di morte. Si vuole introdurre nella stessa Chiesa, nello stesso corpo di Cristo questa ontologia di morte. Oggi si vuole trasformare la Chiesa che è chiamata a vivere per creare ontologia di vita in una Chiesa che opera per creare ontologia di morte nel suo stesso seno e anche per lasciare nell’ontologia di morte il mondo intero. I dasastri antropologici che questa trasformazione della Chiesa, da creatrice di ontologia di vita in creatrice di ontologia di morte sono oltremodo ingenti e irreparabili. </w:t>
      </w:r>
    </w:p>
    <w:p w14:paraId="0888F579" w14:textId="7BBD31B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Questo sta accadendo perché non si nonosce la verità della natura del peccato, che è vera lebbra dell’anima, dello spirito, del corpo, vero veleno letale del’anima, dello spirito, del corpo. Questo sta accadendo perché i ladri e i briganti del Vangelo ci hanno derubato sia della verità della morale e sia della verità del peccato. Su questi due furti ecco cosa abbiamo scritto:</w:t>
      </w:r>
    </w:p>
    <w:p w14:paraId="093DE546" w14:textId="26BF443A" w:rsidR="006E1254" w:rsidRPr="007A134A" w:rsidRDefault="00203B46" w:rsidP="007A134A">
      <w:pPr>
        <w:rPr>
          <w:rFonts w:ascii="Arial" w:hAnsi="Arial" w:cs="Arial"/>
          <w:b/>
          <w:bCs/>
          <w:sz w:val="24"/>
          <w:szCs w:val="24"/>
          <w:lang w:val="la-Latn"/>
        </w:rPr>
      </w:pPr>
      <w:bookmarkStart w:id="6" w:name="_Toc182300115"/>
      <w:r>
        <w:rPr>
          <w:rFonts w:ascii="Arial" w:hAnsi="Arial" w:cs="Arial"/>
          <w:b/>
          <w:bCs/>
          <w:sz w:val="24"/>
          <w:szCs w:val="24"/>
          <w:lang w:val="la-Latn"/>
        </w:rPr>
        <w:lastRenderedPageBreak/>
        <w:t xml:space="preserve">Primo frutto: </w:t>
      </w:r>
      <w:r w:rsidR="007A134A" w:rsidRPr="007A134A">
        <w:rPr>
          <w:rFonts w:ascii="Arial" w:hAnsi="Arial" w:cs="Arial"/>
          <w:b/>
          <w:bCs/>
          <w:sz w:val="24"/>
          <w:szCs w:val="24"/>
          <w:lang w:val="la-Latn"/>
        </w:rPr>
        <w:t>la verità della morale.</w:t>
      </w:r>
      <w:bookmarkEnd w:id="6"/>
      <w:r w:rsidR="007A134A" w:rsidRPr="007A134A">
        <w:rPr>
          <w:rFonts w:ascii="Arial" w:hAnsi="Arial" w:cs="Arial"/>
          <w:b/>
          <w:bCs/>
          <w:sz w:val="24"/>
          <w:szCs w:val="24"/>
          <w:lang w:val="la-Latn"/>
        </w:rPr>
        <w:t xml:space="preserve"> </w:t>
      </w:r>
    </w:p>
    <w:p w14:paraId="26915864"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Tratteremo questo tema riportando prima di tutto qualche brano del Nuovo Testamento nel quale sono raccolte delle norme da vivere necessarie per essere discepoli di Cristo Gesù. Questo primo approccio serve a smentire tutti coloro che parlano di morale che deve essere adattata all’uomo. La Norma, la Legge, il Comandamento, lo Statuto è una cosa, la conduzione perché si vive tutta la Norma, tutta la Legge, tutto il Comandamento, tutto lo Statuto è altra cosa. Sia la Legge e sia la conduzione nella pienezza della Legge dovrà essere sotto mozione e ispirazione dello Spirito Santo. Tutto nella nostra fede dovrà avvenire nello Spirito del Signore. Senza lo Spirito del Signore, avremo mente di ferro e cuore di ghisa, nulla comprenderemo mai della Legge e nulla mai insegneremo secondo purissima verità. Quando il corpo di Cristo non è mosso e non è condotto dallo Spirito Santo, la moralità la si dichiara immoralità e l’immoralità la si elegge a vera moralità. Nello Spirito Santo che ci guida il bene è detto bene e il male è detto male. Il giusto è detto giusto e l’ingiusto è detto ingiusto. La volontà dell’uomo è detta volontà dell’uomo. La volontà di Dio è detta volontà di Dio. Ogni confusione, ogni errore, ogni alterazione o modifica attesta che non siamo condotti dallo Spirito Santo. Siamo sotto la schiavitù dello spirito di confusione della carne. </w:t>
      </w:r>
    </w:p>
    <w:p w14:paraId="30F8C361"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526C2BEA"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1ADD9B62"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w:t>
      </w:r>
      <w:r w:rsidRPr="006E1254">
        <w:rPr>
          <w:rFonts w:ascii="Arial" w:eastAsia="Times New Roman" w:hAnsi="Arial" w:cs="Times New Roman"/>
          <w:i/>
          <w:iCs/>
          <w:kern w:val="0"/>
          <w:sz w:val="24"/>
          <w:szCs w:val="20"/>
          <w:lang w:val="la-Latn" w:eastAsia="it-IT"/>
          <w14:ligatures w14:val="none"/>
        </w:rPr>
        <w:lastRenderedPageBreak/>
        <w:t>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14:paraId="429EBD3E"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w:t>
      </w:r>
    </w:p>
    <w:p w14:paraId="5ECEC7AB"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5,13-48).</w:t>
      </w:r>
    </w:p>
    <w:p w14:paraId="3DCEC449"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p>
    <w:p w14:paraId="404D0434"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lastRenderedPageBreak/>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65A71701" w14:textId="443CF303"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La morale cristiana nella sua essenza più vera è “riprodurre” la vita di Cristo Gesù nella nostra vita di suoi discepoli. Solo in apparenza essa potrebbe essere vista come una serie di norme da osservare, invece ogni norma altro non è se non la descrizione della vita di Cristo Gesù. Dovendo il cristiano vivere la vita di Cristo, tutta la vita di Cristo, sempre mosso e condotto dallo Spirito Santo, camminando di fede in fede e di verità in verità, è giusto che sappia quali Norme Lui ha vissuto, quali Leggi Lui ha osservato, quali Statuti Lui ha trasformato in sua vita, a quali Comandamento ha dato piena e perfetta obbedienza. Essendo la Legge morale la descrizione della vita di Cristo Gesù, essa va insegnata anche nei più piccoli particolari o minimi precetti. Spetta sempre agli Apostoli di Cristo Gesù non solo insegnare tutto ciò che riguarda la vita di Cristo Signore, essi devono anche manifestare con la loro vita cosa Gesù ha vissuto e come lo ha vissuto. Non solo. Devono correggere quanto non è conforme alla vita di Cristo Gesù. Devono aggiungere quanto ancora manca per essere perfetta vita di Cristo Gesù. Cristo è l’unico modello da realizzare. L’Apostolo sempre deve verificare che ogni parte di questo modello, anche nei piccolissimi dettagli sia realizzato dal cristiano. Può fare questo solo chi realizza il modello nella sua vita. Chi il modello non lo realizza, chi lo cambia, chi se ne fa uno tutto suo, di certo non potrà aiutare nessun altro perché il “Modello-Cristo” venga realizzato nella sua vita. Da cosa ci accorgiamo che il “Modello-Cristo” si sta realizzando o non si sta realizzando? Dalle Norme che lo Spirito Santo ha scritto per noi tramite i suoi agiografi. Gesù non ha mai calunniato alcuno. Se io calunnio non sto realizzando il “Modello-Cristo”. Gesù mai ha detto una falsa testimonianza. Se io dico false testimonianze si verto non sto realizzando il “Modello-Cristo”. Gesù non ha mai detto una parola vana. Se io dico parole vane di certo non sto realizzando il “Modello-Cristo”. Gesù non si è ribellato mai a nessuna autorità, né religiosa e né civile o militare. Se io mi ribello a qualsiasi autorità, di certo non sto realizzando il “Modello-Cristo”. Gesù ha abbracciato la sua croce con purissimo amore, somma pazienza, facendo di essa un sacrificio per la redenzione del mondo. Se io non sto abbracciando la mia croce, ma mi rivolto contro di essa, di certo non sto realizzando il “Modello</w:t>
      </w:r>
      <w:r w:rsidR="00B22DBC">
        <w:rPr>
          <w:rFonts w:ascii="Arial" w:eastAsia="Times New Roman" w:hAnsi="Arial" w:cs="Times New Roman"/>
          <w:kern w:val="0"/>
          <w:sz w:val="24"/>
          <w:szCs w:val="20"/>
          <w:lang w:val="la-Latn" w:eastAsia="it-IT"/>
          <w14:ligatures w14:val="none"/>
        </w:rPr>
        <w:t>-</w:t>
      </w:r>
      <w:r w:rsidRPr="006E1254">
        <w:rPr>
          <w:rFonts w:ascii="Arial" w:eastAsia="Times New Roman" w:hAnsi="Arial" w:cs="Times New Roman"/>
          <w:kern w:val="0"/>
          <w:sz w:val="24"/>
          <w:szCs w:val="20"/>
          <w:lang w:val="la-Latn" w:eastAsia="it-IT"/>
          <w14:ligatures w14:val="none"/>
        </w:rPr>
        <w:t xml:space="preserve">Cristo”. Così potremmo procedere all’infinito. Vale una regola generale che così può essere annunciata: per ogni parola che lo Spirito Santo ha scritto per noi non vissuta così come l’ha vissuta Cristo Signore, noi non stiamo realizzando il “Modello-Cristo”. Chi è preposto alla conduzione del gregge di Cristo, deve prima lui realizzare il “Modello-Cristo” e mentre lo realizza deve insegnare ad ogni membro del corpo di Cristo, aiutandolo e confortando, sostenendolo e incoraggiandolo, a realizzare il “Modello-Cristo”. Chi ha gli occhi sul “Modello-Cristo”, chi è impegnato a realizzare il “Modello-Cristo”, </w:t>
      </w:r>
      <w:r w:rsidRPr="006E1254">
        <w:rPr>
          <w:rFonts w:ascii="Arial" w:eastAsia="Times New Roman" w:hAnsi="Arial" w:cs="Times New Roman"/>
          <w:kern w:val="0"/>
          <w:sz w:val="24"/>
          <w:szCs w:val="20"/>
          <w:lang w:val="la-Latn" w:eastAsia="it-IT"/>
          <w14:ligatures w14:val="none"/>
        </w:rPr>
        <w:lastRenderedPageBreak/>
        <w:t xml:space="preserve">mai parlerà di rigidità. Parlerà di aiuto, sostegno, conforto, incoraggiamento, esortazione affinché il “Modello-Cristo” venga realizzato. Ma anche chi ha dinanzi agli occhi il “Modello-Cristo” e si sta impegnando perché sia realizzato nella sua vita, mai condurrà la morale a quel minimalismo che consiste nel dire: “Io non ho ammazzato nessuno”. La morale cristiano non è non ammazzare qualcuno. È invece realizzare il “Modello-Cristo”, al fine di dare la vita ad ogni uomo che vive sulla nostra terra. È anche realizzare il “Modello-Cristo” perché vedendolo realizzato in noi, nessuno possa dire: realizzare il “Modello-Cristo” non è possibile per alcun uomo. Oggi noi non stiamo dicendo che il Vangelo non si deve annunciare perché non si può vivere? Non stiamo insistendo perché non si parta mai dal Vangelo per attrarre qualcuno a Cristo Gesù? Se diciamo questo è segno che noi il “Modello-Cristo” non lo stiamo realizzano. Non solo non lo stiamo realizzando. Pensiamo che sia inutile la sua realizzazione. Noi abbiamo progetti secondo la carne e non secondo lo Spirito Santo. Il discepolo di Gesù deve insegnare il “Modello-Cristo” mostrandolo realizzato nella sua vita e come ci si adopera per realizzarlo. </w:t>
      </w:r>
    </w:p>
    <w:p w14:paraId="562A7294" w14:textId="77777777" w:rsid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Perché il “Modello-Cristo” non venga realizzato, cosa insegna ladri e briganti della morale cristiana? Prima di tutto essi hanno operato una separazione della morale dalla Parola e della morale da Cristo Gesù. Essi vogliono non una morale da annunciare come descrizione del “Modello-Cristo” da realizzare. Costoro vogliono una morale da fondare razionalmente di volta in volta. Ecco allora la teoria dei principi non negoziabili. Ma quali sono questi principi non negoziabili? Quelli che la ragione oggi considera indispensabili perché ciò che l’uomo opera possa dirsi agire morale. Questi ladri e briganti sanno però che man mano che la ragione dell’uomo si indurisce e si indurisce nella misura del soffocamento della verità nell’ingiustizia, ciò che oggi non è negoziabile, domani diventerà negoziabile, anzi si potrà abrogare, cancellare, abolire come norme morale. Questo avviene quando la morale si fonda sulla razionalità, sulla mente, sul cuore dell’uomo. Il non negoziabile di ieri diviene negoziabile di oggi. Quanto lo Spirito Santo condanna perché non volontà di Dio, la coscienza, la razionalità, il cuore dell’uomo, divenuti come pietra non solo non lo condannano, addirittura lo giustificano e lo rendono legge per l’uomo. Oggi tutto ciò che lo Spirito Santo ha condannato come indegno dell’uomo – </w:t>
      </w:r>
      <w:r w:rsidRPr="006E1254">
        <w:rPr>
          <w:rFonts w:ascii="Arial" w:eastAsia="Times New Roman" w:hAnsi="Arial" w:cs="Times New Roman"/>
          <w:i/>
          <w:iCs/>
          <w:kern w:val="0"/>
          <w:sz w:val="24"/>
          <w:szCs w:val="20"/>
          <w:lang w:val="la-Latn" w:eastAsia="it-IT"/>
          <w14:ligatures w14:val="none"/>
        </w:rPr>
        <w:t>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(Rm 1,26-32)</w:t>
      </w:r>
      <w:r w:rsidRPr="006E1254">
        <w:rPr>
          <w:rFonts w:ascii="Arial" w:eastAsia="Times New Roman" w:hAnsi="Arial" w:cs="Times New Roman"/>
          <w:kern w:val="0"/>
          <w:sz w:val="24"/>
          <w:szCs w:val="20"/>
          <w:lang w:val="la-Latn" w:eastAsia="it-IT"/>
          <w14:ligatures w14:val="none"/>
        </w:rPr>
        <w:t xml:space="preserve"> – l’attuale razionalità, coscienza, cuore dell’uomo, divenuti duri come bronzo non lo stanno elevando come legge e diritto di ogni uomo. Questi ladri e briganti non dicono che la Chiesa deve benedire quanti diventano schiavi di queste leggi e questi diritti? Non si dice questo in nome della dignità dell’uomo? Ladri e briganti, volendo fondare la morale dell’uomo sulla mente e sul cuore dell’uomo, altro non hanno fatto e altro non fanno se non dichiarare nullo il “Modello-Cristo” che lo Spirito Santo ha dato ad ogni uomo perché lo realizza nella sua vita. Ma oggi, ladri e briganti della morale, sono andati anche oltre, molto oltre. </w:t>
      </w:r>
      <w:r w:rsidRPr="006E1254">
        <w:rPr>
          <w:rFonts w:ascii="Arial" w:eastAsia="Times New Roman" w:hAnsi="Arial" w:cs="Times New Roman"/>
          <w:kern w:val="0"/>
          <w:sz w:val="24"/>
          <w:szCs w:val="20"/>
          <w:lang w:val="la-Latn" w:eastAsia="it-IT"/>
          <w14:ligatures w14:val="none"/>
        </w:rPr>
        <w:lastRenderedPageBreak/>
        <w:t>Oggi la morale è ciò che l’uomo vuole. Ciò che oggi vuole è morale. Poiché vuole ogni immoralità, ogni immoralità è dichiarata moralità. Ladri e briganti stanno lavorando notte e giorno, con ogni strumento a loro disposizione, perché anche la Chiesa ratifichi questa modalità di pensare la morale. Che forse oggi molti cristiani non ha hanno trasformato la loro volontà in legge non solo per se stessi, ma anche per gli altri? Cosa tristissima è quando ci si appella ad un diritto divino che fa la nostra volontà, volontà di Dio e ogni nostra azione, azione di Dio. Diciamo fin da subito che ogni negazione, anche di una sola Parola del Vangelo, mai potrà essere volontà di Dio e mai azione di Dio. È volontà di Satana e azione di Satana. Ma ladri e briganti sono ormai capaci di trasformare in volontà di Dio qualsiasi peccato contro la Parola del Signore? Qualcuno non ha asserito che è volontà di Dio ogni tendenza sessuale? Ma se ogni tendenza sessuale è volontà di Dio, per logica conseguenza anche la pedofilia è volontà di Dio. Ecco cosa attesta che la razione dell’uomo e il suo cuore sono divenuti duri come bronzo: l’incapacità di dedurre e di argomentare. La morale oggi si fa per urla, per affermazioni, per slogan, per frasi, per richieste. Non solo. Si aggiunge che chi così non vuole, non ama gli uomini.</w:t>
      </w:r>
    </w:p>
    <w:p w14:paraId="5A9B6498" w14:textId="77777777" w:rsidR="007A134A" w:rsidRPr="006E1254" w:rsidRDefault="007A134A" w:rsidP="006E1254">
      <w:pPr>
        <w:spacing w:after="120" w:line="240" w:lineRule="auto"/>
        <w:jc w:val="both"/>
        <w:rPr>
          <w:rFonts w:ascii="Arial" w:eastAsia="Times New Roman" w:hAnsi="Arial" w:cs="Times New Roman"/>
          <w:kern w:val="0"/>
          <w:sz w:val="24"/>
          <w:szCs w:val="20"/>
          <w:lang w:val="la-Latn" w:eastAsia="it-IT"/>
          <w14:ligatures w14:val="none"/>
        </w:rPr>
      </w:pPr>
    </w:p>
    <w:p w14:paraId="357A8337" w14:textId="46801B5E" w:rsidR="006E1254" w:rsidRPr="00203B46" w:rsidRDefault="00203B46" w:rsidP="007A134A">
      <w:pPr>
        <w:rPr>
          <w:rFonts w:ascii="Arial" w:hAnsi="Arial" w:cs="Arial"/>
          <w:b/>
          <w:bCs/>
          <w:sz w:val="24"/>
          <w:szCs w:val="24"/>
          <w:lang w:val="la-Latn"/>
        </w:rPr>
      </w:pPr>
      <w:bookmarkStart w:id="7" w:name="_Toc182300116"/>
      <w:r w:rsidRPr="00203B46">
        <w:rPr>
          <w:rFonts w:ascii="Arial" w:hAnsi="Arial" w:cs="Arial"/>
          <w:b/>
          <w:bCs/>
          <w:sz w:val="24"/>
          <w:szCs w:val="24"/>
          <w:lang w:val="la-Latn"/>
        </w:rPr>
        <w:t>Secondo furto</w:t>
      </w:r>
      <w:r>
        <w:rPr>
          <w:rFonts w:ascii="Arial" w:hAnsi="Arial" w:cs="Arial"/>
          <w:b/>
          <w:bCs/>
          <w:sz w:val="24"/>
          <w:szCs w:val="24"/>
          <w:lang w:val="la-Latn"/>
        </w:rPr>
        <w:t>:</w:t>
      </w:r>
      <w:r w:rsidRPr="00203B46">
        <w:rPr>
          <w:rFonts w:ascii="Arial" w:hAnsi="Arial" w:cs="Arial"/>
          <w:b/>
          <w:bCs/>
          <w:sz w:val="24"/>
          <w:szCs w:val="24"/>
          <w:lang w:val="la-Latn"/>
        </w:rPr>
        <w:t xml:space="preserve"> </w:t>
      </w:r>
      <w:r w:rsidR="007A134A" w:rsidRPr="00203B46">
        <w:rPr>
          <w:rFonts w:ascii="Arial" w:hAnsi="Arial" w:cs="Arial"/>
          <w:b/>
          <w:bCs/>
          <w:sz w:val="24"/>
          <w:szCs w:val="24"/>
          <w:lang w:val="la-Latn"/>
        </w:rPr>
        <w:t>la verità del peccato</w:t>
      </w:r>
      <w:bookmarkEnd w:id="7"/>
    </w:p>
    <w:p w14:paraId="38089A97"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In un mondo in cui si è persa non solo la coscienza del peccato, ma dello stesso male morale, in una società nella quale il male è solo quello legale, stabilito dagli uomini che per legge dichiarano bene il male e male il bene, parlare di peccato, di colpa, di obbedienza è angosciante. Oggi si vuole il Vangelo della gioia, della letizia, della consolazione, della misericordia, della socialità, della fratellanza e della pace universali, di ogni altro bene. Si ignora però che tutte queste cose mai potranno esistere là dove regna il peccato nel cuore. Il peccato è morte. Il peccato non è solo violazione di una legge, esso è distruzione della verità dell’uomo, verità di Dio, verità della creazione, verità della natura, verità della luce, della grazia, della giustizia, della misericordia, della carità, della speranza, del tempo, dell’eternità, della persona umana. Il peccato dona morte allo spirito, all’anima, al corpo, alla mente, alla volontà, all’intelligenza, alla razionalità. Il peccato è il creatore di ogni stoltezza e insipienza. Il peccato è morte e crea la morte. Mai nessuna vera vita viene dal peccato che governa il nostro cuore. Chi è nel peccato sempre darà vita ad ogni altro peccato. Il peccato manda in putrefazione ogni verità sulla quale ogni uomo è chiamato a edificare se stesso. Gesù è venuto per togliere il peccato del mondo. Anche gli Apostoli sono mandati per togliere il peccato del mondo. Ecco come l’Apostoli Paolo grida contro il peccato e anche la Lettera agli Ebrei: </w:t>
      </w:r>
    </w:p>
    <w:p w14:paraId="3D1F62E1" w14:textId="16A51B5F"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w:t>
      </w:r>
      <w:r w:rsidR="00605142">
        <w:rPr>
          <w:rFonts w:ascii="Arial" w:eastAsia="Times New Roman" w:hAnsi="Arial" w:cs="Times New Roman"/>
          <w:i/>
          <w:iCs/>
          <w:kern w:val="0"/>
          <w:sz w:val="24"/>
          <w:szCs w:val="20"/>
          <w:lang w:val="la-Latn" w:eastAsia="it-IT"/>
          <w14:ligatures w14:val="none"/>
        </w:rPr>
        <w:t xml:space="preserve"> </w:t>
      </w:r>
      <w:r w:rsidRPr="006E1254">
        <w:rPr>
          <w:rFonts w:ascii="Arial" w:eastAsia="Times New Roman" w:hAnsi="Arial" w:cs="Times New Roman"/>
          <w:i/>
          <w:iCs/>
          <w:kern w:val="0"/>
          <w:sz w:val="24"/>
          <w:szCs w:val="20"/>
          <w:lang w:val="la-Latn" w:eastAsia="it-IT"/>
          <w14:ligatures w14:val="none"/>
        </w:rPr>
        <w:t xml:space="preserve">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In possesso dunque di queste promesse, carissimi, purifichiamoci da ogni macchia della carne e dello spirito, portando a compimento la santificazione, nel timore di Dio” (Cor 6,14-7,1). </w:t>
      </w:r>
    </w:p>
    <w:p w14:paraId="78212B46"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lastRenderedPageBreak/>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w:t>
      </w:r>
    </w:p>
    <w:p w14:paraId="2B861EF5"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535E60AA"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Se il cristiano non inizia un vero cammino di ascesi che dovrà prima condurlo a non conoscere più il peccato mortale, poi nessun peccato veniale, allontanando dal corpo e dal cuore ogni vizio, e infine in una perfettissima obbedienza a Dio, sempre lui farà aggiungerà peccato a peccato. Sempre lui porrà cuore, mente, volontà, desiderio, immaginazione, fantasia, ogni scienza a servizio del peccato e non della grazia, delle tenebre e non della luce, della falsità e non della verità, dell’ingiustizia e non della giustizia. sempre lui consegnerà la sua vita a servizio del male, perché nella non possibilità di fare il bene. Infatti nessuno potrà fare il vero bene secondo Dio se abita in un corpo governato dal peccato e sommerso dal vizio. Il peccato genera peccato, il vizio genera vizio. </w:t>
      </w:r>
    </w:p>
    <w:p w14:paraId="66AF346B"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Oggi quando si sente parlare di peccato, di conversione, di grazia nella quale abitare, si accusati di togliere all’uomo la speranza, di porlo in un’angoscia mortale, di privarlo del sorriso. Costoro ignorano che vi è un sorriso di morte e un sorriso di vita, una gioia di morte e una gioia di vita. La gioia di morte è la gioia del mondo che si nutre di peccato. Più si pecca, più si trasgredisce, più ci si pensa nella gioia. Ma questa è una gioia di morte. È una gioia che dona morte anche fisica e non solo spirituale. Diversa è la gioia che dona vita. Essa è frutto dello Spirito. È questo il nostro grande fallimento di cristiani. Satana ci ha convinti che servire il mondo secondo il mondo è il solo modo per dare gioia. Ci ha convinti che servire il mondo dalla volontà di Cristo Gesù e dal Vangelo crea turbamenti nei cuori e uccide la speranza. Porta angoscia. Quando anche noi crediamo questo, allora è segno che siamo a servizio di Satana e che serviamo al mondo non il Vangelo di Cristo Gesù, ma il “vangelo” di Satana. Qual è il vangelo di Satana? È il vangelo del servizio del mondo secondo il mondo, dal peccato per il peccato. Urge una reazione potente del cristiano.</w:t>
      </w:r>
    </w:p>
    <w:p w14:paraId="6A7AE4D4" w14:textId="48A457F0"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lastRenderedPageBreak/>
        <w:t>Chi crede in Cristo Signore deve lasciarsi calunniare, insultare, perseguitare, radiare dal consorzio degli uomini, ma deve resistere alla tentazione di trasformarsi anche lui in un annunciatore del vangelo di Satana. Ormai il diavolo ci vuole suo servi. Possiamo non essere suoi servi solo se restiamo servi del Vangelo di Cristo Gesù e poniamo una netta separazione tra i due vangeli: tra quello di Cristo Signore e quello di Satana. Questa separazione è l’urgenza delle urgenze. Il cristiano può predicare solo il Vangelo di Gesù Signore.</w:t>
      </w:r>
      <w:r w:rsidR="00605142">
        <w:rPr>
          <w:rFonts w:ascii="Arial" w:eastAsia="Times New Roman" w:hAnsi="Arial" w:cs="Times New Roman"/>
          <w:kern w:val="0"/>
          <w:sz w:val="24"/>
          <w:szCs w:val="20"/>
          <w:lang w:val="la-Latn" w:eastAsia="it-IT"/>
          <w14:ligatures w14:val="none"/>
        </w:rPr>
        <w:t xml:space="preserve"> </w:t>
      </w:r>
      <w:r w:rsidRPr="006E1254">
        <w:rPr>
          <w:rFonts w:ascii="Arial" w:eastAsia="Times New Roman" w:hAnsi="Arial" w:cs="Times New Roman"/>
          <w:kern w:val="0"/>
          <w:sz w:val="24"/>
          <w:szCs w:val="20"/>
          <w:lang w:val="la-Latn" w:eastAsia="it-IT"/>
          <w14:ligatures w14:val="none"/>
        </w:rPr>
        <w:t xml:space="preserve">Se non si parte che il peccato è il fallimento della propria vita che crea fallimento per l’intera umanità, non solo nel tempo, ma anche nell’eternità mai si potrà ridare all’uomo la coscienza del peccato. Il peccato crea un fallimento di morte che genera morte e di conseguenza infiniti fallimenti. </w:t>
      </w:r>
    </w:p>
    <w:p w14:paraId="07A991CE" w14:textId="035D7FD6"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La prima donna ha fallito la sua vita. Divenne causa di fallimento anche del primo uomo. Quale è stata la conseguenza di questo fallimento? La morte spirituale, morale, fisica è entrata nel mondo e durerà per l’eternità, se la morte nel tempo si riverserà nell’eternità.</w:t>
      </w:r>
      <w:r w:rsidR="00605142">
        <w:rPr>
          <w:rFonts w:ascii="Arial" w:eastAsia="Times New Roman" w:hAnsi="Arial" w:cs="Times New Roman"/>
          <w:kern w:val="0"/>
          <w:sz w:val="24"/>
          <w:szCs w:val="20"/>
          <w:lang w:val="la-Latn" w:eastAsia="it-IT"/>
          <w14:ligatures w14:val="none"/>
        </w:rPr>
        <w:t xml:space="preserve"> </w:t>
      </w:r>
      <w:r w:rsidRPr="006E1254">
        <w:rPr>
          <w:rFonts w:ascii="Arial" w:eastAsia="Times New Roman" w:hAnsi="Arial" w:cs="Times New Roman"/>
          <w:kern w:val="0"/>
          <w:sz w:val="24"/>
          <w:szCs w:val="20"/>
          <w:lang w:val="la-Latn" w:eastAsia="it-IT"/>
          <w14:ligatures w14:val="none"/>
        </w:rPr>
        <w:t xml:space="preserve">Davide commette un grave peccato di adulterio. Non toglie dalla sua coscienza il peccato confessandolo al Signore e chiedendo umilmente perdono. Perché il suo peccato non venga alla luce, lo sotterra nella sua coscienza uccidendo il marito della donna con la quale aveva peccato. Non solo uccide il marito in modo subdolo e astuto, con il marito della donna molti altri uomini sono morti. Come prende coscienza del peccato? Attraverso il profeta Natan, mandato a lui dal Signore perché gli sveli tutta la malizia e gravità della sua colpa e le conseguenze che essa produrrà. </w:t>
      </w:r>
    </w:p>
    <w:p w14:paraId="0F4B37D2" w14:textId="0C2FB91B"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w:t>
      </w:r>
      <w:r w:rsidR="00605142">
        <w:rPr>
          <w:rFonts w:ascii="Arial" w:eastAsia="Times New Roman" w:hAnsi="Arial" w:cs="Times New Roman"/>
          <w:i/>
          <w:iCs/>
          <w:kern w:val="0"/>
          <w:sz w:val="24"/>
          <w:szCs w:val="20"/>
          <w:lang w:val="la-Latn" w:eastAsia="it-IT"/>
          <w14:ligatures w14:val="none"/>
        </w:rPr>
        <w:t xml:space="preserve"> </w:t>
      </w:r>
      <w:r w:rsidRPr="006E1254">
        <w:rPr>
          <w:rFonts w:ascii="Arial" w:eastAsia="Times New Roman" w:hAnsi="Arial" w:cs="Times New Roman"/>
          <w:i/>
          <w:iCs/>
          <w:kern w:val="0"/>
          <w:sz w:val="24"/>
          <w:szCs w:val="20"/>
          <w:lang w:val="la-Latn" w:eastAsia="it-IT"/>
          <w14:ligatures w14:val="none"/>
        </w:rPr>
        <w:t xml:space="preserve">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53A93EAB"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lastRenderedPageBreak/>
        <w:t xml:space="preserve">Poiché il peccato è morte dell’anima, dello spirito, del corpo, della mente, del cuore, dell’intelligenza, tutto l’uomo che è nella morte sua se stesso come strumento di morte e non di vita. Sappiamo che Davide fu ricondotto nella coscienza del peccato dal profeta Natan e poi anche dal profeta Gad. Nella Chiesa chi deve condurre l’uomo perché prenda coscienza del peccato e della sua forza distruttrice è il ministro di Cristo, ministro dello Spirito Santo, ministro del Padre. Se il ministro perde lui la coscienza del peccato per il popolo del Signore è il disastro non solo spirituale, ma anche fisico e materiale, sociale e politico, economico. Senza la coscienza del peccato è il disastro antropologico. Basta leggere quanto Gesù dice a scribi e farisei: </w:t>
      </w:r>
    </w:p>
    <w:p w14:paraId="1ED5F59F"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(Cfr. Mt 23,1-39). </w:t>
      </w:r>
    </w:p>
    <w:p w14:paraId="113CA3E4" w14:textId="400A6C66"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Oggi si vuole una Chiesa tutto per l’uomo, un cristiano tutto per l’uomo, le istituzioni tutte per l’uomo, interamente per l’uomo, si intende per la socialità dell‘uomo. Non per la sua anima. Non per il suo spirito. Non per la sua vita eterna. Dal peccato nel cuore mai si è per l’uomo, si è contro. È il peccato che ci pone gli uni contro gli altri. Nel peccato si pensa dalla stoltezza e non dalla sapienza, dall’egoismo e non dalla carità, dalla falsità e non dalla verità, dall’ingiustizia e non dalla giustizia. Gesù è venuto per togliere il peccato del mondo. La Chiesa vive per togliere il peccato. Prima però la Chiesa dovrà togliere il peccato dal cuore di ogni suo figlio. Poi potrà aiutare affinché venga tolto dal cuore del mondo. Nella Scrittura è anche detto che per certi peccati la terra vomita i suoi abitanti. Ma ormai la Scrittura dai cristiani è vista come una favola antica. Nulla di più.</w:t>
      </w:r>
      <w:r w:rsidR="00605142">
        <w:rPr>
          <w:rFonts w:ascii="Arial" w:eastAsia="Times New Roman" w:hAnsi="Arial" w:cs="Times New Roman"/>
          <w:kern w:val="0"/>
          <w:sz w:val="24"/>
          <w:szCs w:val="20"/>
          <w:lang w:val="la-Latn" w:eastAsia="it-IT"/>
          <w14:ligatures w14:val="none"/>
        </w:rPr>
        <w:t xml:space="preserve"> </w:t>
      </w:r>
      <w:r w:rsidRPr="006E1254">
        <w:rPr>
          <w:rFonts w:ascii="Arial" w:eastAsia="Times New Roman" w:hAnsi="Arial" w:cs="Times New Roman"/>
          <w:kern w:val="0"/>
          <w:sz w:val="24"/>
          <w:szCs w:val="20"/>
          <w:lang w:val="la-Latn" w:eastAsia="it-IT"/>
          <w14:ligatures w14:val="none"/>
        </w:rPr>
        <w:t>Al punto in cui sé giunti è difficile creare la coscienza del peccato. Dobbiamo allora arrenderci? La Parola di Gesù non è meno forte:</w:t>
      </w:r>
      <w:r w:rsidRPr="006E1254">
        <w:rPr>
          <w:rFonts w:ascii="Arial" w:eastAsia="Times New Roman" w:hAnsi="Arial" w:cs="Times New Roman"/>
          <w:i/>
          <w:iCs/>
          <w:kern w:val="0"/>
          <w:sz w:val="24"/>
          <w:szCs w:val="20"/>
          <w:lang w:val="la-Latn" w:eastAsia="it-IT"/>
          <w14:ligatures w14:val="none"/>
        </w:rPr>
        <w:t xml:space="preserve"> “Chi commette il peccato è schiavo del peccato”.</w:t>
      </w:r>
      <w:r w:rsidRPr="006E1254">
        <w:rPr>
          <w:rFonts w:ascii="Arial" w:eastAsia="Times New Roman" w:hAnsi="Arial" w:cs="Times New Roman"/>
          <w:kern w:val="0"/>
          <w:sz w:val="24"/>
          <w:szCs w:val="20"/>
          <w:lang w:val="la-Latn" w:eastAsia="it-IT"/>
          <w14:ligatures w14:val="none"/>
        </w:rPr>
        <w:t xml:space="preserve"> Chi ancora crede nel peccato deve annunciarlo in tutta la sua gravità. È obbligo di coscienza. L’uomo può anche non credere nel peccato, i frutti però sono dinanzi ai suoi occhi. Tutto il male sociale è frutto del peccato. Tutto il male spirituale è frutto del peccato. Il peccato è </w:t>
      </w:r>
      <w:r w:rsidRPr="006E1254">
        <w:rPr>
          <w:rFonts w:ascii="Arial" w:eastAsia="Times New Roman" w:hAnsi="Arial" w:cs="Times New Roman"/>
          <w:kern w:val="0"/>
          <w:sz w:val="24"/>
          <w:szCs w:val="20"/>
          <w:lang w:val="la-Latn" w:eastAsia="it-IT"/>
          <w14:ligatures w14:val="none"/>
        </w:rPr>
        <w:lastRenderedPageBreak/>
        <w:t xml:space="preserve">di ogni singola persona. Come c’è il peccato del ricco, c’è anche il peccato del povero e del misero. Come c’è il peccato del dotto e del sapiente c’è il peccato del semplice e del non sufficientemente addottrinato. </w:t>
      </w:r>
    </w:p>
    <w:p w14:paraId="5E680E1C"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Ognuno deve riconoscere i suoi peccati, detestarli, liberarsi da essi, chiedendo umilmente perdono, promettere al Signore di non più peccare. Il male rimane male. Il male produce e genera male. Il male non è frutto della coscienza, ma della stessa azione, della stessa parola, dello stesso desiderio, della stessa volontà. L’adulterio distrugge le famiglie. È verità storica. E così ogni altra disobbedienza della Legge del Signore e Creatore dell’uomo. L’uomo che adora se stesso, che si fa idolo di se stesso, diventa vanità come vanità è ogni idolo. Qual è la caratteristica dell’idolo? </w:t>
      </w:r>
      <w:r w:rsidRPr="006E1254">
        <w:rPr>
          <w:rFonts w:ascii="Arial" w:eastAsia="Times New Roman" w:hAnsi="Arial" w:cs="Times New Roman"/>
          <w:i/>
          <w:iCs/>
          <w:kern w:val="0"/>
          <w:sz w:val="24"/>
          <w:szCs w:val="20"/>
          <w:lang w:val="la-Latn" w:eastAsia="it-IT"/>
          <w14:ligatures w14:val="none"/>
        </w:rPr>
        <w:t>“Hanno bocca e non parlano, hanno occhi e non vedono, hanno orecchi e non odono; no, non c’è respiro nella loro bocca” (Sal 135 15-17).</w:t>
      </w:r>
      <w:r w:rsidRPr="006E1254">
        <w:rPr>
          <w:rFonts w:ascii="Arial" w:eastAsia="Times New Roman" w:hAnsi="Arial" w:cs="Times New Roman"/>
          <w:kern w:val="0"/>
          <w:sz w:val="24"/>
          <w:szCs w:val="20"/>
          <w:lang w:val="la-Latn" w:eastAsia="it-IT"/>
          <w14:ligatures w14:val="none"/>
        </w:rPr>
        <w:t xml:space="preserve"> Quando questo accade, l’uomo diviene sordo, cieco, muto. È sordo perché incapace di ascoltare Dio e la propria coscienza. È cieco perché non vede né Dio, né l’uomo, né la creazione. È muto perché mai potrà prestare la sua voce alla verità. La presta invece alla menzogna. L’idolo è vanità. Vanità diviene chi lo adora:</w:t>
      </w:r>
    </w:p>
    <w:p w14:paraId="58F22F6C"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 xml:space="preserve">“Udite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(Ger 2,4-7). Essendo sordo, cieco, muto, gli è impossibile ascoltare la Parola del Signore: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“(Eb 3,7-11). </w:t>
      </w:r>
    </w:p>
    <w:p w14:paraId="5E12279C"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Perché Cristo Gesù possa fare di un uomo un pescatore di uomini, è necessario che questa persona voglia spogliarsi dell’idolatria di se stesso e di consegni interamente al suo Redentore e Salvatore. Deve però sapere che in ogni istante potrà ritornare ad essere adoratore di se stesso. La conversione proprio in questo consiste: nell’abbandonare l’idolatria di se stessi e entrare nella vera adorazione del nostro Dio, Signore, Creatore. Come dall’idolatria di se stessi si può giungere alla vera adorazione, così dalla vera adorazione si può ritornare nell’idolatria di se stessi. Come fare perché mai si ritorni nell’idolatria di se stessi? Si deve crescere ogni giorno in grazia e sapienza, camminando di fede in fede, verità in verità, obbedienza in obbedienza alla Parola del Vangelo, guidati e mossi dallo Spirito Santo, lasciandoci da lui condurre a tutta la verità. Ma questo deve essere un cammino senza alcuna interruzione. Chi vuole sapere se è idolo di se stesso o invece è vero adoratore di Cristo Gesù, basti che esamini le sue reazioni. Se le reazioni sono sempre nel Vangelo per il Vangelo, allora si è adoratori di Gesù Signore. Se invece le reazioni sono contro il Vangelo – la calunnia, la menzogna, la falsa testimonianza, il giudizio temerario, la violenza, la falsità, l’inganno, la prepotenza, l’arroganza, la superbia, la stoltezza sono sempre contro il Vangelo – allora è segno evidente che si è idoli di se stessi. Si è idoli di se stessi quando non si cerca la verità né storica </w:t>
      </w:r>
      <w:r w:rsidRPr="006E1254">
        <w:rPr>
          <w:rFonts w:ascii="Arial" w:eastAsia="Times New Roman" w:hAnsi="Arial" w:cs="Times New Roman"/>
          <w:kern w:val="0"/>
          <w:sz w:val="24"/>
          <w:szCs w:val="20"/>
          <w:lang w:val="la-Latn" w:eastAsia="it-IT"/>
          <w14:ligatures w14:val="none"/>
        </w:rPr>
        <w:lastRenderedPageBreak/>
        <w:t xml:space="preserve">e né teologica, né dell’uomo e né di Dio, né della Scrittura e né della razionalità. Chi si lascia governare dalla falsità è idolo di se stesso, Mai potrà produrre frutti di vita eterna, perché è fuori dal Vangelo. Chi non vuole essere idolo di se stesso deve traspirare Vangelo da tutti i pori della sua anima, del suo spirito, del suo cuore, della sua mente, della sua volontà, dei suoi desideri. Questo vale per ogni discepolo di Gesù, sia presbitero che fedele laico. L’idolatria è il vero male del mondo. </w:t>
      </w:r>
    </w:p>
    <w:p w14:paraId="798682A8"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dei mistero della salvezza; la pietra della sana teologia; la pietra della comunione gerarchica; la pietra dei ministeri e delle missioni. Oggi anche la pietra dei Comandamenti e della Legge sta per essere tolta assieme alla pietra della coscienza morale. Tolta la pietra della coscienza morale necessariamente verrà tolta anche la pietra del peccato e della morte cui esso conduce. 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È bastata solo questa subdola, ingannevole, menzognera affermazione e il castello è crollato. </w:t>
      </w:r>
    </w:p>
    <w:p w14:paraId="384F51F4"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 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Dovrà allora rimanere distrutto per i secoli eterni?. Essa non va più riedificato? Lo Spirito Santo però così non pensa. Ecco cosa rivelano i Sacri Testi. Ne riportiamo solo alcuni: </w:t>
      </w:r>
    </w:p>
    <w:p w14:paraId="5607DF45" w14:textId="3032FF4B"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lastRenderedPageBreak/>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w:t>
      </w:r>
      <w:r w:rsidR="00605142">
        <w:rPr>
          <w:rFonts w:ascii="Arial" w:eastAsia="Times New Roman" w:hAnsi="Arial" w:cs="Times New Roman"/>
          <w:i/>
          <w:iCs/>
          <w:kern w:val="0"/>
          <w:sz w:val="24"/>
          <w:szCs w:val="20"/>
          <w:lang w:val="la-Latn" w:eastAsia="it-IT"/>
          <w14:ligatures w14:val="none"/>
        </w:rPr>
        <w:t xml:space="preserve"> </w:t>
      </w:r>
    </w:p>
    <w:p w14:paraId="070D4DE9"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Eccone altri due:</w:t>
      </w:r>
    </w:p>
    <w:p w14:paraId="24729014"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w:t>
      </w:r>
    </w:p>
    <w:p w14:paraId="5A0E1E17"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w:t>
      </w:r>
    </w:p>
    <w:p w14:paraId="6AA5357D"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Eccone uno tratto dall’Antico Testamento:</w:t>
      </w:r>
    </w:p>
    <w:p w14:paraId="5F01F425"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lastRenderedPageBreak/>
        <w:t xml:space="preserve">“Non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 </w:t>
      </w:r>
    </w:p>
    <w:p w14:paraId="69001352"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Se noi togliamo al castello della nostra purissima fede la pietra del peccato e della coscienza morale, è come se noi minassimo una diga, lasciando che milioni e milioni di metri cubi di acqua e di fango si riversino sull’umanità per sommergerla. 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Ecco cosa ancora cosa abbiamo fatto e stiamo facendo per distruggere tutta la verità di Dio e dell’uomo. Oggi stiamo assistendo allo smantellamento di ogni regola data da Gesù Signore in ordine alla sequela. Tutto questo avviene perché abbiamo separato la morale dalla scelta di Lui, di Cristo Gesù. </w:t>
      </w:r>
    </w:p>
    <w:p w14:paraId="42F20F80"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È Lui che ha detto:</w:t>
      </w:r>
    </w:p>
    <w:p w14:paraId="5B496BC1"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2AB7A52E" w14:textId="45C12D14"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Parlare dal Vangelo è una cosa. Parlare dal proprio cuore è ben altra cosa. Poiché noi non parliamo dal Vangelo ma dal proprio cuore, ecco da dove nascono queste accuse infamanti. Urge parlare sempre dal Vangelo. Ma ormai la diga del peccato e della coscienza morale è stata minata, con sottilissima astuzia, ma è stata minata. Solo lo Spirito Santo potrà domani suscitare qualche persona che con tutta la pazienza quotidianamente attinta nel cuore del Padre, tutta la grazia di Cristo Gesù, e con ogni assistenza dello Spirito Santo, si metta a riedificare questa diga e tutto il castello della nostra santissima fede. Smantellare il castello è sempre facile. Riedificarlo è assai faticoso e costa anni e anni di duro lavoro.</w:t>
      </w:r>
      <w:r w:rsidR="00605142">
        <w:rPr>
          <w:rFonts w:ascii="Arial" w:eastAsia="Times New Roman" w:hAnsi="Arial" w:cs="Times New Roman"/>
          <w:kern w:val="0"/>
          <w:sz w:val="24"/>
          <w:szCs w:val="20"/>
          <w:lang w:val="la-Latn" w:eastAsia="it-IT"/>
          <w14:ligatures w14:val="none"/>
        </w:rPr>
        <w:t xml:space="preserve"> </w:t>
      </w:r>
      <w:r w:rsidRPr="006E1254">
        <w:rPr>
          <w:rFonts w:ascii="Arial" w:eastAsia="Times New Roman" w:hAnsi="Arial" w:cs="Times New Roman"/>
          <w:kern w:val="0"/>
          <w:sz w:val="24"/>
          <w:szCs w:val="20"/>
          <w:lang w:val="la-Latn" w:eastAsia="it-IT"/>
          <w14:ligatures w14:val="none"/>
        </w:rPr>
        <w:t xml:space="preserve">La perfetta </w:t>
      </w:r>
      <w:r w:rsidRPr="006E1254">
        <w:rPr>
          <w:rFonts w:ascii="Arial" w:eastAsia="Times New Roman" w:hAnsi="Arial" w:cs="Times New Roman"/>
          <w:kern w:val="0"/>
          <w:sz w:val="24"/>
          <w:szCs w:val="20"/>
          <w:lang w:val="la-Latn" w:eastAsia="it-IT"/>
          <w14:ligatures w14:val="none"/>
        </w:rPr>
        <w:lastRenderedPageBreak/>
        <w:t xml:space="preserve">conoscenza della verità della fede è la suprema norma per essere e rimanere nella vita divina. La volontà di Dio, il pensiero di Cristo, la luce della verità dello Spi¬rito devono plasmare la mente del discepolo del Signore, sì da divenire sua intelligenza, sapienza, conoscenza, intelletto, unica regola di lettura, di comprensione, di inter¬pretazione della propria storia e di quella del mondo intero. La conoscenza purissima della verità rivelata deve poi trasformarsi in fede, cioè in accoglienza della volontà di Dio e in totale affidamento al Signore. Così in Dio si poggia e si fonda la propria esistenza, per essere da lui assunta e guidata verso la completa realizza¬zione, per il compimento di quell'unico divenire storico che il Signore ha tracciato, perché lo si attui e si presti a lui il primo e fondamentale culto dell'adorazione e della glorificazione, che è il riconoscimento di Lui come Signore e Padre, Creatore e Redentore, Santificatore e Guida della nostra vita. </w:t>
      </w:r>
    </w:p>
    <w:p w14:paraId="624895EC" w14:textId="482D2788"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Tanto cammino oggi è impedito dalla caduta dalla fede di molti credenti. Non è più la verità di Cristo e di Dio a sostenere i loro passi, bensì il sentire personale, l'idea del momento, la spensieratezza della suggestione, l'estempo¬raneità della moda teologica ed anche spirituale. Urge rimettersi sulla via della verità rivelata, sul sentie-ro del Vangelo, per farlo divenire forma della propria vita, principio del quotidiano agire, fondamento di ogni iniziati¬va per la crescita del proprio spirito, tendente a formare in noi Cristo Signore, modello ed esempio di ogni crescita spirituale secondo Dio. La confusione nella verità della fede è il tarlo che corrode e manda in rovina ogni forma di spiritualità, la quale, perché sia vera, è necessario che dal Vangelo parta, e dopo essere stata trasformata in vita, al Vangelo ritorni, perché riceva la sua verifica e la sua giustificazione di salvezza. Il Vangelo è la norma ed è la luce che deve costantemente leggere la verità e la santità di ogni cammino spirituale. Solo in esso infatti è la certezza che il nostro cammino procede secondo verità e giustizia e che la nostra via conduce al regno dei cieli. L'aver abbandonato la via della verità, l'averla confusa con la menzogna e le tenebre dell'ingiustizia ha fatto sì che regnassero e imperassero confusione, imprecisione, ipocri¬sia, inganno, cattiva dottrina, falsità, travisamento, an¬nullamento della rivelazione, cose tutte che giustificano il permanere dell'uomo nel peccato e nell'impossibilità di quel passaggio alla grazia che segnerebbe l'inizio della sua salvezza. </w:t>
      </w:r>
    </w:p>
    <w:p w14:paraId="15AC7220" w14:textId="3F025216"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Poiché la caduta dalla fede comporta l'auto-interpretazione della verità della salvezza e l'autogiustificazione dei propri atti peccaminosi, diviene improcrastinabile iniziare un cammino di conversione: dal vizio alla virtù, dal peccato alla grazia,</w:t>
      </w:r>
      <w:r w:rsidR="00605142">
        <w:rPr>
          <w:rFonts w:ascii="Arial" w:eastAsia="Times New Roman" w:hAnsi="Arial" w:cs="Times New Roman"/>
          <w:kern w:val="0"/>
          <w:sz w:val="24"/>
          <w:szCs w:val="20"/>
          <w:lang w:val="la-Latn" w:eastAsia="it-IT"/>
          <w14:ligatures w14:val="none"/>
        </w:rPr>
        <w:t xml:space="preserve"> </w:t>
      </w:r>
      <w:r w:rsidRPr="006E1254">
        <w:rPr>
          <w:rFonts w:ascii="Arial" w:eastAsia="Times New Roman" w:hAnsi="Arial" w:cs="Times New Roman"/>
          <w:kern w:val="0"/>
          <w:sz w:val="24"/>
          <w:szCs w:val="20"/>
          <w:lang w:val="la-Latn" w:eastAsia="it-IT"/>
          <w14:ligatures w14:val="none"/>
        </w:rPr>
        <w:t xml:space="preserve">dall'imperfezione alla perfezione; compiendo prima una molteplice liberazione da uno stato peccaminoso che neanche più si percepisce come tale: dalla convinzione che nello stato di peccato è possibile essere persone dispo¬nibili allo Spirito; dalla presunzione che sono gli altri la causa del nostro non cammino; dalla certezza che si possa piacere a Dio senza un serio e forte impegno per l'acquisi¬zione delle virtù; dalla persuasione che da soli, senza la mediazione ecclesiale e le sue vie sacramentali, si possa raggiungere il regno dei cieli; dall'errore acquisito che senza la propria santificazione sia possibile santificare gli altri; passando poi dall'attenzione agli altri, ritenuti peccatori da salvare, all'attenzione a sé stessi, per com¬piere la propria conversione, realmente, secondo verità e santità; iniziando infine un vero, serio, costante, efficace cammino di santificazione. </w:t>
      </w:r>
    </w:p>
    <w:p w14:paraId="13A304FA" w14:textId="31B99D80"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Il ritorno a Dio del mondo è nel¬la santificazione personale. Occorre allora volontà decisa, proposito fermo, risolutezza dello spirito e fermezza dell'anima di non più peccare, di rompere definitivamente con il peccato mortale ed anche ve¬niale.</w:t>
      </w:r>
      <w:r w:rsidR="00605142">
        <w:rPr>
          <w:rFonts w:ascii="Arial" w:eastAsia="Times New Roman" w:hAnsi="Arial" w:cs="Times New Roman"/>
          <w:kern w:val="0"/>
          <w:sz w:val="24"/>
          <w:szCs w:val="20"/>
          <w:lang w:val="la-Latn" w:eastAsia="it-IT"/>
          <w14:ligatures w14:val="none"/>
        </w:rPr>
        <w:t xml:space="preserve"> </w:t>
      </w:r>
      <w:r w:rsidRPr="006E1254">
        <w:rPr>
          <w:rFonts w:ascii="Arial" w:eastAsia="Times New Roman" w:hAnsi="Arial" w:cs="Times New Roman"/>
          <w:kern w:val="0"/>
          <w:sz w:val="24"/>
          <w:szCs w:val="20"/>
          <w:lang w:val="la-Latn" w:eastAsia="it-IT"/>
          <w14:ligatures w14:val="none"/>
        </w:rPr>
        <w:t xml:space="preserve">Non </w:t>
      </w:r>
      <w:r w:rsidRPr="006E1254">
        <w:rPr>
          <w:rFonts w:ascii="Arial" w:eastAsia="Times New Roman" w:hAnsi="Arial" w:cs="Times New Roman"/>
          <w:kern w:val="0"/>
          <w:sz w:val="24"/>
          <w:szCs w:val="20"/>
          <w:lang w:val="la-Latn" w:eastAsia="it-IT"/>
          <w14:ligatures w14:val="none"/>
        </w:rPr>
        <w:lastRenderedPageBreak/>
        <w:t xml:space="preserve">aiutati dalla verità, poiché assai lontana dal cuore, restando il nostro cammino nelle tenebre, la grazia data a modo di granellino di senape nei sacramenti della salvezza, non riesce a sviluppare le sue radici perché divenga in noi albero di santificazione e di grande carità. E così la gra¬zia non trasforma l'anima, poiché l'anima non è illuminata dalla verità, non fortifica il cuore, poiché il cuore è ca¬rico di peccato e di tanta ingiustizia. Ribaltare la situazione si può, a condizione che si cominci a compiere bene ogni cosa che facciamo, cioè secondo verità e santità, nella luce della parola e nella forza della cari-tà di Cristo e di Dio. Il male però è lì, sempre pronto a tentarci perché trasfor¬miamo la santità in peccato, la grazia in vizio, la verità in menzogna, la luce in tenebra. Esso vuole che tutto divenga per noi formalità, accomodamento, ritualismo, ciclo storico, ripetizione, inerzia ed abulia, esteriorità, vanità ed anche fanatismo. Quando non c'è cammino nelle virtù, e virtù che segnano l'inizio del cammi¬no della perfezione sono la pazienza, l'umiltà, la modestia, il dominio di sè, l'affabilità, la giustizia (specie nel compimento dei doveri del proprio stato), la docilità, il rinnegamento di se stessi, la discrezione, la povertà in spirito, lo spirito di orazione, l'obbedienza, non si cresce nella santificazione, c'è solo assuefazione al mondo del peccato, non c'è vita cristiana. </w:t>
      </w:r>
    </w:p>
    <w:p w14:paraId="7002AC01" w14:textId="6E7DBDAC"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Ecco ancora una riflessione che può aiutarci ancora a conoscere cosa è il peccato nella sua realtà più profonda. La verità è vita, la vita è perenne presenza di novità, la novità è ad immagine dell'eternità. Caratteristica della verità è l'eternità, purissima presenza di un amore infinito. La verità eterna è lo Spirito Santo di Dio. A lui Cristo ha affidato la Chiesa perché sia consacra¬ta e conservata nella verità, condotta verso la verità tutta intera. Ma lo Spirito agisce nella volontà dell'uomo, il quale deve aprirsi alla sua mozione e seguirla fino alla morte e alla morte di croce.</w:t>
      </w:r>
      <w:r w:rsidR="00605142">
        <w:rPr>
          <w:rFonts w:ascii="Arial" w:eastAsia="Times New Roman" w:hAnsi="Arial" w:cs="Times New Roman"/>
          <w:kern w:val="0"/>
          <w:sz w:val="24"/>
          <w:szCs w:val="20"/>
          <w:lang w:val="la-Latn" w:eastAsia="it-IT"/>
          <w14:ligatures w14:val="none"/>
        </w:rPr>
        <w:t xml:space="preserve"> </w:t>
      </w:r>
      <w:r w:rsidRPr="006E1254">
        <w:rPr>
          <w:rFonts w:ascii="Arial" w:eastAsia="Times New Roman" w:hAnsi="Arial" w:cs="Times New Roman"/>
          <w:kern w:val="0"/>
          <w:sz w:val="24"/>
          <w:szCs w:val="20"/>
          <w:lang w:val="la-Latn" w:eastAsia="it-IT"/>
          <w14:ligatures w14:val="none"/>
        </w:rPr>
        <w:t xml:space="preserve">La volontà dell'uomo è mossa anche dal peccato. La verità viene così a trovarsi tra il peccato che la imprigiona e la forza dello Spirito che vuole liberarla per renderla vita dell'uomo. In questa lotta la prima menzogna è la trasformazione e l'i¬dentificazione della verità con la storia. La storia, se è stata santa, è l'incarnazione della verità nel tempo. Ma l'incarnazione della verità non è la verità. Solo in Cristo c'è identità tra incarnazione e storia. La sua storia è la verità e la verità è la sua storia. Ciò significa semplicemente che negli altri bisogna sempre liberare la verità dalla storia, poiché la storia è il prima, non è l'oggi, non sarà il domani. La storia indica e segna il passato, essa non è quel presen¬te di grazia che lo Spirito vuole che noi viviamo oggi per la nostra redenzione e salvezza. </w:t>
      </w:r>
    </w:p>
    <w:p w14:paraId="1D531705" w14:textId="77777777" w:rsidR="007A134A"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E tuttavia la storia di santità è importante che si conosca e si conosce santamente se sappiamo cogliere in essa lo Spi¬rito che l'ha animata e mossa, affinché anche noi ci lascia¬mo muovere da quello stesso Spirito che vuole che riempiamo il nostro presente di verità, di santità, di comunione. La grande forza della Chiesa sarà sempre quella di non con¬fondere, di non identificare la storia della sua santità con la santità della sua storia, la storia dell'incarnazione della verità con la verità incarnata e da incarnare, la sto¬ria della sua vita con la vita della sua storia. Questo può avvenire se essa si lascerà costantemente, oggi, muovere dallo Spirito di Dio che è in essa. Ma noi sappiamo per divina rivelazione che lo Spirito di Santità e di Verità vuole persone che vivono di santità e di verità. Nella santità e nella verità si costruisce dunque l'essere della Chiesa, in un costante superamento e completamento della sua storia, che divenuto presente di verità e di san-tità, dallo Spirito è condotto verso quel futuro eterno che è pienissima verità e santità. Lasciarsi muovere dallo Spirito vuol dire tagliare completa-mente con il peccato, con </w:t>
      </w:r>
      <w:r w:rsidRPr="006E1254">
        <w:rPr>
          <w:rFonts w:ascii="Arial" w:eastAsia="Times New Roman" w:hAnsi="Arial" w:cs="Times New Roman"/>
          <w:kern w:val="0"/>
          <w:sz w:val="24"/>
          <w:szCs w:val="20"/>
          <w:lang w:val="la-Latn" w:eastAsia="it-IT"/>
          <w14:ligatures w14:val="none"/>
        </w:rPr>
        <w:lastRenderedPageBreak/>
        <w:t>le opere della carne, con quella concupiscenza e superbia della vita che riconduce il nostro essere santificato nel baratro della morte e dell'errore. Ciò è possibile per la grazia di Cristo consegnata alla Chiesa nei sacramenti, e da essa "operati" per la santifica¬zione di tutti i suoi figli. 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significa che c'è una grandissima responsabilità in ordine alla sua trasmissione che deve essere sempre pura, santa, inte¬gra, libera e liberante, capace di operare oggi santità, scevra dai condizionamenti della storia, irradiante nel mon¬do la luce eterna della vita divina. La verità appartiene a Dio, mentre la storia appartiene al¬l'uomo, il quale può costruirla secondo la verità di Dio, oppure facendo trionfare il peccato.</w:t>
      </w:r>
    </w:p>
    <w:p w14:paraId="703B1A2E" w14:textId="4D2C3B00" w:rsidR="007A134A"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Nel peccato apparentemente si serve la verità, mentre in realtà si è solo schiavi della menzogna e del male. Sovente l'uomo pur vivendo in una storia che sarebbe dovuta essere tutta di verità, l'ha trasformata invece in una sto¬ria di peccato, non perché il principio fosse errato, o non vero, ma perché l'opera è stata compiuta in modo non vero, errato. Succede anche che un'opera iniziata secondo verità o ispira¬ta a dei principi di verità, poi venga eseguita sotto la spinta o la mozione del male e del peccato. E molti sono i principi di verità tradotti male, compresi male, applicati male, vissuti nel peccato. Siamo responsabi¬li dinanzi a Dio di tutto il male che una verità tradotta e interpretata erroneamente (con coscienza e anche con non coscienza) provoca su tutta l'umanità. La verità non si custodisce alla maniera del servo infingar¬do, che mise il talento ricevuto sotto la pietra. Si tratte¬rebbe di una custodia passiva, peccaminosa, irresponsabile.</w:t>
      </w:r>
      <w:r w:rsidR="00605142">
        <w:rPr>
          <w:rFonts w:ascii="Arial" w:eastAsia="Times New Roman" w:hAnsi="Arial" w:cs="Times New Roman"/>
          <w:kern w:val="0"/>
          <w:sz w:val="24"/>
          <w:szCs w:val="20"/>
          <w:lang w:val="la-Latn" w:eastAsia="it-IT"/>
          <w14:ligatures w14:val="none"/>
        </w:rPr>
        <w:t xml:space="preserve"> </w:t>
      </w:r>
      <w:r w:rsidRPr="006E1254">
        <w:rPr>
          <w:rFonts w:ascii="Arial" w:eastAsia="Times New Roman" w:hAnsi="Arial" w:cs="Times New Roman"/>
          <w:kern w:val="0"/>
          <w:sz w:val="24"/>
          <w:szCs w:val="20"/>
          <w:lang w:val="la-Latn" w:eastAsia="it-IT"/>
          <w14:ligatures w14:val="none"/>
        </w:rPr>
        <w:t xml:space="preserve">La nostra è invece la custodia di chi deve farla crescere per produrre frutti di vita eterna. Si tratta di una custo¬dia sapiente, intelligente, razionale, dove tutto l'uomo offre tutto se stesso perché la verità fruttifichi fino alla perfezione. </w:t>
      </w:r>
    </w:p>
    <w:p w14:paraId="318DA39E" w14:textId="7A0D6DD2"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L'unica custodia autentica e saggia della verità è la santi¬tà. La santità è personale e la custodia dell'uno non vale per l'altro. Ognuno di noi è tenuto a custodire la verità per se stesso, e tutti insieme per il mondo intero, poiché la verità ha questa divina capacità di potersi lasciare incarnare da tut¬ti, senza che nessuno possa dire di esaurire la sua onnipo¬tente vitalità, senza che si possa identificare con alcuna forma di incarnazione. Ecco perché nella storia della Chiesa la santità non è ripe¬tibile, né imitabile nelle forme storiche. Non c'è un santo uguale ad un altro e dall'unica radice sorgono una infinità di alberi differenti per "frutti, fiori e fronde". Per agire santamente in ogni sua azione, il cristiano deve guardare a Cristo, al suo comportamento, alle sue scelte, alla sua opera, alle sue decisioni. Di Cristo deve conoscere modi, forme, vie, atteggiamenti; deve leggere in quella vita l'azione di santità e di verità, e guidato dallo Spirito di sapienza tradurla nel suo tempo. Ognuno di noi agirà santamente, se rimarrà nella verità, se della verità farà la sua veste, se alla verità consacrerà tutto se stesso. Per restare nella verità occorre la conoscenza, la sapienza e l'intelligenza delle cose di Dio, che viene a noi per una duplice via: diretta ed indiretta, attraverso l'ammaestra¬mento dello Spirito nel cuore del credente e per mezzo del¬l'insegnamento della Chiesa, l'uno e l'altro necessari, in-dispensabili, coessenziali, interagenti perché il cristiano penetri il mistero della volontà del Padre suo celeste. La verità di Dio, Cristo la conosceva tutta, interamente, sempre. Senza la conoscenza della verità non esiste santità, senza </w:t>
      </w:r>
      <w:r w:rsidRPr="006E1254">
        <w:rPr>
          <w:rFonts w:ascii="Arial" w:eastAsia="Times New Roman" w:hAnsi="Arial" w:cs="Times New Roman"/>
          <w:kern w:val="0"/>
          <w:sz w:val="24"/>
          <w:szCs w:val="20"/>
          <w:lang w:val="la-Latn" w:eastAsia="it-IT"/>
          <w14:ligatures w14:val="none"/>
        </w:rPr>
        <w:lastRenderedPageBreak/>
        <w:t xml:space="preserve">santità non c'è evangelizzazione, poiché manca il fine stesso dell'evangelizzazione che è il compimento della vo¬lontà di Dio. </w:t>
      </w:r>
    </w:p>
    <w:p w14:paraId="21CAA49D"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 Cristo fu il Maestro, colui che ammaestrava, insegnava, pre¬dicava, formava, conduceva nella conoscenza della volontà del Padre suo. Ogni membro nella Chiesa secondo le sue spe¬cifiche responsabilità, deve essere un "maestro", uno cioè che insegna cosa vuole il Signore. L'attività catechetica, di annunzio, di evangelizzazione è il fondamento e il principio dell'azione della Chiesa. L'opera evangelizzatrice, quella di Cristo, è stata sempre mirata, accuratamente indirizzata alla conversione e alla fede al Vangelo, porta e via del Regno. Anche il cristiano deve essere sempre un esperto, un conoscitore della volontà di Dio, della sua verità, e quindi un "maestro", un evange¬lizzatore, un catecheta, un annunciatore ed un predicatore, un "mistagogo", uno cioè che conduce nel mistero della vo-lontà rivelata di Dio perché sia compiuta in pienezza, fino alla perfezione. La debolezza, la vanità, il vuoto, la nullità dell'azione evangelizzatrice risiede sovente nella non osservanza di questa regola semplice, ma essenziale, primaria, indispensa¬bile. Chi la ignora, o non la osserva in tutte le sue parti, andrà sicuramente incontro al fallimento. </w:t>
      </w:r>
    </w:p>
    <w:p w14:paraId="7619E80F" w14:textId="6271764F"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Mai Cristo si pone fuori della volontà di Dio, in nessuna circostanza, per nessuna ragione. Egli rimane nella volontà di Dio dinanzi ad ogni uomo: ricco, povero, sano, malato, potente, straniero, o concittadino, figlio di Abramo o figlio delle Genti, discepolo, apostolo, uomo, donna, Madre anche. Noi invece la verità la diciamo a metà, la diciamo quando è possibile, quando lo riteniamo conveniente, la diciamo ad uno, ma non ad un altro. Fare distinzioni nella verità e nel suo annunzio significa non dire la verità. Una verità divisa in se stessa e che divide gli uomini non è verità. È già menzogna. Non portia¬mo salvezza in questo mondo. La dice uno, ma non la dice un altro, si dice oggi, ma si nega domani, se viene proclamata in Chiesa, viene poi misconosciuta fuori, agendo come se essa mai fosse esistita. La nostra debolezza è la frammentazione della verità e delle voci che la dicono, ma che non la dicono tutta, non la dico¬no sempre. Questa nostra interna debolezza, che è la debolezza cristia¬na, fa sì che gli stessi cristiani siano divisi e sovente l'uno contro l'altro, condannati alla rovina, in un regno frammentato. La verità detta, ma non fatta, neanche essa è verità. È la più sottile delle falsità e delle menzogne, poiché è la più grande diceria che noi possiamo annunziare. Anzi la verità detta ma non fatta si trasforma in giustificazione del male e del peccato; diviene contro-testimonianza a Cristo e allo Spirito di Verità. È l'altra debolezza cristiana, che unita alla prima dice il perché del nostro fallimento e della nostra permanente in-conversione. I cristiani siamo gli unici che non solo trasgrediscono la legge, in più dichiarano la trasgressione conforme alla "volontà di Dio" ( = il proprio volere ricondotto a volere del Signore). </w:t>
      </w:r>
    </w:p>
    <w:p w14:paraId="5AE87D29" w14:textId="3A6C67C4"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La trasgressione trova il fondamento giustificativo nel pensiero, il quale è mal formato, non formato, distorto, ammaestrato al male e all'errore. La divisione "veritativa" conduce inesorabilmente alla divisione operativa, esterna. E non sarà mai possibile ricondure all'unità esterna, se non si passa per l'unità interna, quella dello spirito, della mente, del pensiero, dell'idea, della verità. Cristo Gesù che visse in unità di volontà con il Padre suo, in una perfezione che è in lui univocità, tradusse la conoscenza in obbedienza fino alla morte e alla morte di croce. La regola di vita di Cristo deve essere riassunta dal cristiano. Ma deve essere assunta nel dire e nel fare, poiché è il fare che rende credibile il dire; è il fare la finalità del dire. Non si </w:t>
      </w:r>
      <w:r w:rsidRPr="006E1254">
        <w:rPr>
          <w:rFonts w:ascii="Arial" w:eastAsia="Times New Roman" w:hAnsi="Arial" w:cs="Times New Roman"/>
          <w:kern w:val="0"/>
          <w:sz w:val="24"/>
          <w:szCs w:val="20"/>
          <w:lang w:val="la-Latn" w:eastAsia="it-IT"/>
          <w14:ligatures w14:val="none"/>
        </w:rPr>
        <w:lastRenderedPageBreak/>
        <w:t xml:space="preserve">tratta di programmare a medio termine, a lungo termine, con programmi di massima, piccoli o grandi, per </w:t>
      </w:r>
      <w:r w:rsidR="00904073">
        <w:rPr>
          <w:rFonts w:ascii="Arial" w:eastAsia="Times New Roman" w:hAnsi="Arial" w:cs="Times New Roman"/>
          <w:kern w:val="0"/>
          <w:sz w:val="24"/>
          <w:szCs w:val="20"/>
          <w:lang w:val="la-Latn" w:eastAsia="it-IT"/>
          <w14:ligatures w14:val="none"/>
        </w:rPr>
        <w:t>i</w:t>
      </w:r>
      <w:r w:rsidRPr="006E1254">
        <w:rPr>
          <w:rFonts w:ascii="Arial" w:eastAsia="Times New Roman" w:hAnsi="Arial" w:cs="Times New Roman"/>
          <w:kern w:val="0"/>
          <w:sz w:val="24"/>
          <w:szCs w:val="20"/>
          <w:lang w:val="la-Latn" w:eastAsia="it-IT"/>
          <w14:ligatures w14:val="none"/>
        </w:rPr>
        <w:t xml:space="preserve"> molti e per i pochi, per gli uni o per gli altri. Il primo programma pastorale è l'assunzione della regola di vita di Cristo. Senza regola non c'è programma e neanche soluzione ai molti problemi che sono poi uno solo: il pro¬blema della salvezza dell'umanità. Agire senza la regola di Cristo lo può solo chi ha già deciso il proprio fallimento pastorale. </w:t>
      </w:r>
    </w:p>
    <w:p w14:paraId="24167586"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Ecco ancora cosa va aggiunto a quanto già detto. Sulla Legge del peccato è cosa giusta offrire una parola chiara, inequivocabile, di vera luce, di purissima verità. Quando il cristiano comprenderà in pienezza, nella sapienza e intelligenza dello Spirito Santo questa Legge, allora conoscerà perché è necessario predicare Cristo, annunciare Cristo, invitare alla conversione a Cristo, a credere in Lui secondo la sua Parola, a lasciarsi battezzare, perché venga generato come nuova creatura e in Cristo, con Cristo, per Cristo sia reso partecipe della divina natura. Ecco la Legge del peccato. Questa Legge è racchiuda nel primo comando che il Signore Dio ha dato all’uomo subito dopo che è stato da Lui creato e posto nel giardino piantato in Eden:</w:t>
      </w:r>
    </w:p>
    <w:p w14:paraId="0CA7512D"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09E1E75E"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Ecco la Legge del peccato: la morte dell’uomo. Morte della sua anima, morte della sua intelligenza, morte del suo cuore, morte della sua volontà, morte dei suoi sentimenti di verità e di luce, morte del suo corpo. Non solo la Legge del peccato è la morte. Questa morte produce a sua volta un altro tristissimo frutto: Ogni atomo dell’anima, dello spirito, del corpo dell’uomo è spinto verso il male e non più verso il bene, verso le tenebre e non verso la luce, verso l’ingiustizia e non verso la giustizia, verso le creature e non verso il Creatore, verso la cattiveria e non verso la bontà, verso la malvagità e non verso la misericordia, verso la vendetta e non verso il perdono. Perché si inverta questa direzione occorre essere colmi della potente grazia e della forza dello Spirito Santo che sono il frutto di Cristo in noi, frutto che a noi viene elargito per mezzo della nostra fede in Lui. Se la Legge del peccato solo in Cristo Gesù si può vincere, superare, togliere dal nostro corpo, dal nostro spirito, dalla nostra anima, se Cristo non viene annunciato, se l’uomo non è invitato alla conversione a Lui e alla fede nel suo Vangelo, non vi è alcuna possibilità per l’uomo di vincere questa Legge di morte. Dobbiamo essere infallibilmente certi della verità della nostra fede. Così l’Apostolo Paolo nella Lettera ai Romani: </w:t>
      </w:r>
    </w:p>
    <w:p w14:paraId="3A75C795"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 xml:space="preserve">“Vicino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w:t>
      </w:r>
      <w:r w:rsidRPr="006E1254">
        <w:rPr>
          <w:rFonts w:ascii="Arial" w:eastAsia="Times New Roman" w:hAnsi="Arial" w:cs="Times New Roman"/>
          <w:i/>
          <w:iCs/>
          <w:kern w:val="0"/>
          <w:sz w:val="24"/>
          <w:szCs w:val="20"/>
          <w:lang w:val="la-Latn" w:eastAsia="it-IT"/>
          <w14:ligatures w14:val="none"/>
        </w:rPr>
        <w:lastRenderedPageBreak/>
        <w:t xml:space="preserve">annuncio di bene! Ma non tutti hanno obbedito al Vangelo. Lo dice Isaia: Signore, chi ha creduto dopo averci ascoltato? Dunque, la fede viene dall’ascolto e l’ascolto riguarda la parola di Cristo (Rm 19,8-17). </w:t>
      </w:r>
    </w:p>
    <w:p w14:paraId="53766F14"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Se una legge umana potesse abrogare questa Legge del peccato che è la stessa natura dell’uomo così come essa si è fatta dopo la prima disobbedienza, allora Dio sarebbe inutile all’uomo e anche Cristo Gesù a nulla gli servirebbe. Oggi è questa la grande stoltezza del discepolo di Gesù. Avendo lui perso la fede in Cristo Signore e nella sua grazia, essendosi separato dallo Spirito Santo, anche lui è schiavo della Legge del Peccato. Quale è il primo frutto di questa Legge del peccato. 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è frutto del vero Dio, del vero Cristo, del vero Spirito Santo. </w:t>
      </w:r>
    </w:p>
    <w:p w14:paraId="019024D7"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 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come fallivano con gli Egiziani tutti i ritrovati della loro magia per ridurre nuovamente in schiavitù i figli d’Israele. </w:t>
      </w:r>
    </w:p>
    <w:p w14:paraId="11E20607"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è nel cuore di Cristo Gesù e dal cuore di Cristo Gesù parla, o per il mondo non ci sarà alcuna possibilità né di salvezza e né di redenzione. Ciò che Cristo ieri ha fatto con il suo corpo nato dalla Vergine Maria, oggi dovrà farlo con il suo corpo nato da acqua e da Spirito Santo. Dovrà farlo cioè attraverso il corpo del cristiano. Ma questo è impossibile finché il cristiano rimane per sua grave colpa e responsabilità anche lui schiavo della Legge del peccato. L’Apostolo Paolo </w:t>
      </w:r>
      <w:r w:rsidRPr="006E1254">
        <w:rPr>
          <w:rFonts w:ascii="Arial" w:eastAsia="Times New Roman" w:hAnsi="Arial" w:cs="Times New Roman"/>
          <w:kern w:val="0"/>
          <w:sz w:val="24"/>
          <w:szCs w:val="20"/>
          <w:lang w:val="la-Latn" w:eastAsia="it-IT"/>
          <w14:ligatures w14:val="none"/>
        </w:rPr>
        <w:lastRenderedPageBreak/>
        <w:t xml:space="preserve">rivela nella Lettera ai Romani, che questa Legge si può vincere solo con la fede in Cristo e con la potenza, la forza, l’intelligenza, la sapienza dello Spirito Santo: </w:t>
      </w:r>
    </w:p>
    <w:p w14:paraId="270DFDAF"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7,14-24). </w:t>
      </w:r>
    </w:p>
    <w:p w14:paraId="5EC9D7F6"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Oggi il cristiano sta condannando l’intera umanità a rimanere per sempre sotto la schiavitù della Legge del peccato, avendo dichiarato non più necessario Cristo Gesù per essere salvati. Ognuno può salvare se stesso da se stesso. Non vi è stata mai nei cristiani cecità più grande di questa. È questo il segno che la nostra schiavitù sotto la Legge del peccato è universale. Solo se conosciamo cosa è il peccato potremo sapere cosa è il perdono. Il peccato è l’introduzione della morte nel nostro corpo, nel nostro spirito, nella nostra anima. L’uomo da “creatore” di vita sulla terra, perché fatto ad immagine del suo Dio e Signore, che è il Creatore di ogni vita, dal peccato viene trasformato in “creatore” di morte. Rimane sempre “creatore”, ma non più di vita, bensì di morte. </w:t>
      </w:r>
    </w:p>
    <w:p w14:paraId="006ECF1A"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Se il perdono del peccato fosse puramente e semplicemente un atto giuridico, sarebbe perdonata solo la colpa. Anche la giusta pena dovuta alla nostra trasformazione da “creatori” di vita in “creatori” di morte potrebbe essere cancellata. L’uomo però rimarrebbe sempre con il germe della morte, con la trasformazione della sua natura e continuerebbe a “creare” morte in se stesso e attorno a sé. Rimarrebbe il perenne “creatore” della sua stessa morte e anche della morte di molti suoi fratelli. In Dio, con Cristo Gesù, per opera del suo Santo Spirito, il perdono del peccato non è solo remissione della colpa e anche della pena dovuta alle tante morti “create” in noi stessi e per noi nella storia, è prima di ogni altra cosa vera nuova creazione, vera trasformazione della nostra natura che ritorna ad essere nuovamente “creatrice” di vita, smettendo di essere “creatrice” di morte. Lo Spirito Santo rivela questa divina verità attraverso la richiesta fatta a Dio da parte di Davide della creazione di un cuore nuovo:</w:t>
      </w:r>
    </w:p>
    <w:p w14:paraId="360BC242"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w:t>
      </w:r>
      <w:r w:rsidRPr="006E1254">
        <w:rPr>
          <w:rFonts w:ascii="Arial" w:eastAsia="Times New Roman" w:hAnsi="Arial" w:cs="Times New Roman"/>
          <w:i/>
          <w:iCs/>
          <w:kern w:val="0"/>
          <w:sz w:val="24"/>
          <w:szCs w:val="20"/>
          <w:lang w:val="la-Latn" w:eastAsia="it-IT"/>
          <w14:ligatures w14:val="none"/>
        </w:rPr>
        <w:lastRenderedPageBreak/>
        <w:t>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(Sal 51,3-14).</w:t>
      </w:r>
    </w:p>
    <w:p w14:paraId="7C281F16"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Sappiamo che il Signore risponde a questa preghiera di Davide qualche secolo dopo per mezzo del profeta Ezechiele: </w:t>
      </w:r>
    </w:p>
    <w:p w14:paraId="2A3D94BE"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p>
    <w:p w14:paraId="177FF958"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Questa profezia si compie in Cristo. Per opera dello Spirito Santo nelle acque del battesimo diveniamo partecipi della natura divina e riceviamo il cuore di Cristo Gesù come nostro cuore. Il cristiano diviene così colui che vive con il cuore di Cristo. Questa la nuova ontologia che è creata nelle acque del battesimo. Da questa nuova ontologia si può però sempre tornare alla vecchia ontologia di morte, se non vengono osservate le regole dello Spirito perché si viva e si cresca nella nuova ontologia. Gesù dona il potere di perdonare i peccati ai suoi Apostoli, dopo aver alitato su di essi il suo Santo Spirito allo stesso modo che il Padre ha alitato il soffio della vita sulla polvere del suo suolo che lui aveva impastato. Da ora e per sempre lo Spirito Santo dovrà essere per gli Apostoli l’Anima della loro anima, lo Spirito del loro spirito, il Cuore del loro cuore, il Pensiero del loro pensiero, la Vista dei loro occhi, la Parola di ogni loro Parola:</w:t>
      </w:r>
    </w:p>
    <w:p w14:paraId="238D60EA"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01CBB07A"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Ma quando gli Apostoli possono perdonare i peccati e a chi? Li possono perdonare a chi vuole estirpare dal suo petto il cuore di pietra, vuole abbandonare la mentalità del mondo, vuole essere vero discepolo di Gesù, vuole osservare la nuova Legge della vita. Prima si sceglie di essere discepoli e poi si perdonano i peccati lasciandosi battezzare nel nome del Padre e del Figlio e dello Spirito Santo:</w:t>
      </w:r>
    </w:p>
    <w:p w14:paraId="7E3DE606"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18,18-20).</w:t>
      </w:r>
    </w:p>
    <w:p w14:paraId="27AE6CBE"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Se manca la volontà di divenire Chiesa del Dio vivente, gregge di Cristo Gesù, tempio vivo dello Spirito Santo, nessuno potrà ricevere il Battesimo e neanche il perdono dei peccati da parte degli Apostoli: </w:t>
      </w:r>
    </w:p>
    <w:p w14:paraId="698E8977"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 xml:space="preserve">“All’udire queste cose si sentirono trafiggere il cuore e dissero a Pietro e agli altri apostoli: «Che cosa dobbiamo fare, fratelli?». E Pietro disse loro: «Convertitevi e </w:t>
      </w:r>
      <w:r w:rsidRPr="006E1254">
        <w:rPr>
          <w:rFonts w:ascii="Arial" w:eastAsia="Times New Roman" w:hAnsi="Arial" w:cs="Times New Roman"/>
          <w:i/>
          <w:iCs/>
          <w:kern w:val="0"/>
          <w:sz w:val="24"/>
          <w:szCs w:val="20"/>
          <w:lang w:val="la-Latn" w:eastAsia="it-IT"/>
          <w14:ligatures w14:val="none"/>
        </w:rPr>
        <w:lastRenderedPageBreak/>
        <w:t>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p>
    <w:p w14:paraId="1C3C8F45"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 Il Battesimo è la porta per entrare nel regno dei cieli. Questa verità non è tutta la verità del battesimo. Il battesimo realmente trasforma la nostra carne creatrice di morte in spirito creatore di vita: </w:t>
      </w:r>
    </w:p>
    <w:p w14:paraId="5A511944"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w:t>
      </w:r>
    </w:p>
    <w:p w14:paraId="74431F51" w14:textId="197DAD9C"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Senza il battesimo si rimane nella vecchia carne, in quella carne che è “creatrice” di morte. Ecco ancora qualche altra riflessione sul mistero del perdono dei peccati e della nuova creazione in noi. Quando noi cadiamo nel peccato compiamo un vero atto di morte.</w:t>
      </w:r>
      <w:r w:rsidR="00605142">
        <w:rPr>
          <w:rFonts w:ascii="Arial" w:eastAsia="Times New Roman" w:hAnsi="Arial" w:cs="Times New Roman"/>
          <w:kern w:val="0"/>
          <w:sz w:val="24"/>
          <w:szCs w:val="20"/>
          <w:lang w:val="la-Latn" w:eastAsia="it-IT"/>
          <w14:ligatures w14:val="none"/>
        </w:rPr>
        <w:t xml:space="preserve"> </w:t>
      </w:r>
      <w:r w:rsidRPr="006E1254">
        <w:rPr>
          <w:rFonts w:ascii="Arial" w:eastAsia="Times New Roman" w:hAnsi="Arial" w:cs="Times New Roman"/>
          <w:kern w:val="0"/>
          <w:sz w:val="24"/>
          <w:szCs w:val="20"/>
          <w:lang w:val="la-Latn" w:eastAsia="it-IT"/>
          <w14:ligatures w14:val="none"/>
        </w:rPr>
        <w:t>La caduta nel peccato è anche caduta dalla verità. Si cade nel peccato e si precipita nella falsità. Un uomo trasformato in natura di morte e in natura di falsità e di menzogna necessariamente vivrà una relazione di falsità e di menzogna con il Padre, con il Figlio, con lo Spirito Santo, con la Vergine Maria, con la Chiesa, con ogni altro uomo, con la terra, con gli animali, con le cose, con il tempo, con l’eternità. Da cosa ci accorgiamo che la nostra relazione con Dio e con tutto l’universo visibile è invisibile è vissuta nella falsità? Dalle parole di falsità e di menzogna che escono dalla nostra bocca. Dicendo</w:t>
      </w:r>
      <w:r w:rsidR="00605142">
        <w:rPr>
          <w:rFonts w:ascii="Arial" w:eastAsia="Times New Roman" w:hAnsi="Arial" w:cs="Times New Roman"/>
          <w:kern w:val="0"/>
          <w:sz w:val="24"/>
          <w:szCs w:val="20"/>
          <w:lang w:val="la-Latn" w:eastAsia="it-IT"/>
          <w14:ligatures w14:val="none"/>
        </w:rPr>
        <w:t xml:space="preserve"> </w:t>
      </w:r>
      <w:r w:rsidRPr="006E1254">
        <w:rPr>
          <w:rFonts w:ascii="Arial" w:eastAsia="Times New Roman" w:hAnsi="Arial" w:cs="Times New Roman"/>
          <w:kern w:val="0"/>
          <w:sz w:val="24"/>
          <w:szCs w:val="20"/>
          <w:lang w:val="la-Latn" w:eastAsia="it-IT"/>
          <w14:ligatures w14:val="none"/>
        </w:rPr>
        <w:t xml:space="preserve">oggi che il battesimo non è più necessario per entrare nel regno di Dio noi neghiamo una purissima verità dello Spirito Santo. Viviamo di natura falsa. Siamo caduti nel peccato. Parliamo dal peccato. Non parliamo dallo Spirito Santo. Ecco cosa rivela il Salmo: </w:t>
      </w:r>
    </w:p>
    <w:p w14:paraId="4E15498E"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w:t>
      </w:r>
    </w:p>
    <w:p w14:paraId="21B3B26A"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Nessuno si faccia illusione: la natura di peccato “crea” parole di menzogna, falsità, inganno. La natura di peccato tutto trasforma in menzogna, non solo la storia, ma anche tutta la Parola del Signore. La natura di peccato giungere ad attribuire le stupende opere di Dio al diavolo che di Dio è il nemico eterno. Non vi è cosa o realtà di verità e di luce che la natura di peccato non trasformi in falsità e menzogna. Un cuore di peccato è incapace di qualsiasi discernimento nella verità e nella luce, nella storia e nella Parola di Dio. Guai a colui che affida un discernimento da operare sulla storia ad un uomo di peccato. Le sue sentenze saranno di falsità e di </w:t>
      </w:r>
      <w:r w:rsidRPr="006E1254">
        <w:rPr>
          <w:rFonts w:ascii="Arial" w:eastAsia="Times New Roman" w:hAnsi="Arial" w:cs="Times New Roman"/>
          <w:kern w:val="0"/>
          <w:sz w:val="24"/>
          <w:szCs w:val="20"/>
          <w:lang w:val="la-Latn" w:eastAsia="it-IT"/>
          <w14:ligatures w14:val="none"/>
        </w:rPr>
        <w:lastRenderedPageBreak/>
        <w:t>menzogna. Quando un cuore di peccato si allea con un altro cuore di peccato, allora la pace scompare dalla terra e anche dalla comunità dei credenti in Cristo. Ecco perché nessun Apostolo del Signore potrà dare il perdono dei peccati a chi vuole rimanere natura di morte, falsità, menzogna. Il perdono dei peccati va dato a chi vuole divenire nuova creatura e come nuova creatura vivere nel corpo di Cristo per tutti i giorni della sua vita.</w:t>
      </w:r>
    </w:p>
    <w:p w14:paraId="05D06095" w14:textId="3257B34C"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Ladri e briganti possiamo paragonarli a quella donna adultera di cui parla il Libro dei Proverbi: </w:t>
      </w:r>
      <w:r w:rsidRPr="006E1254">
        <w:rPr>
          <w:rFonts w:ascii="Arial" w:eastAsia="Times New Roman" w:hAnsi="Arial" w:cs="Times New Roman"/>
          <w:i/>
          <w:iCs/>
          <w:kern w:val="0"/>
          <w:sz w:val="24"/>
          <w:szCs w:val="20"/>
          <w:lang w:val="la-Latn" w:eastAsia="it-IT"/>
          <w14:ligatures w14:val="none"/>
        </w:rPr>
        <w:t>“Così si comporta la donna adultera: mangia e si pulisce la bocca e dice: «Non ho fatto nulla di male!» (Pr 30,30).</w:t>
      </w:r>
      <w:r w:rsidRPr="006E1254">
        <w:rPr>
          <w:rFonts w:ascii="Arial" w:eastAsia="Times New Roman" w:hAnsi="Arial" w:cs="Times New Roman"/>
          <w:kern w:val="0"/>
          <w:sz w:val="24"/>
          <w:szCs w:val="20"/>
          <w:lang w:val="la-Latn" w:eastAsia="it-IT"/>
          <w14:ligatures w14:val="none"/>
        </w:rPr>
        <w:t xml:space="preserve"> Cosa si intende dire con questo esempio? Oggi l’uomo ha separato il peccato dalle sue conseguenze che sono devastazioni sia spirituali che materiali. C’è un pensiero tristissimo che oggi si è inoculato nei cuori: Uno con il suo peccato distrugge il mondo intero. Avvenuta questa universale distruzione, dopo un minuto è come se lui nulla avesse fatto”. C’è una totale separazione della sua vita dalla universale distruzione. È come se nessun male fosse mai accaduto. Qual è la conseguenza di questo tristissimo pensiero? Una persona può compiere ogni male, ma del male compiuto è come se nulla fosse accaduto. Altro tristissimo pensiero è questo: “Si compie il male,</w:t>
      </w:r>
      <w:r w:rsidR="00605142">
        <w:rPr>
          <w:rFonts w:ascii="Arial" w:eastAsia="Times New Roman" w:hAnsi="Arial" w:cs="Times New Roman"/>
          <w:kern w:val="0"/>
          <w:sz w:val="24"/>
          <w:szCs w:val="20"/>
          <w:lang w:val="la-Latn" w:eastAsia="it-IT"/>
          <w14:ligatures w14:val="none"/>
        </w:rPr>
        <w:t xml:space="preserve"> </w:t>
      </w:r>
      <w:r w:rsidRPr="006E1254">
        <w:rPr>
          <w:rFonts w:ascii="Arial" w:eastAsia="Times New Roman" w:hAnsi="Arial" w:cs="Times New Roman"/>
          <w:kern w:val="0"/>
          <w:sz w:val="24"/>
          <w:szCs w:val="20"/>
          <w:lang w:val="la-Latn" w:eastAsia="it-IT"/>
          <w14:ligatures w14:val="none"/>
        </w:rPr>
        <w:t xml:space="preserve">si distrugge l’universo con le proprie colpe e poi la responsabilità la si dona agli altri, senza che gli altri ne siano responsabili”. </w:t>
      </w:r>
    </w:p>
    <w:p w14:paraId="2615DFF7"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Altra tristissima conseguenza è quella vissuta dai capi dei sacerdoti e dagli anziani del popolo nei confronti di Giuda. Hai peccato? Non è un nostro problema. È un tuo problema. Eppure essi erano avevano pagato Giuda perché consegnasse loro Gesù: </w:t>
      </w:r>
    </w:p>
    <w:p w14:paraId="303DC42C"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“Venuto il mattino, tutti i capi dei sacerdoti e gli anziani del popolo tennero consiglio contro Gesù per farlo morire. Poi lo misero in catene, lo condussero via e lo consegnarono al governatore Pilato.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27,1-10).</w:t>
      </w:r>
    </w:p>
    <w:p w14:paraId="4C9BA3BA" w14:textId="5B50CBBD"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Ecco dove risiede la gravità di questo furto della verità del peccato operato da ladri e briganti: “Uno può fare tutto il male che vuole. Può distruggere il mondo intero. Delle conseguenze nulla interessa. Il peccato di uno può riempire l’inferno di anime. Ma chi ha provocato il riempimento dell’inferno non si sente per nulla responsabile”.</w:t>
      </w:r>
      <w:r w:rsidR="00605142">
        <w:rPr>
          <w:rFonts w:ascii="Arial" w:eastAsia="Times New Roman" w:hAnsi="Arial" w:cs="Times New Roman"/>
          <w:kern w:val="0"/>
          <w:sz w:val="24"/>
          <w:szCs w:val="20"/>
          <w:lang w:val="la-Latn" w:eastAsia="it-IT"/>
          <w14:ligatures w14:val="none"/>
        </w:rPr>
        <w:t xml:space="preserve"> </w:t>
      </w:r>
      <w:r w:rsidRPr="006E1254">
        <w:rPr>
          <w:rFonts w:ascii="Arial" w:eastAsia="Times New Roman" w:hAnsi="Arial" w:cs="Times New Roman"/>
          <w:kern w:val="0"/>
          <w:sz w:val="24"/>
          <w:szCs w:val="20"/>
          <w:lang w:val="la-Latn" w:eastAsia="it-IT"/>
          <w14:ligatures w14:val="none"/>
        </w:rPr>
        <w:t>Ecco come il Signore abbatte questo principio disonesto e malvagio con la Parola da Lui rivolta al profeta Ezechiele:</w:t>
      </w:r>
    </w:p>
    <w:p w14:paraId="09E4E4F3"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 xml:space="preserve"> “Al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w:t>
      </w:r>
      <w:r w:rsidRPr="006E1254">
        <w:rPr>
          <w:rFonts w:ascii="Arial" w:eastAsia="Times New Roman" w:hAnsi="Arial" w:cs="Times New Roman"/>
          <w:i/>
          <w:iCs/>
          <w:kern w:val="0"/>
          <w:sz w:val="24"/>
          <w:szCs w:val="20"/>
          <w:lang w:val="la-Latn" w:eastAsia="it-IT"/>
          <w14:ligatures w14:val="none"/>
        </w:rPr>
        <w:lastRenderedPageBreak/>
        <w:t xml:space="preserve">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2D2FF19B"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Questa Parola del Signore ci dice che ogni conseguenza del peccato ricade su colui che il peccato ha commesso. Nessuno allora può dire: “Mi sono confessato, ora tutto è a posto”. Nulla è a posto. C’è l’obbligo sia dell’espiazione e sia l’obbligo della riparazione per quanto è possibile. Un presbitero non può riempire l’inferno di anime con le sue gravissime omissioni e poi dire: “Mi sono confessato, tutto è a posto”. Le anime dall’inferno gridano contro le sue omissioni e non smetteranno per l’eternità. Ma ladri e briganti di questo grido non si interessano. Tanto loro non lo sentono. Lo sente però il Signore e interviene. Il suo è prima di tutto un intervento per la conversione. Poi se la conversione non avviene e la conversione avviene quando non si pecca più né di omissione, né per opere, né per parole e neanche per pensieri, allora interviene per la punizione eterna. L’Apocalisse rivela come il Signore interviene perché gli Angeli delle sue Chiesa non commettano alcun peccato: né di parole, né di opere, né di pensieri, né di omissioni: </w:t>
      </w:r>
    </w:p>
    <w:p w14:paraId="23548B0C"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7D6706A0" w14:textId="6394F78A"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All’angelo della Chiesa che è a Smirne scrivi:</w:t>
      </w:r>
      <w:r w:rsidR="00605142">
        <w:rPr>
          <w:rFonts w:ascii="Arial" w:eastAsia="Times New Roman" w:hAnsi="Arial" w:cs="Times New Roman"/>
          <w:i/>
          <w:iCs/>
          <w:kern w:val="0"/>
          <w:sz w:val="24"/>
          <w:szCs w:val="20"/>
          <w:lang w:val="la-Latn" w:eastAsia="it-IT"/>
          <w14:ligatures w14:val="none"/>
        </w:rPr>
        <w:t xml:space="preserve"> </w:t>
      </w:r>
      <w:r w:rsidRPr="006E1254">
        <w:rPr>
          <w:rFonts w:ascii="Arial" w:eastAsia="Times New Roman" w:hAnsi="Arial" w:cs="Times New Roman"/>
          <w:i/>
          <w:iCs/>
          <w:kern w:val="0"/>
          <w:sz w:val="24"/>
          <w:szCs w:val="20"/>
          <w:lang w:val="la-Latn" w:eastAsia="it-IT"/>
          <w14:ligatures w14:val="none"/>
        </w:rPr>
        <w:t>“Così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74761BF6" w14:textId="67785110"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All’angelo della Chiesa che è a Pèrgamo scrivi:</w:t>
      </w:r>
      <w:r w:rsidR="00605142">
        <w:rPr>
          <w:rFonts w:ascii="Arial" w:eastAsia="Times New Roman" w:hAnsi="Arial" w:cs="Times New Roman"/>
          <w:i/>
          <w:iCs/>
          <w:kern w:val="0"/>
          <w:sz w:val="24"/>
          <w:szCs w:val="20"/>
          <w:lang w:val="la-Latn" w:eastAsia="it-IT"/>
          <w14:ligatures w14:val="none"/>
        </w:rPr>
        <w:t xml:space="preserve"> </w:t>
      </w:r>
      <w:r w:rsidRPr="006E1254">
        <w:rPr>
          <w:rFonts w:ascii="Arial" w:eastAsia="Times New Roman" w:hAnsi="Arial" w:cs="Times New Roman"/>
          <w:i/>
          <w:iCs/>
          <w:kern w:val="0"/>
          <w:sz w:val="24"/>
          <w:szCs w:val="20"/>
          <w:lang w:val="la-Latn" w:eastAsia="it-IT"/>
          <w14:ligatures w14:val="none"/>
        </w:rPr>
        <w:t xml:space="preserve">“Così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w:t>
      </w:r>
      <w:r w:rsidRPr="006E1254">
        <w:rPr>
          <w:rFonts w:ascii="Arial" w:eastAsia="Times New Roman" w:hAnsi="Arial" w:cs="Times New Roman"/>
          <w:i/>
          <w:iCs/>
          <w:kern w:val="0"/>
          <w:sz w:val="24"/>
          <w:szCs w:val="20"/>
          <w:lang w:val="la-Latn" w:eastAsia="it-IT"/>
          <w14:ligatures w14:val="none"/>
        </w:rPr>
        <w:lastRenderedPageBreak/>
        <w:t>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21BA5AC"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29AFBAAF"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5599A783"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02BC2190" w14:textId="77777777"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lastRenderedPageBreak/>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0660440B"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Oggi un altro tristissimo pensiero sta conquistano il cuore di molti discepoli di Gesù. Il peccato da Dio neanche più è considerato. Per tutti alla fine trionferà la sua misericordia, la sua compassione, il suo perdono. Questo spiega perché quanti ricordano il peccato e lo ricordano secondo la Legge che Dio stesso ha dato, sono accusati di rigidità, insensibilità, mancanza di misericordia. Se Dio il peccato più non lo considera, anzi se per lui neanche esiste, chi sei tu presbitero o uomo di Dio o suo ministro che ti permetti di annunciare il peccato o le Leggi che il Vangelo dono perché si entri nel regno dei cieli? Il Vangelo era per ieri. Non è per oggi. Il Vangelo era per il Dio di ieri. Di certo non è per il Dio di oggi. </w:t>
      </w:r>
    </w:p>
    <w:p w14:paraId="361F0C5A"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È anche questo il motivo per cui si combatte oggi perché non si parli più “dalla carta, dalle tavole di pietra, dai papiri, dalle pergamene”, ma si parli dal proprio cuore, dai propria sentimenti. È anche questo il motivo per cui la lettura del Vangelo che è sulla carta viene subito abbandonata e si parli dal proprio cuore, inseguendo i propri pensieri. La carta, la pietra, la pergamena, il papiro obbligo a spiegare ciò che è scritto su di esse. Se si abbandona la carta e si parla dal cuore allora si può dire tutto ciò che passa per la mente. Questo spiega anche il motivo per cui si combatte perché non si faccia nessun riferimento a delle verità oggettive. Queste sono assolute e universali. Obbligano tutti e sempre. Invece esse vanno abbandonate e al loro posto vengono introdotti pensieri della mente dell’uomo, che non sono perenni, non sono assoluti, non sono universali. Sono pensieri per il momento. Domani cambierà la storia e allora si daranno altri pensieri. </w:t>
      </w:r>
    </w:p>
    <w:p w14:paraId="6029A590"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 xml:space="preserve">Il Dio nel quale noi crediamo è il Dio che tutto ha fissato sulla pietra e tutto ha fissato sulla carta. Ecco come finisce il Libro dell’Apocalisse: </w:t>
      </w:r>
    </w:p>
    <w:p w14:paraId="38C15DCE" w14:textId="348D65FC" w:rsidR="006E1254" w:rsidRPr="006E1254" w:rsidRDefault="006E1254" w:rsidP="006E1254">
      <w:pPr>
        <w:spacing w:after="120" w:line="240" w:lineRule="auto"/>
        <w:jc w:val="both"/>
        <w:rPr>
          <w:rFonts w:ascii="Arial" w:eastAsia="Times New Roman" w:hAnsi="Arial" w:cs="Times New Roman"/>
          <w:i/>
          <w:iCs/>
          <w:kern w:val="0"/>
          <w:sz w:val="24"/>
          <w:szCs w:val="20"/>
          <w:lang w:val="la-Latn" w:eastAsia="it-IT"/>
          <w14:ligatures w14:val="none"/>
        </w:rPr>
      </w:pPr>
      <w:r w:rsidRPr="006E1254">
        <w:rPr>
          <w:rFonts w:ascii="Arial" w:eastAsia="Times New Roman" w:hAnsi="Arial" w:cs="Times New Roman"/>
          <w:i/>
          <w:iCs/>
          <w:kern w:val="0"/>
          <w:sz w:val="24"/>
          <w:szCs w:val="20"/>
          <w:lang w:val="la-Latn" w:eastAsia="it-IT"/>
          <w14:ligatures w14:val="none"/>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Sono io, </w:t>
      </w:r>
      <w:r w:rsidRPr="006E1254">
        <w:rPr>
          <w:rFonts w:ascii="Arial" w:eastAsia="Times New Roman" w:hAnsi="Arial" w:cs="Times New Roman"/>
          <w:i/>
          <w:iCs/>
          <w:kern w:val="0"/>
          <w:sz w:val="24"/>
          <w:szCs w:val="20"/>
          <w:lang w:val="la-Latn" w:eastAsia="it-IT"/>
          <w14:ligatures w14:val="none"/>
        </w:rPr>
        <w:lastRenderedPageBreak/>
        <w:t>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w:t>
      </w:r>
      <w:r w:rsidR="00605142">
        <w:rPr>
          <w:rFonts w:ascii="Arial" w:eastAsia="Times New Roman" w:hAnsi="Arial" w:cs="Times New Roman"/>
          <w:i/>
          <w:iCs/>
          <w:kern w:val="0"/>
          <w:sz w:val="24"/>
          <w:szCs w:val="20"/>
          <w:lang w:val="la-Latn" w:eastAsia="it-IT"/>
          <w14:ligatures w14:val="none"/>
        </w:rPr>
        <w:t xml:space="preserve"> </w:t>
      </w:r>
      <w:r w:rsidRPr="006E1254">
        <w:rPr>
          <w:rFonts w:ascii="Arial" w:eastAsia="Times New Roman" w:hAnsi="Arial" w:cs="Times New Roman"/>
          <w:i/>
          <w:iCs/>
          <w:kern w:val="0"/>
          <w:sz w:val="24"/>
          <w:szCs w:val="20"/>
          <w:lang w:val="la-Latn" w:eastAsia="it-IT"/>
          <w14:ligatures w14:val="none"/>
        </w:rPr>
        <w:t xml:space="preserve">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6D386F2A" w14:textId="1DA1723B"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Ecco allora oggi dove risiede la ragione del combattimento: Esso è combattimento tra il Vecchio Dio, il Dio della Scrittura, della Tradizione, del Magistero, come unica e sola sorgente della verità da Lui rivelata e il Nuovo Dio, il Dio del pensiero dell’uomo che diviene pensiero di Dio. Ecco le sorgenti di questo combattimento aspro e a volte duro, durissimo, portato avanti dagli Adoratori del Nuovo Dio. Mentre gli Adoratori del Vecchio Dio devono attenersi rigorosamente alle regole che Lui ha affidato alla pietra, al papiro, alla pergamena, alla carta nel combattere questa battaglia. Essi devono vivere ogni Parola scritta dallo Spirito Santo per loro. Gli Adoratori del Nuovo Dio non hanno alcuna regola. Essi possono scriversi ogni regola e con queste regole combattere. Il Nuovo Dio consente anche questo: “Ti serve una regola per abbattere il Vecchio Dio? Te la puoi scrivere. Ne hai piena facoltà”.</w:t>
      </w:r>
      <w:r w:rsidR="00605142">
        <w:rPr>
          <w:rFonts w:ascii="Arial" w:eastAsia="Times New Roman" w:hAnsi="Arial" w:cs="Times New Roman"/>
          <w:kern w:val="0"/>
          <w:sz w:val="24"/>
          <w:szCs w:val="20"/>
          <w:lang w:val="la-Latn" w:eastAsia="it-IT"/>
          <w14:ligatures w14:val="none"/>
        </w:rPr>
        <w:t xml:space="preserve"> </w:t>
      </w:r>
      <w:r w:rsidRPr="006E1254">
        <w:rPr>
          <w:rFonts w:ascii="Arial" w:eastAsia="Times New Roman" w:hAnsi="Arial" w:cs="Times New Roman"/>
          <w:kern w:val="0"/>
          <w:sz w:val="24"/>
          <w:szCs w:val="20"/>
          <w:lang w:val="la-Latn" w:eastAsia="it-IT"/>
          <w14:ligatures w14:val="none"/>
        </w:rPr>
        <w:t>È quanto è avvenuto con Cristo Gesù: “Noi abbiamo una Legge e secondo questa Legge Lui deve morire”. Cambiano i tempi, si modificano le modalità, rimane sempre intatta la sostanza. Con il Dio inventato dagli uomini, ognuno si può scrivere le sue leggi per combattere contro il Vecchio Dio, che è il Dio di Abramo, Isacco, Giacobbe, Mosè, i Profeti, Cristo Gesù, gli Apostoli, la Sacra Tradizione, il Magistero, la sana dottrina, il deposito delle fede.</w:t>
      </w:r>
      <w:r w:rsidR="00605142">
        <w:rPr>
          <w:rFonts w:ascii="Arial" w:eastAsia="Times New Roman" w:hAnsi="Arial" w:cs="Times New Roman"/>
          <w:kern w:val="0"/>
          <w:sz w:val="24"/>
          <w:szCs w:val="20"/>
          <w:lang w:val="la-Latn" w:eastAsia="it-IT"/>
          <w14:ligatures w14:val="none"/>
        </w:rPr>
        <w:t xml:space="preserve"> </w:t>
      </w:r>
      <w:r w:rsidRPr="006E1254">
        <w:rPr>
          <w:rFonts w:ascii="Arial" w:eastAsia="Times New Roman" w:hAnsi="Arial" w:cs="Times New Roman"/>
          <w:kern w:val="0"/>
          <w:sz w:val="24"/>
          <w:szCs w:val="20"/>
          <w:lang w:val="la-Latn" w:eastAsia="it-IT"/>
          <w14:ligatures w14:val="none"/>
        </w:rPr>
        <w:t xml:space="preserve">Per questo Dio c’è solo la croce. </w:t>
      </w:r>
    </w:p>
    <w:p w14:paraId="290D9B77"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t>Con il peccato si muore in Satana e si compiono le opere di Satana. Con l’obbedienza alla verità del Vangelo e alla verità dei Sacramenti si risuscita quotianamente in Cristo e nello Spirito e si compiono le opere di Cristo e dello Spirito. Nella grazia e nella verità si vive di vera perenne risurrezione in Cristo per vivere la vita di Cristo. Nel peccato si muore nella morte di Satana per vivere la morte di Satana. La Legge non cambia la struttura ontologica dell’uomo. La struttura ontologica la cambia la grazia, perché la rende struttura cristica. Mentre il peccato cambia la struttura ontologia che è struttura cristica, struttura divina, struttura soprannaturale in strutto si morte, in struttura di Satana per vivere per Satana e per compire le sue opere.</w:t>
      </w:r>
    </w:p>
    <w:p w14:paraId="0A11EBCA" w14:textId="77777777" w:rsidR="006E1254" w:rsidRPr="006E1254" w:rsidRDefault="006E1254" w:rsidP="006E1254">
      <w:pPr>
        <w:spacing w:after="120" w:line="240" w:lineRule="auto"/>
        <w:jc w:val="both"/>
        <w:rPr>
          <w:rFonts w:ascii="Arial" w:eastAsia="Times New Roman" w:hAnsi="Arial" w:cs="Times New Roman"/>
          <w:kern w:val="0"/>
          <w:sz w:val="24"/>
          <w:szCs w:val="20"/>
          <w:lang w:val="la-Latn" w:eastAsia="it-IT"/>
          <w14:ligatures w14:val="none"/>
        </w:rPr>
      </w:pPr>
      <w:r w:rsidRPr="006E1254">
        <w:rPr>
          <w:rFonts w:ascii="Arial" w:eastAsia="Times New Roman" w:hAnsi="Arial" w:cs="Times New Roman"/>
          <w:kern w:val="0"/>
          <w:sz w:val="24"/>
          <w:szCs w:val="20"/>
          <w:lang w:val="la-Latn" w:eastAsia="it-IT"/>
          <w14:ligatures w14:val="none"/>
        </w:rPr>
        <w:lastRenderedPageBreak/>
        <w:t xml:space="preserve">È cosa giusta ora che lasciamo parlare i Sacri Testi, dopo aver riportato alcune riflessioni di orinetamento per la retta celebrazione del Sacramento della Penitenza. </w:t>
      </w:r>
    </w:p>
    <w:p w14:paraId="269D3CD3" w14:textId="77777777" w:rsidR="00E07621" w:rsidRPr="006E1254" w:rsidRDefault="00E07621" w:rsidP="00C96095">
      <w:pPr>
        <w:spacing w:before="120" w:after="0" w:line="240" w:lineRule="auto"/>
        <w:jc w:val="both"/>
        <w:rPr>
          <w:rFonts w:ascii="Arial" w:eastAsia="Times New Roman" w:hAnsi="Arial" w:cs="Arial"/>
          <w:kern w:val="0"/>
          <w:sz w:val="24"/>
          <w:szCs w:val="20"/>
          <w:lang w:val="la-Latn" w:eastAsia="it-IT"/>
          <w14:ligatures w14:val="none"/>
        </w:rPr>
      </w:pPr>
    </w:p>
    <w:p w14:paraId="6893B192" w14:textId="4F270EF7" w:rsidR="00E07621" w:rsidRPr="007A134A" w:rsidRDefault="007A134A" w:rsidP="007A134A">
      <w:pPr>
        <w:rPr>
          <w:rFonts w:ascii="Arial" w:hAnsi="Arial" w:cs="Arial"/>
          <w:b/>
          <w:bCs/>
          <w:sz w:val="24"/>
          <w:szCs w:val="24"/>
        </w:rPr>
      </w:pPr>
      <w:r w:rsidRPr="007A134A">
        <w:rPr>
          <w:rFonts w:ascii="Arial" w:hAnsi="Arial" w:cs="Arial"/>
          <w:b/>
          <w:bCs/>
          <w:sz w:val="24"/>
          <w:szCs w:val="24"/>
        </w:rPr>
        <w:t>In sintesi</w:t>
      </w:r>
    </w:p>
    <w:p w14:paraId="53C8CBE0" w14:textId="1CB06972" w:rsidR="00E07621" w:rsidRPr="00E07621" w:rsidRDefault="00E07621" w:rsidP="00E07621">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Il peccato è trasgressione, disobbedienza alla Legge del Signore, ai suoi Statuti, ai suoi Comandamenti, alle sue Prescrizioni. Si esce dalla Parola di Dio, si esce da Dio, dalla sua benedizione, grazia, verità, giustizia, sapienza, vita. Si è nella morte.</w:t>
      </w:r>
      <w:r w:rsidR="007A134A">
        <w:rPr>
          <w:rFonts w:ascii="Arial" w:eastAsia="Calibri" w:hAnsi="Arial" w:cs="Arial"/>
          <w:color w:val="000000"/>
          <w:kern w:val="0"/>
          <w:sz w:val="24"/>
          <w:szCs w:val="24"/>
          <w14:ligatures w14:val="none"/>
        </w:rPr>
        <w:t xml:space="preserve"> </w:t>
      </w:r>
      <w:r w:rsidRPr="00E07621">
        <w:rPr>
          <w:rFonts w:ascii="Arial" w:eastAsia="Calibri" w:hAnsi="Arial" w:cs="Arial"/>
          <w:color w:val="000000"/>
          <w:kern w:val="0"/>
          <w:sz w:val="24"/>
          <w:szCs w:val="24"/>
          <w14:ligatures w14:val="none"/>
        </w:rPr>
        <w:t>Il peccato può essere mortale o veniale. È mortale quando la trasgressione è fatta in materia grave, piena avvertenza, deliberato consenso. In tutti gli altri casi esso è veniale. Il morte uccide la grazia di Dio nell’uomo. Il veniale la indebolisce.</w:t>
      </w:r>
    </w:p>
    <w:p w14:paraId="6FADCABE" w14:textId="289652DE" w:rsidR="00E07621" w:rsidRPr="00E07621" w:rsidRDefault="00E07621" w:rsidP="00E07621">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 xml:space="preserve">Una verità che mai dovrà essere dimenticata vuole che ogni singolo uomo che pecca, è parte di un tutto. I figli d’Israele erano popolo di Dio. I discepoli di Gesù sono suo Corpo. Ogni uomo è parte dell’umanità. Si pecca sempre come </w:t>
      </w:r>
      <w:r w:rsidRPr="00E07621">
        <w:rPr>
          <w:rFonts w:ascii="Arial" w:eastAsia="Calibri" w:hAnsi="Arial" w:cs="Arial"/>
          <w:i/>
          <w:color w:val="000000"/>
          <w:kern w:val="0"/>
          <w:sz w:val="24"/>
          <w:szCs w:val="24"/>
          <w14:ligatures w14:val="none"/>
        </w:rPr>
        <w:t>“parte del tutto”</w:t>
      </w:r>
      <w:r w:rsidRPr="00E07621">
        <w:rPr>
          <w:rFonts w:ascii="Arial" w:eastAsia="Calibri" w:hAnsi="Arial" w:cs="Arial"/>
          <w:color w:val="000000"/>
          <w:kern w:val="0"/>
          <w:sz w:val="24"/>
          <w:szCs w:val="24"/>
          <w14:ligatures w14:val="none"/>
        </w:rPr>
        <w:t>.</w:t>
      </w:r>
      <w:r w:rsidR="00605142">
        <w:rPr>
          <w:rFonts w:ascii="Arial" w:eastAsia="Calibri" w:hAnsi="Arial" w:cs="Arial"/>
          <w:color w:val="000000"/>
          <w:kern w:val="0"/>
          <w:sz w:val="24"/>
          <w:szCs w:val="24"/>
          <w14:ligatures w14:val="none"/>
        </w:rPr>
        <w:t xml:space="preserve"> </w:t>
      </w:r>
      <w:r w:rsidRPr="00E07621">
        <w:rPr>
          <w:rFonts w:ascii="Arial" w:eastAsia="Calibri" w:hAnsi="Arial" w:cs="Arial"/>
          <w:color w:val="000000"/>
          <w:kern w:val="0"/>
          <w:sz w:val="24"/>
          <w:szCs w:val="24"/>
          <w14:ligatures w14:val="none"/>
        </w:rPr>
        <w:t>Quando si commette un peccato, la colpa è personale, i frutti della colpa sono per tutta la parte, tutto il popolo, tutto il corpo, tutta l’umanità. Un cristiano che pecca mostra tutto il corpo di Cristo nella fragilità del suo peccato. Lo rende non corpo di salvezza.</w:t>
      </w:r>
      <w:r w:rsidR="007A134A">
        <w:rPr>
          <w:rFonts w:ascii="Arial" w:eastAsia="Calibri" w:hAnsi="Arial" w:cs="Arial"/>
          <w:color w:val="000000"/>
          <w:kern w:val="0"/>
          <w:sz w:val="24"/>
          <w:szCs w:val="24"/>
          <w14:ligatures w14:val="none"/>
        </w:rPr>
        <w:t xml:space="preserve"> </w:t>
      </w:r>
      <w:r w:rsidRPr="00E07621">
        <w:rPr>
          <w:rFonts w:ascii="Arial" w:eastAsia="Calibri" w:hAnsi="Arial" w:cs="Arial"/>
          <w:color w:val="000000"/>
          <w:kern w:val="0"/>
          <w:sz w:val="24"/>
          <w:szCs w:val="24"/>
          <w14:ligatures w14:val="none"/>
        </w:rPr>
        <w:t>Questa verità mai dovrà essere dimenticata. Un solo peccato ha condotto nella morte tutta l’umanità. Un solo peccato può distruggere un intero popolo. Un solo peccato può oscurare la luce che brilla sul volto della Chiesa. Le conseguenze sono imprevedibili.</w:t>
      </w:r>
    </w:p>
    <w:p w14:paraId="67F4AF74" w14:textId="624D84A1" w:rsidR="00E07621" w:rsidRPr="00E07621" w:rsidRDefault="00E07621" w:rsidP="00E07621">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Poiché oggi si è operata una separazione tra la Parola di Dio e l’agire dell’uomo, nulla è più peccato. Manca il riferimento soprannaturale. Altra stoltezza viene dal pensare che si possa fondare l’agire morale su una legge di natura, affidata alla ragione.</w:t>
      </w:r>
      <w:r w:rsidR="007A134A">
        <w:rPr>
          <w:rFonts w:ascii="Arial" w:eastAsia="Calibri" w:hAnsi="Arial" w:cs="Arial"/>
          <w:color w:val="000000"/>
          <w:kern w:val="0"/>
          <w:sz w:val="24"/>
          <w:szCs w:val="24"/>
          <w14:ligatures w14:val="none"/>
        </w:rPr>
        <w:t xml:space="preserve"> </w:t>
      </w:r>
      <w:r w:rsidRPr="00E07621">
        <w:rPr>
          <w:rFonts w:ascii="Arial" w:eastAsia="Calibri" w:hAnsi="Arial" w:cs="Arial"/>
          <w:color w:val="000000"/>
          <w:kern w:val="0"/>
          <w:sz w:val="24"/>
          <w:szCs w:val="24"/>
          <w14:ligatures w14:val="none"/>
        </w:rPr>
        <w:t>Quando l’uomo cade nel peccato la sua ragione si offusca e non vede la luce. Più si immerge nella trasgressione e più l’oscurità aumenta. La ragione sempre dovrà essere alimentata dalla grazia. La grazia si alimenta di obbedienza. L’obbedienza è ascolto.</w:t>
      </w:r>
      <w:r w:rsidR="007A134A">
        <w:rPr>
          <w:rFonts w:ascii="Arial" w:eastAsia="Calibri" w:hAnsi="Arial" w:cs="Arial"/>
          <w:color w:val="000000"/>
          <w:kern w:val="0"/>
          <w:sz w:val="24"/>
          <w:szCs w:val="24"/>
          <w14:ligatures w14:val="none"/>
        </w:rPr>
        <w:t xml:space="preserve"> </w:t>
      </w:r>
      <w:r w:rsidRPr="00E07621">
        <w:rPr>
          <w:rFonts w:ascii="Arial" w:eastAsia="Calibri" w:hAnsi="Arial" w:cs="Arial"/>
          <w:color w:val="000000"/>
          <w:kern w:val="0"/>
          <w:sz w:val="24"/>
          <w:szCs w:val="24"/>
          <w14:ligatures w14:val="none"/>
        </w:rPr>
        <w:t>Se ogni uomo può appellarsi a motivazioni di ragioni per dichiarare male il bene e il bene male o per giungere alla definizioni di principi oggi non negoziabili, questa facoltà non è concessa al cristiano. Lui la moralità deve trarla tutta, interamente dalla Parola.</w:t>
      </w:r>
      <w:r w:rsidR="007A134A">
        <w:rPr>
          <w:rFonts w:ascii="Arial" w:eastAsia="Calibri" w:hAnsi="Arial" w:cs="Arial"/>
          <w:color w:val="000000"/>
          <w:kern w:val="0"/>
          <w:sz w:val="24"/>
          <w:szCs w:val="24"/>
          <w14:ligatures w14:val="none"/>
        </w:rPr>
        <w:t xml:space="preserve"> </w:t>
      </w:r>
      <w:r w:rsidRPr="00E07621">
        <w:rPr>
          <w:rFonts w:ascii="Arial" w:eastAsia="Calibri" w:hAnsi="Arial" w:cs="Arial"/>
          <w:color w:val="000000"/>
          <w:kern w:val="0"/>
          <w:sz w:val="24"/>
          <w:szCs w:val="24"/>
          <w14:ligatures w14:val="none"/>
        </w:rPr>
        <w:t xml:space="preserve">Altra verità vuole che il cristiano non debba dire la moralità soltanto. Prima la deve mostrare attraverso il suo corpo santificato dalla grazia e adorno di ogni virtù. Poi la potrà manifestare come vero comportamento dell’uomo. Vita e Parola una cosa sola. </w:t>
      </w:r>
    </w:p>
    <w:p w14:paraId="30FBE6CF" w14:textId="77777777" w:rsidR="00E07621" w:rsidRPr="00E07621" w:rsidRDefault="00E07621" w:rsidP="00E07621">
      <w:pPr>
        <w:spacing w:after="120" w:line="240" w:lineRule="auto"/>
        <w:jc w:val="both"/>
        <w:rPr>
          <w:rFonts w:ascii="Arial" w:eastAsia="Calibri" w:hAnsi="Arial" w:cs="Arial"/>
          <w:color w:val="000000"/>
          <w:kern w:val="0"/>
          <w:sz w:val="24"/>
          <w:szCs w:val="24"/>
          <w14:ligatures w14:val="none"/>
        </w:rPr>
      </w:pPr>
    </w:p>
    <w:p w14:paraId="4AD25BBB" w14:textId="70B32472" w:rsidR="00E07621" w:rsidRPr="007A134A" w:rsidRDefault="007A134A" w:rsidP="007A134A">
      <w:pPr>
        <w:rPr>
          <w:rFonts w:ascii="Arial" w:hAnsi="Arial" w:cs="Arial"/>
          <w:b/>
          <w:bCs/>
          <w:sz w:val="24"/>
          <w:szCs w:val="24"/>
        </w:rPr>
      </w:pPr>
      <w:bookmarkStart w:id="8" w:name="_Toc182300209"/>
      <w:r w:rsidRPr="007A134A">
        <w:rPr>
          <w:rFonts w:ascii="Arial" w:hAnsi="Arial" w:cs="Arial"/>
          <w:b/>
          <w:bCs/>
          <w:sz w:val="24"/>
          <w:szCs w:val="24"/>
        </w:rPr>
        <w:t>Peccato contro i comandamenti</w:t>
      </w:r>
      <w:bookmarkEnd w:id="8"/>
      <w:r w:rsidRPr="007A134A">
        <w:rPr>
          <w:rFonts w:ascii="Arial" w:hAnsi="Arial" w:cs="Arial"/>
          <w:b/>
          <w:bCs/>
          <w:sz w:val="24"/>
          <w:szCs w:val="24"/>
        </w:rPr>
        <w:t xml:space="preserve"> </w:t>
      </w:r>
    </w:p>
    <w:p w14:paraId="0315E82F" w14:textId="77777777" w:rsidR="00E07621" w:rsidRPr="00E07621" w:rsidRDefault="00E07621" w:rsidP="00E07621">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Un solo popolo, una sola Legge, un solo Dio. Dio fa il popolo e Dio dona la Legge. Il popolo si deve impegnare ad adorare sempre il solo Dio e ad obbedire solo alla sua Legge. Se esce da questa duplice obbedienza, non sarà più popolo di Dio.</w:t>
      </w:r>
    </w:p>
    <w:p w14:paraId="7A78FEFB" w14:textId="77777777" w:rsidR="00E07621" w:rsidRPr="00E07621" w:rsidRDefault="00E07621" w:rsidP="00E07621">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Ecco l’altra stranezza del cristiano di oggi. Vuole fondare una moralità senza la confessione del vero Dio come suo unico e solo vero Dio. Senza un solo Dio, mai vi potrà essere un solo popolo di Dio. È Dio che fa il popolo. Vero culto di latria.</w:t>
      </w:r>
    </w:p>
    <w:p w14:paraId="0EDACDF6" w14:textId="77777777" w:rsidR="00E07621" w:rsidRPr="00E07621" w:rsidRDefault="00E07621" w:rsidP="00E07621">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 xml:space="preserve">Quando è l’uomo che si fa il suo Dio, siamo nella più miserevole delle idolatrie. Oggi è il cristiano che si sta facendo il suo Cristo, il suo Dio, la sua Legge, la sua verità, </w:t>
      </w:r>
      <w:r w:rsidRPr="00E07621">
        <w:rPr>
          <w:rFonts w:ascii="Arial" w:eastAsia="Calibri" w:hAnsi="Arial" w:cs="Arial"/>
          <w:color w:val="000000"/>
          <w:kern w:val="0"/>
          <w:sz w:val="24"/>
          <w:szCs w:val="24"/>
          <w14:ligatures w14:val="none"/>
        </w:rPr>
        <w:lastRenderedPageBreak/>
        <w:t>la sua moralità. Siamo nel peccato della grande idolatria. Peccato orrendo. Abominio.</w:t>
      </w:r>
    </w:p>
    <w:p w14:paraId="7B1C1AA0" w14:textId="77777777" w:rsidR="00E07621" w:rsidRPr="00E07621" w:rsidRDefault="00E07621" w:rsidP="007A134A">
      <w:pPr>
        <w:spacing w:after="120" w:line="240" w:lineRule="auto"/>
        <w:jc w:val="both"/>
        <w:rPr>
          <w:rFonts w:ascii="Arial" w:eastAsia="Calibri" w:hAnsi="Arial" w:cs="Arial"/>
          <w:i/>
          <w:iCs/>
          <w:color w:val="000000"/>
          <w:kern w:val="0"/>
          <w:position w:val="6"/>
          <w:sz w:val="24"/>
          <w:szCs w:val="24"/>
          <w14:ligatures w14:val="none"/>
        </w:rPr>
      </w:pPr>
      <w:r w:rsidRPr="00E07621">
        <w:rPr>
          <w:rFonts w:ascii="Arial" w:eastAsia="Calibri" w:hAnsi="Arial" w:cs="Arial"/>
          <w:i/>
          <w:iCs/>
          <w:color w:val="000000"/>
          <w:kern w:val="0"/>
          <w:sz w:val="24"/>
          <w:szCs w:val="24"/>
          <w14:ligatures w14:val="none"/>
        </w:rPr>
        <w:t xml:space="preserve">Dio è Dio per l’uomo quando l’uomo è nella sua Parola. La vera Parola di Dio fa la vera adorazione di Dio. La falsa parola di Dio fa falsa ogni adorazione di Dio. Parola falsa, Dio falso. Parola vera Dio vero. Parola vera, popolo vero. Parola </w:t>
      </w:r>
      <w:r w:rsidRPr="00E07621">
        <w:rPr>
          <w:rFonts w:ascii="Arial" w:eastAsia="Calibri" w:hAnsi="Arial" w:cs="Arial"/>
          <w:i/>
          <w:iCs/>
          <w:color w:val="000000"/>
          <w:kern w:val="0"/>
          <w:position w:val="6"/>
          <w:sz w:val="24"/>
          <w:szCs w:val="24"/>
          <w14:ligatures w14:val="none"/>
        </w:rPr>
        <w:t>falsa, popolo falso.</w:t>
      </w:r>
    </w:p>
    <w:p w14:paraId="0036582D"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3FE16720"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453E19FB"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 xml:space="preserve">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 </w:t>
      </w:r>
    </w:p>
    <w:p w14:paraId="7A7794DC" w14:textId="77777777" w:rsidR="00E07621" w:rsidRPr="00E07621" w:rsidRDefault="00E07621" w:rsidP="007A134A">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La Parola è tutto per l’uomo, perché la Parola è tutto l’uomo. L’uomo è uomo nella Parola. Esce dalla Parola non è più uomo. Non è più uomo, perché fuori della Parola avviene la morte dell’unità dell’uomo, e ogni sua parte, fuori del tutto, diviene stolta.</w:t>
      </w:r>
    </w:p>
    <w:p w14:paraId="5896C497" w14:textId="77777777" w:rsidR="00E07621" w:rsidRDefault="00E07621" w:rsidP="007A134A">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 xml:space="preserve">Volontà stolta, cuore stolto, mente stolta, discernimento stolto, desiderio stolto, sentimento stolto, occhi stolti, parole stolte, orecchi stolti. Dalla stoltezza mai si potrà produrre vita. La stoltezza produce sempre morte. </w:t>
      </w:r>
      <w:r w:rsidRPr="00E07621">
        <w:rPr>
          <w:rFonts w:ascii="Arial" w:eastAsia="Calibri" w:hAnsi="Arial" w:cs="Arial"/>
          <w:i/>
          <w:color w:val="000000"/>
          <w:kern w:val="0"/>
          <w:sz w:val="24"/>
          <w:szCs w:val="24"/>
          <w14:ligatures w14:val="none"/>
        </w:rPr>
        <w:t>“Se ne mangi, muori”</w:t>
      </w:r>
      <w:r w:rsidRPr="00E07621">
        <w:rPr>
          <w:rFonts w:ascii="Arial" w:eastAsia="Calibri" w:hAnsi="Arial" w:cs="Arial"/>
          <w:color w:val="000000"/>
          <w:kern w:val="0"/>
          <w:sz w:val="24"/>
          <w:szCs w:val="24"/>
          <w14:ligatures w14:val="none"/>
        </w:rPr>
        <w:t xml:space="preserve">. </w:t>
      </w:r>
    </w:p>
    <w:p w14:paraId="17F9DF56" w14:textId="77777777" w:rsidR="00416E12" w:rsidRPr="00E07621" w:rsidRDefault="00416E12" w:rsidP="007A134A">
      <w:pPr>
        <w:spacing w:after="120" w:line="240" w:lineRule="auto"/>
        <w:jc w:val="both"/>
        <w:rPr>
          <w:rFonts w:ascii="Arial" w:eastAsia="Calibri" w:hAnsi="Arial" w:cs="Arial"/>
          <w:color w:val="000000"/>
          <w:kern w:val="0"/>
          <w:sz w:val="24"/>
          <w:szCs w:val="24"/>
          <w14:ligatures w14:val="none"/>
        </w:rPr>
      </w:pPr>
    </w:p>
    <w:p w14:paraId="2B00BAAF" w14:textId="27884392" w:rsidR="00E07621" w:rsidRPr="00E07621" w:rsidRDefault="00E07621" w:rsidP="007A134A">
      <w:pPr>
        <w:spacing w:after="120" w:line="240" w:lineRule="auto"/>
        <w:rPr>
          <w:rFonts w:ascii="Arial" w:eastAsia="Calibri" w:hAnsi="Arial" w:cs="Arial"/>
          <w:b/>
          <w:color w:val="000000"/>
          <w:kern w:val="0"/>
          <w:sz w:val="24"/>
          <w:szCs w:val="24"/>
          <w14:ligatures w14:val="none"/>
        </w:rPr>
      </w:pPr>
      <w:r w:rsidRPr="00E07621">
        <w:rPr>
          <w:rFonts w:ascii="Arial" w:eastAsia="Calibri" w:hAnsi="Arial" w:cs="Arial"/>
          <w:b/>
          <w:color w:val="000000"/>
          <w:kern w:val="0"/>
          <w:sz w:val="24"/>
          <w:szCs w:val="24"/>
          <w14:ligatures w14:val="none"/>
        </w:rPr>
        <w:t>P</w:t>
      </w:r>
      <w:r w:rsidR="00416E12" w:rsidRPr="00E07621">
        <w:rPr>
          <w:rFonts w:ascii="Arial" w:eastAsia="Calibri" w:hAnsi="Arial" w:cs="Arial"/>
          <w:b/>
          <w:color w:val="000000"/>
          <w:kern w:val="0"/>
          <w:sz w:val="24"/>
          <w:szCs w:val="24"/>
          <w14:ligatures w14:val="none"/>
        </w:rPr>
        <w:t>eccati contro la santità di Dio</w:t>
      </w:r>
    </w:p>
    <w:p w14:paraId="56069FA5" w14:textId="77777777" w:rsidR="00E07621" w:rsidRPr="00E07621" w:rsidRDefault="00E07621" w:rsidP="007A134A">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Nei Comandamenti della Legge dell’Alleanza viene rivelato all’uomo ciò che lui, in relazione alla sua natura che è da Dio, ma chiamata a vivere in un popolo, nel tempo, sulla terra, è obbligato a dare a Dio, agli altri, agli animali, alla terra come giustizia.</w:t>
      </w:r>
    </w:p>
    <w:p w14:paraId="57274F23" w14:textId="77777777" w:rsidR="00E07621" w:rsidRPr="00E07621" w:rsidRDefault="00E07621" w:rsidP="007A134A">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La giustizia è un obbligo eterno. Mai verrà meno. Quando essa viene tolta a Dio, agli altri, alla terra, agli animali, essa va necessariamente riparata. Ciò che non è nostro, mai potrà divenire nostro. Rimane sempre dell’altro per l’eternità.</w:t>
      </w:r>
    </w:p>
    <w:p w14:paraId="1A13D586" w14:textId="77777777" w:rsidR="00E07621" w:rsidRPr="00E07621" w:rsidRDefault="00E07621" w:rsidP="007A134A">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lastRenderedPageBreak/>
        <w:t>Dio non vive solo di giustizia, vive anche di somma ed infinita carità, amore, misericordia, pietà, compassione. La santità di Dio è il suo amore perfetto con il quale ama tutto ciò che da Lui è stato creato. Anche l’uomo deve amare dalla santità di Dio.</w:t>
      </w:r>
    </w:p>
    <w:p w14:paraId="05F32710" w14:textId="77777777" w:rsidR="00E07621" w:rsidRPr="00E07621" w:rsidRDefault="00E07621" w:rsidP="007A134A">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L’amore è purissimo dono all’altro di ciò che Dio ha dato a noi perché noi lo doniamo agli altri. Anche l’amore deve essere vissuto in prospettiva di visione soprannaturale. Nulla deve essere naturale nell’uomo, perché tutto in Lui è frutto della grazia.</w:t>
      </w:r>
    </w:p>
    <w:p w14:paraId="5C2E38D3" w14:textId="77777777" w:rsidR="00E07621" w:rsidRPr="00E07621" w:rsidRDefault="00E07621" w:rsidP="007A134A">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Cosa è la carità, l’amore secondo la santità di Dio? Dare all’altro ciò che Dio mi ha dato perché io ne facessi dono. Le modalità del dono sono anche stabilite da Dio. Nulla nella santità di Dio viene deciso dall’uomo. Tutto invece dalla volontà del Signore.</w:t>
      </w:r>
    </w:p>
    <w:p w14:paraId="7446D057" w14:textId="77777777" w:rsidR="00E07621" w:rsidRPr="00E07621" w:rsidRDefault="00E07621" w:rsidP="007A134A">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Questa verità oggi va insegnata ad ogni uomo. Nulla noi diamo di ciò che è nostro, perché nulla è nostro. Tutto è dono di Dio a noi perché noi ne facciamo dono ai fratelli. Senza questa verità soprannaturale, mai si vivrà la vera santità di Dio.</w:t>
      </w:r>
    </w:p>
    <w:p w14:paraId="5BB383B4"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10D07207"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 xml:space="preserve">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27B31DA8"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1D8588D4"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26DEFBD8"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 xml:space="preserve">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darai il tuo giaciglio a una bestia per </w:t>
      </w:r>
      <w:r w:rsidRPr="00E07621">
        <w:rPr>
          <w:rFonts w:ascii="Arial" w:eastAsia="Times New Roman" w:hAnsi="Arial" w:cs="Arial"/>
          <w:i/>
          <w:iCs/>
          <w:color w:val="000000"/>
          <w:kern w:val="0"/>
          <w:position w:val="6"/>
          <w:sz w:val="24"/>
          <w:szCs w:val="24"/>
          <w:lang w:eastAsia="it-IT"/>
          <w14:ligatures w14:val="none"/>
        </w:rPr>
        <w:lastRenderedPageBreak/>
        <w:t>contaminarti con essa; così nessuna donna si metterà con un animale per accoppiarsi: è una perversione.</w:t>
      </w:r>
    </w:p>
    <w:p w14:paraId="5370443E"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14F6CFE6"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w:t>
      </w:r>
    </w:p>
    <w:p w14:paraId="5B926812"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1AAF5940"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53FFB681"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w:t>
      </w:r>
    </w:p>
    <w:p w14:paraId="14094CEE"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43D906AD"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 xml:space="preserve">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Non accoppierai bestie di specie </w:t>
      </w:r>
      <w:r w:rsidRPr="00E07621">
        <w:rPr>
          <w:rFonts w:ascii="Arial" w:eastAsia="Times New Roman" w:hAnsi="Arial" w:cs="Arial"/>
          <w:i/>
          <w:iCs/>
          <w:color w:val="000000"/>
          <w:kern w:val="0"/>
          <w:position w:val="6"/>
          <w:sz w:val="24"/>
          <w:szCs w:val="24"/>
          <w:lang w:eastAsia="it-IT"/>
          <w14:ligatures w14:val="none"/>
        </w:rPr>
        <w:lastRenderedPageBreak/>
        <w:t>differenti; non seminerai il tuo campo con due specie di seme né porterai veste tessuta di due specie diverse. 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77E1E7DF"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30894BBA"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Non mangerete carne con il sangue. 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w:t>
      </w:r>
    </w:p>
    <w:p w14:paraId="1E2ADFD6"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Non vi rivolgete ai negromanti né agli indovini; non li consultate, per non rendervi impuri per mezzo loro. Io sono il Signore, vostro Dio.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6DD9D03C"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 xml:space="preserve">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 </w:t>
      </w:r>
    </w:p>
    <w:p w14:paraId="5816702D"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6FDA5B37"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 xml:space="preserve">Se un uomo si rivolge ai negromanti e agli indovini, per darsi alle superstizioni dietro a loro, io volgerò il mio volto contro quella persona e la eliminerò dal suo popolo. Santificatevi dunque e siate santi, perché io sono il Signore, vostro Dio. Osservate le mie leggi e mettetele in pratica. Io sono il Signore che vi santifica. Chiunque </w:t>
      </w:r>
      <w:r w:rsidRPr="00E07621">
        <w:rPr>
          <w:rFonts w:ascii="Arial" w:eastAsia="Times New Roman" w:hAnsi="Arial" w:cs="Arial"/>
          <w:i/>
          <w:iCs/>
          <w:color w:val="000000"/>
          <w:kern w:val="0"/>
          <w:position w:val="6"/>
          <w:sz w:val="24"/>
          <w:szCs w:val="24"/>
          <w:lang w:eastAsia="it-IT"/>
          <w14:ligatures w14:val="none"/>
        </w:rPr>
        <w:lastRenderedPageBreak/>
        <w:t>maledice suo padre o sua madre dovrà essere messo a morte; ha maledetto suo padre o sua madre: il suo sangue ricadrà su di lui. Se uno commette adulterio con la moglie del suo prossimo, l’adultero e l’adultera dovranno esser messi a morte.</w:t>
      </w:r>
    </w:p>
    <w:p w14:paraId="26EA4A43"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w:t>
      </w:r>
    </w:p>
    <w:p w14:paraId="052FBACB"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131DB80B"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762A3D9B"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Se uno ha un rapporto con una donna durante le sue mestruazioni e ne scopre la nudità, quel tale ha scoperto il flusso di lei e lei ha scoperto il flusso del proprio sangue; perciò tutti e due saranno eliminati dal loro popolo.</w:t>
      </w:r>
    </w:p>
    <w:p w14:paraId="4D8A6BAD"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5251BC2A"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24AC7BD0"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 xml:space="preserve">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 Se uomo o donna, in mezzo a voi, eserciteranno la negromanzia o la divinazione, dovranno essere messi a morte: saranno lapidati e il loro sangue ricadrà su di loro”» (Lev 20,1-27). </w:t>
      </w:r>
    </w:p>
    <w:p w14:paraId="0816AB44" w14:textId="77777777" w:rsidR="00E07621" w:rsidRPr="00E07621" w:rsidRDefault="00E07621" w:rsidP="007A134A">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La santità di Dio è dono oltre ogni merito, senza alcun merito da parte nostra. La nostra santità è il dono di noi stessi agli altri, oltre ogni merito, senza alcun merito, da parte degli altri. Si dona e basta. Si dona per comando del Signore, per obbedienza.</w:t>
      </w:r>
    </w:p>
    <w:p w14:paraId="68B4F4DE" w14:textId="77777777" w:rsidR="00E07621" w:rsidRPr="00E07621" w:rsidRDefault="00E07621" w:rsidP="007A134A">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lastRenderedPageBreak/>
        <w:t>Come Dio obbedisce alla sua natura che è dono di se stesso, così l’uomo obbedisce alla sua natura che nella sua essenza è dono. Come donarsi non lo stabilisce l’uomo, ma solo il Signore. La natura dell’uomo è dalla Parola Onnipotente.</w:t>
      </w:r>
    </w:p>
    <w:p w14:paraId="0122C617" w14:textId="77777777" w:rsidR="00E07621" w:rsidRPr="00E07621" w:rsidRDefault="00E07621" w:rsidP="007A134A">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La Parola ha fatto l’uomo. La Parola sempre farà l’uomo. Se l’uomo non si lascia fare dalla Parola, smette di essere uomo. Prima è stato fatto dalla Parola per sola volontà di Dio. Ora l’uomo deve lasciarsi fare dalla Parola per accoglienza della volontà di Dio.</w:t>
      </w:r>
    </w:p>
    <w:p w14:paraId="2E1600E0" w14:textId="77777777" w:rsidR="00E07621" w:rsidRPr="00E07621" w:rsidRDefault="00E07621" w:rsidP="007A134A">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È verità eterna: L’uomo è creato dalla Parola. Si lascia creare dalla Parola, diviene vero uomo, vive da vero uomo. Non si lascia creare ogni giorno dalla Parola, diviene sempre più meno vero uomo. Si abbandona alla morte della sua vera umanità.</w:t>
      </w:r>
    </w:p>
    <w:p w14:paraId="1D2C64C6" w14:textId="77777777" w:rsidR="00E07621" w:rsidRPr="00E07621" w:rsidRDefault="00E07621" w:rsidP="007A134A">
      <w:pPr>
        <w:spacing w:after="120" w:line="240" w:lineRule="auto"/>
        <w:rPr>
          <w:rFonts w:ascii="Arial" w:eastAsia="Calibri" w:hAnsi="Arial" w:cs="Arial"/>
          <w:b/>
          <w:color w:val="000000"/>
          <w:kern w:val="0"/>
          <w:sz w:val="24"/>
          <w:szCs w:val="24"/>
          <w14:ligatures w14:val="none"/>
        </w:rPr>
      </w:pPr>
    </w:p>
    <w:p w14:paraId="4B22C547" w14:textId="50AEBA1A" w:rsidR="00E07621" w:rsidRPr="00E07621" w:rsidRDefault="00E07621" w:rsidP="007A134A">
      <w:pPr>
        <w:spacing w:after="120" w:line="240" w:lineRule="auto"/>
        <w:rPr>
          <w:rFonts w:ascii="Arial" w:eastAsia="Calibri" w:hAnsi="Arial" w:cs="Arial"/>
          <w:b/>
          <w:color w:val="000000"/>
          <w:kern w:val="0"/>
          <w:sz w:val="24"/>
          <w:szCs w:val="24"/>
          <w14:ligatures w14:val="none"/>
        </w:rPr>
      </w:pPr>
      <w:r w:rsidRPr="00E07621">
        <w:rPr>
          <w:rFonts w:ascii="Arial" w:eastAsia="Calibri" w:hAnsi="Arial" w:cs="Arial"/>
          <w:b/>
          <w:color w:val="000000"/>
          <w:kern w:val="0"/>
          <w:sz w:val="24"/>
          <w:szCs w:val="24"/>
          <w14:ligatures w14:val="none"/>
        </w:rPr>
        <w:t>P</w:t>
      </w:r>
      <w:r w:rsidR="00416E12" w:rsidRPr="00E07621">
        <w:rPr>
          <w:rFonts w:ascii="Arial" w:eastAsia="Calibri" w:hAnsi="Arial" w:cs="Arial"/>
          <w:b/>
          <w:color w:val="000000"/>
          <w:kern w:val="0"/>
          <w:sz w:val="24"/>
          <w:szCs w:val="24"/>
          <w14:ligatures w14:val="none"/>
        </w:rPr>
        <w:t>eccati contro la legge di Cristo Gesù</w:t>
      </w:r>
    </w:p>
    <w:p w14:paraId="0FF6FF9D" w14:textId="77777777" w:rsidR="00E07621" w:rsidRPr="00E07621" w:rsidRDefault="00E07621" w:rsidP="007A134A">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Gesù dona la sua carità come modello al discepolo per essere vero uomo. Questa carità non è però lasciata alla libera comprensione, immaginazione, pensiero di ogni uomo. Essa è contenuta tutta nella Legge della Montagna.</w:t>
      </w:r>
    </w:p>
    <w:p w14:paraId="11B8D87E" w14:textId="77777777" w:rsidR="00E07621" w:rsidRPr="00E07621" w:rsidRDefault="00E07621" w:rsidP="007A134A">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Chi oggi vuole essere vero uomo nuovo secondo la santità di Cristo deve entrare e rimanere nella Parola di Gesù. Si esce dalla Parola di Gesù non c’è santità vera. La santità di Gesù si vive nella Parola, ma facenti parte viva del Corpo di Cristo.</w:t>
      </w:r>
    </w:p>
    <w:p w14:paraId="7B5624EC" w14:textId="77777777" w:rsidR="00E07621" w:rsidRPr="00E07621" w:rsidRDefault="00E07621" w:rsidP="007A134A">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Si diviene con Cristo un solo corpo. Il corpo di Cristo diviene nostra vita. La nostra vita trasforma il corpo di Cristo in sua vita, secondo la Parola a noi data. Si entra nella Parola di Cristo, si diviene corpo di Cristo, si vive da vero corpo di Cristo.</w:t>
      </w:r>
    </w:p>
    <w:p w14:paraId="32D3790E" w14:textId="77777777" w:rsidR="00E07621" w:rsidRPr="00E07621" w:rsidRDefault="00E07621" w:rsidP="007A134A">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 xml:space="preserve">Se ci si separa dalla Parola, diveniamo tralci secchi nella vera vite che è Gesù Signore. Urge ritornare in vita e si torna solo rientrando e dimorando nella Parola. Oggi tutto questo discorso è pura vanità e stoltezza. Il cristiano è senza la Parola. </w:t>
      </w:r>
    </w:p>
    <w:p w14:paraId="75D7E9B8"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Vedendo le folle, Gesù salì sul monte: si pose a sedere e si avvicinarono a lui i suoi discepoli. Si mise a parlare e insegnava loro dicendo:</w:t>
      </w:r>
    </w:p>
    <w:p w14:paraId="122DE6D7" w14:textId="64C15652"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«Beati i poveri in spirito, perché di essi è il regno dei cieli.</w:t>
      </w:r>
      <w:r w:rsidR="0004087E">
        <w:rPr>
          <w:rFonts w:ascii="Arial" w:eastAsia="Times New Roman" w:hAnsi="Arial" w:cs="Arial"/>
          <w:i/>
          <w:iCs/>
          <w:color w:val="000000"/>
          <w:kern w:val="0"/>
          <w:position w:val="6"/>
          <w:sz w:val="24"/>
          <w:szCs w:val="24"/>
          <w:lang w:eastAsia="it-IT"/>
          <w14:ligatures w14:val="none"/>
        </w:rPr>
        <w:t xml:space="preserve"> </w:t>
      </w:r>
      <w:r w:rsidRPr="00E07621">
        <w:rPr>
          <w:rFonts w:ascii="Arial" w:eastAsia="Times New Roman" w:hAnsi="Arial" w:cs="Arial"/>
          <w:i/>
          <w:iCs/>
          <w:color w:val="000000"/>
          <w:kern w:val="0"/>
          <w:position w:val="6"/>
          <w:sz w:val="24"/>
          <w:szCs w:val="24"/>
          <w:lang w:eastAsia="it-IT"/>
          <w14:ligatures w14:val="none"/>
        </w:rPr>
        <w:t>Beati quelli che sono nel pianto, perché saranno consolati.</w:t>
      </w:r>
      <w:r w:rsidR="0004087E">
        <w:rPr>
          <w:rFonts w:ascii="Arial" w:eastAsia="Times New Roman" w:hAnsi="Arial" w:cs="Arial"/>
          <w:i/>
          <w:iCs/>
          <w:color w:val="000000"/>
          <w:kern w:val="0"/>
          <w:position w:val="6"/>
          <w:sz w:val="24"/>
          <w:szCs w:val="24"/>
          <w:lang w:eastAsia="it-IT"/>
          <w14:ligatures w14:val="none"/>
        </w:rPr>
        <w:t xml:space="preserve"> </w:t>
      </w:r>
      <w:r w:rsidRPr="00E07621">
        <w:rPr>
          <w:rFonts w:ascii="Arial" w:eastAsia="Times New Roman" w:hAnsi="Arial" w:cs="Arial"/>
          <w:i/>
          <w:iCs/>
          <w:color w:val="000000"/>
          <w:kern w:val="0"/>
          <w:position w:val="6"/>
          <w:sz w:val="24"/>
          <w:szCs w:val="24"/>
          <w:lang w:eastAsia="it-IT"/>
          <w14:ligatures w14:val="none"/>
        </w:rPr>
        <w:t>Beati i miti, perché avranno in eredità la terra.</w:t>
      </w:r>
      <w:r w:rsidR="0004087E">
        <w:rPr>
          <w:rFonts w:ascii="Arial" w:eastAsia="Times New Roman" w:hAnsi="Arial" w:cs="Arial"/>
          <w:i/>
          <w:iCs/>
          <w:color w:val="000000"/>
          <w:kern w:val="0"/>
          <w:position w:val="6"/>
          <w:sz w:val="24"/>
          <w:szCs w:val="24"/>
          <w:lang w:eastAsia="it-IT"/>
          <w14:ligatures w14:val="none"/>
        </w:rPr>
        <w:t xml:space="preserve"> </w:t>
      </w:r>
      <w:r w:rsidRPr="00E07621">
        <w:rPr>
          <w:rFonts w:ascii="Arial" w:eastAsia="Times New Roman" w:hAnsi="Arial" w:cs="Arial"/>
          <w:i/>
          <w:iCs/>
          <w:color w:val="000000"/>
          <w:kern w:val="0"/>
          <w:position w:val="6"/>
          <w:sz w:val="24"/>
          <w:szCs w:val="24"/>
          <w:lang w:eastAsia="it-IT"/>
          <w14:ligatures w14:val="none"/>
        </w:rPr>
        <w:t>Beati quelli che hanno fame e sete della giustizia, perché saranno saziati.</w:t>
      </w:r>
      <w:r w:rsidR="0004087E">
        <w:rPr>
          <w:rFonts w:ascii="Arial" w:eastAsia="Times New Roman" w:hAnsi="Arial" w:cs="Arial"/>
          <w:i/>
          <w:iCs/>
          <w:color w:val="000000"/>
          <w:kern w:val="0"/>
          <w:position w:val="6"/>
          <w:sz w:val="24"/>
          <w:szCs w:val="24"/>
          <w:lang w:eastAsia="it-IT"/>
          <w14:ligatures w14:val="none"/>
        </w:rPr>
        <w:t xml:space="preserve"> </w:t>
      </w:r>
      <w:r w:rsidRPr="00E07621">
        <w:rPr>
          <w:rFonts w:ascii="Arial" w:eastAsia="Times New Roman" w:hAnsi="Arial" w:cs="Arial"/>
          <w:i/>
          <w:iCs/>
          <w:color w:val="000000"/>
          <w:kern w:val="0"/>
          <w:position w:val="6"/>
          <w:sz w:val="24"/>
          <w:szCs w:val="24"/>
          <w:lang w:eastAsia="it-IT"/>
          <w14:ligatures w14:val="none"/>
        </w:rPr>
        <w:t>Beati i misericordiosi, perché troveranno misericordia.</w:t>
      </w:r>
      <w:r w:rsidR="0004087E">
        <w:rPr>
          <w:rFonts w:ascii="Arial" w:eastAsia="Times New Roman" w:hAnsi="Arial" w:cs="Arial"/>
          <w:i/>
          <w:iCs/>
          <w:color w:val="000000"/>
          <w:kern w:val="0"/>
          <w:position w:val="6"/>
          <w:sz w:val="24"/>
          <w:szCs w:val="24"/>
          <w:lang w:eastAsia="it-IT"/>
          <w14:ligatures w14:val="none"/>
        </w:rPr>
        <w:t xml:space="preserve"> </w:t>
      </w:r>
      <w:r w:rsidRPr="00E07621">
        <w:rPr>
          <w:rFonts w:ascii="Arial" w:eastAsia="Times New Roman" w:hAnsi="Arial" w:cs="Arial"/>
          <w:i/>
          <w:iCs/>
          <w:color w:val="000000"/>
          <w:kern w:val="0"/>
          <w:position w:val="6"/>
          <w:sz w:val="24"/>
          <w:szCs w:val="24"/>
          <w:lang w:eastAsia="it-IT"/>
          <w14:ligatures w14:val="none"/>
        </w:rPr>
        <w:t>Beati i puri di cuore, perché vedranno Dio.</w:t>
      </w:r>
      <w:r w:rsidR="0004087E">
        <w:rPr>
          <w:rFonts w:ascii="Arial" w:eastAsia="Times New Roman" w:hAnsi="Arial" w:cs="Arial"/>
          <w:i/>
          <w:iCs/>
          <w:color w:val="000000"/>
          <w:kern w:val="0"/>
          <w:position w:val="6"/>
          <w:sz w:val="24"/>
          <w:szCs w:val="24"/>
          <w:lang w:eastAsia="it-IT"/>
          <w14:ligatures w14:val="none"/>
        </w:rPr>
        <w:t xml:space="preserve"> </w:t>
      </w:r>
      <w:r w:rsidRPr="00E07621">
        <w:rPr>
          <w:rFonts w:ascii="Arial" w:eastAsia="Times New Roman" w:hAnsi="Arial" w:cs="Arial"/>
          <w:i/>
          <w:iCs/>
          <w:color w:val="000000"/>
          <w:kern w:val="0"/>
          <w:position w:val="6"/>
          <w:sz w:val="24"/>
          <w:szCs w:val="24"/>
          <w:lang w:eastAsia="it-IT"/>
          <w14:ligatures w14:val="none"/>
        </w:rPr>
        <w:t>Beati gli operatori di pace, perché saranno chiamati figli di Dio.</w:t>
      </w:r>
      <w:r w:rsidR="0004087E">
        <w:rPr>
          <w:rFonts w:ascii="Arial" w:eastAsia="Times New Roman" w:hAnsi="Arial" w:cs="Arial"/>
          <w:i/>
          <w:iCs/>
          <w:color w:val="000000"/>
          <w:kern w:val="0"/>
          <w:position w:val="6"/>
          <w:sz w:val="24"/>
          <w:szCs w:val="24"/>
          <w:lang w:eastAsia="it-IT"/>
          <w14:ligatures w14:val="none"/>
        </w:rPr>
        <w:t xml:space="preserve"> </w:t>
      </w:r>
      <w:r w:rsidRPr="00E07621">
        <w:rPr>
          <w:rFonts w:ascii="Arial" w:eastAsia="Times New Roman" w:hAnsi="Arial" w:cs="Arial"/>
          <w:i/>
          <w:iCs/>
          <w:color w:val="000000"/>
          <w:kern w:val="0"/>
          <w:position w:val="6"/>
          <w:sz w:val="24"/>
          <w:szCs w:val="24"/>
          <w:lang w:eastAsia="it-IT"/>
          <w14:ligatures w14:val="none"/>
        </w:rPr>
        <w:t>Beati i perseguitati per la giustizia, perché di essi è il regno dei cieli.</w:t>
      </w:r>
    </w:p>
    <w:p w14:paraId="05FD90D0"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6BA932B5"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Voi siete il sale della terra; ma se il sale perde il sapore, con che cosa lo si renderà salato? A null’altro serve che ad essere gettato via e calpestato dalla gente.</w:t>
      </w:r>
    </w:p>
    <w:p w14:paraId="550B3DF7"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2B552272"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lastRenderedPageBreak/>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7C173099"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Io vi dico infatti: se la vostra giustizia non supererà quella degli scribi e dei farisei, non entrerete nel regno dei cieli.</w:t>
      </w:r>
    </w:p>
    <w:p w14:paraId="20B05ED6"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2932F7F5"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235F3F08"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1801E542"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Avete inteso che fu detto: Non commetterai adulterio. Ma io vi dico: chiunque guarda una donna per desiderarla, ha già commesso adulterio con lei nel proprio cuore.</w:t>
      </w:r>
    </w:p>
    <w:p w14:paraId="1BC4D62B"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6958E425"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123545F2"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0C91AF9"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5E1C95ED"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w:t>
      </w:r>
      <w:r w:rsidRPr="00E07621">
        <w:rPr>
          <w:rFonts w:ascii="Arial" w:eastAsia="Times New Roman" w:hAnsi="Arial" w:cs="Arial"/>
          <w:i/>
          <w:iCs/>
          <w:color w:val="000000"/>
          <w:kern w:val="0"/>
          <w:position w:val="6"/>
          <w:sz w:val="24"/>
          <w:szCs w:val="24"/>
          <w:lang w:eastAsia="it-IT"/>
          <w14:ligatures w14:val="none"/>
        </w:rPr>
        <w:lastRenderedPageBreak/>
        <w:t xml:space="preserve">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09B08C47"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550237D7"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512507D9"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Pregando, non sprecate parole come i pagani: essi credono di venire ascoltati a forza di parole. Non siate dunque come loro, perché il Padre vostro sa di quali cose avete bisogno prima ancora che gliele chiediate.</w:t>
      </w:r>
    </w:p>
    <w:p w14:paraId="14AAFA62"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7E544050"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Se voi infatti perdonerete agli altri le loro colpe, il Padre vostro che è nei cieli perdonerà anche a voi; ma se voi non perdonerete agli altri, neppure il Padre vostro perdonerà le vostre colpe.</w:t>
      </w:r>
    </w:p>
    <w:p w14:paraId="01343E8B"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4C50092D"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357CE368"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La lampada del corpo è l’occhio; perciò, se il tuo occhio è semplice, tutto il tuo corpo sarà luminoso; ma se il tuo occhio è cattivo, tutto il tuo corpo sarà tenebroso. Se dunque la luce che è in te è tenebra, quanto grande sarà la tenebra!</w:t>
      </w:r>
    </w:p>
    <w:p w14:paraId="132CECD8"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Nessuno può servire due padroni, perché o odierà l’uno e amerà l’altro, oppure si affezionerà all’uno e disprezzerà l’altro. Non potete servire Dio e la ricchezza.</w:t>
      </w:r>
    </w:p>
    <w:p w14:paraId="3D86C8B3"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 xml:space="preserve">Perciò io vi dico: non preoccupatevi per la vostra vita, di quello che mangerete o berrete, né per il vostro corpo, di quello che indosserete; la vita non vale forse più </w:t>
      </w:r>
      <w:r w:rsidRPr="00E07621">
        <w:rPr>
          <w:rFonts w:ascii="Arial" w:eastAsia="Times New Roman" w:hAnsi="Arial" w:cs="Arial"/>
          <w:i/>
          <w:iCs/>
          <w:color w:val="000000"/>
          <w:kern w:val="0"/>
          <w:position w:val="6"/>
          <w:sz w:val="24"/>
          <w:szCs w:val="24"/>
          <w:lang w:eastAsia="it-IT"/>
          <w14:ligatures w14:val="none"/>
        </w:rPr>
        <w:lastRenderedPageBreak/>
        <w:t xml:space="preserve">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76CE57A3"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6504F589"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Non date le cose sante ai cani e non gettate le vostre perle davanti ai porci, perché non le calpestino con le loro zampe e poi si voltino per sbranarvi.</w:t>
      </w:r>
    </w:p>
    <w:p w14:paraId="0A4C6336"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2F86CB4F"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Tutto quanto volete che gli uomini facciano a voi, anche voi fatelo a loro: questa infatti è la Legge e i Profeti.</w:t>
      </w:r>
    </w:p>
    <w:p w14:paraId="6132747B"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67AB8A44"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3AE44F03"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3B7E6AD"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lastRenderedPageBreak/>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21196AB8" w14:textId="77777777" w:rsidR="00E07621" w:rsidRPr="00E07621" w:rsidRDefault="00E07621" w:rsidP="007A134A">
      <w:pPr>
        <w:spacing w:after="120" w:line="240" w:lineRule="auto"/>
        <w:jc w:val="both"/>
        <w:rPr>
          <w:rFonts w:ascii="Arial" w:eastAsia="Times New Roman" w:hAnsi="Arial" w:cs="Arial"/>
          <w:i/>
          <w:iCs/>
          <w:color w:val="000000"/>
          <w:kern w:val="0"/>
          <w:position w:val="6"/>
          <w:sz w:val="24"/>
          <w:szCs w:val="24"/>
          <w:lang w:eastAsia="it-IT"/>
          <w14:ligatures w14:val="none"/>
        </w:rPr>
      </w:pPr>
      <w:r w:rsidRPr="00E07621">
        <w:rPr>
          <w:rFonts w:ascii="Arial" w:eastAsia="Times New Roman" w:hAnsi="Arial" w:cs="Arial"/>
          <w:i/>
          <w:iCs/>
          <w:color w:val="000000"/>
          <w:kern w:val="0"/>
          <w:position w:val="6"/>
          <w:sz w:val="24"/>
          <w:szCs w:val="24"/>
          <w:lang w:eastAsia="it-IT"/>
          <w14:ligatures w14:val="none"/>
        </w:rPr>
        <w:t xml:space="preserve">Quando Gesù ebbe terminato questi discorsi, le folle erano stupite del suo insegnamento: egli infatti insegnava loro come uno che ha autorità, e non come i loro scribi (Mt 7,1-29). </w:t>
      </w:r>
    </w:p>
    <w:p w14:paraId="671FCF96" w14:textId="77777777" w:rsidR="00E07621" w:rsidRDefault="00E07621" w:rsidP="00E07621">
      <w:pPr>
        <w:spacing w:after="120" w:line="240" w:lineRule="auto"/>
        <w:rPr>
          <w:rFonts w:ascii="Arial" w:eastAsia="Calibri" w:hAnsi="Arial" w:cs="Arial"/>
          <w:b/>
          <w:color w:val="000000"/>
          <w:kern w:val="0"/>
          <w:sz w:val="24"/>
          <w:szCs w:val="24"/>
          <w14:ligatures w14:val="none"/>
        </w:rPr>
      </w:pPr>
    </w:p>
    <w:p w14:paraId="4A6B96EA" w14:textId="6F334674" w:rsidR="00E07621" w:rsidRPr="00416E12" w:rsidRDefault="00E07621" w:rsidP="00416E12">
      <w:pPr>
        <w:rPr>
          <w:rFonts w:ascii="Arial" w:hAnsi="Arial" w:cs="Arial"/>
          <w:b/>
          <w:bCs/>
          <w:sz w:val="24"/>
          <w:szCs w:val="24"/>
        </w:rPr>
      </w:pPr>
      <w:bookmarkStart w:id="9" w:name="_Toc182300210"/>
      <w:r w:rsidRPr="00416E12">
        <w:rPr>
          <w:rFonts w:ascii="Arial" w:hAnsi="Arial" w:cs="Arial"/>
          <w:b/>
          <w:bCs/>
          <w:sz w:val="24"/>
          <w:szCs w:val="24"/>
        </w:rPr>
        <w:t>O</w:t>
      </w:r>
      <w:r w:rsidR="00416E12" w:rsidRPr="00416E12">
        <w:rPr>
          <w:rFonts w:ascii="Arial" w:hAnsi="Arial" w:cs="Arial"/>
          <w:b/>
          <w:bCs/>
          <w:sz w:val="24"/>
          <w:szCs w:val="24"/>
        </w:rPr>
        <w:t>sservazioni finali sul peccato</w:t>
      </w:r>
      <w:bookmarkEnd w:id="9"/>
    </w:p>
    <w:p w14:paraId="1C897EA7" w14:textId="77777777" w:rsidR="00E07621" w:rsidRPr="00E07621" w:rsidRDefault="00E07621" w:rsidP="00E07621">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È giusto avere idee chiare, anzi chiarissime sul peccato. Esso è sempre disobbedienza alla Parola di Dio, che è Parola di giustizia, Parola di santità, Parola di perfetta imitazione di Cristo Gesù, con dimora nella sua Parola, per dimorare nel suo corpo.</w:t>
      </w:r>
    </w:p>
    <w:p w14:paraId="61CC98DE" w14:textId="77777777" w:rsidR="00E07621" w:rsidRPr="00E07621" w:rsidRDefault="00E07621" w:rsidP="00E07621">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 xml:space="preserve">La Parola di giustizia ci rivela cosa è dell’altro. Ciò che è dell’altro – Dio, uomo, tempo, terra – sempre dovrà essere donato loro. Ciò che è dell’altro non lo stabilisce mai l’uomo. Lo stabilisce, lo definisce, lo detta sempre il Signore. </w:t>
      </w:r>
    </w:p>
    <w:p w14:paraId="01117271" w14:textId="77777777" w:rsidR="00E07621" w:rsidRPr="00E07621" w:rsidRDefault="00E07621" w:rsidP="00E07621">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 xml:space="preserve">Come l’uomo è dalla Parola onnipotente del Signore per creazione, così sempre dovrà rimanere nella Parola del suo Dio per conservarsi in vita. Dalla Parola ha ricevuto la vita, nella Parola si conserva in vita. Esce dalla Parola, muore. </w:t>
      </w:r>
    </w:p>
    <w:p w14:paraId="155FFAD9" w14:textId="77777777" w:rsidR="00E07621" w:rsidRPr="00E07621" w:rsidRDefault="00E07621" w:rsidP="00E07621">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Parola di santità rivela ciò che Dio vuole che sia dato all’uomo di ciò che è nostro. Poiché nulla è nostro, ma tutto è di Dio, anche il dono deve essere dato secondo la Parola del nostro Dio. Nessuno può sostituire la Parola di Dio con i suoi pensieri.</w:t>
      </w:r>
    </w:p>
    <w:p w14:paraId="1E27073D" w14:textId="77777777" w:rsidR="00E07621" w:rsidRPr="00E07621" w:rsidRDefault="00E07621" w:rsidP="00E07621">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C’è un peccato gravissimo ed è la disobbedienza al comando di Dio circa il dono ricevuto e il dono da dare. Ogni dono di Dio deve essere dato secondo la volontà di Dio. Il ministero e il carisma, la vocazione e la missione sono purissimo doni di Dio.</w:t>
      </w:r>
    </w:p>
    <w:p w14:paraId="5A4D7B2C" w14:textId="77777777" w:rsidR="00E07621" w:rsidRPr="00E07621" w:rsidRDefault="00E07621" w:rsidP="00E07621">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 xml:space="preserve">Ministero, carisma, vocazione, missione dovranno essere vissuti secondo la volontà di Dio, rispettando ogni modalità e finalità. Ogni dono va dato dal Corpo di Cristo, secondo le modalità dello Spirito Santo, cui è dato il governo del corpo di Cristo. </w:t>
      </w:r>
    </w:p>
    <w:p w14:paraId="697B3E88" w14:textId="77777777" w:rsidR="00E07621" w:rsidRPr="00E07621" w:rsidRDefault="00E07621" w:rsidP="00E07621">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Parola di Cristo Gesù, Governo del corpo di Cristo dello Spirito Santo, obbedienza alla Parola e allo Spirito ci fanno essere perfetta vita del corpo di Cristo sulla nostra terra, nella Chiesa, nel mondo. Tutto però inizia dalla Parola. Senza la Parola non c’è dono.</w:t>
      </w:r>
    </w:p>
    <w:p w14:paraId="381ACD03" w14:textId="77777777" w:rsidR="00E07621" w:rsidRPr="00E07621" w:rsidRDefault="00E07621" w:rsidP="00E07621">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Se leggiamo con attenzione e sapienza di Spirito Santo, ogni prescrizione della Parola della santità di Dio e della perfetta imitazione di Gesù Signore, viene fuori una sola verità: è Dio, è Cristo Gesù che stabilisce la modalità del dono.</w:t>
      </w:r>
    </w:p>
    <w:p w14:paraId="7737AB40" w14:textId="77777777" w:rsidR="00E07621" w:rsidRPr="00E07621" w:rsidRDefault="00E07621" w:rsidP="00E07621">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La verità del dono non sta solo nella bontà o possibilità, ma anche nella sua modalità più santa, che viene sempre dallo Spirito Santo. Un presbitero può amare solo da presbitero, un vescovo solo da vescovo, un papa solo da papa, Cristo solo da Cristo.</w:t>
      </w:r>
    </w:p>
    <w:p w14:paraId="2DB1BB2D" w14:textId="77777777" w:rsidR="00E07621" w:rsidRPr="00E07621" w:rsidRDefault="00E07621" w:rsidP="00E07621">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lastRenderedPageBreak/>
        <w:t>Le modalità e i doni da dare sono dati dallo Spirito Santo. Se lo Spirito Santo non ha dato un dono, inutile darlo, non lo possediamo. Se lo Spirito Santo ci chiede di dare doni spirituali, inutile consegnarci al dono di cose materiali. Sciupiamo il tempo.</w:t>
      </w:r>
    </w:p>
    <w:p w14:paraId="71F640CD" w14:textId="58D6A13D" w:rsidR="00E07621" w:rsidRDefault="00E07621" w:rsidP="00E07621">
      <w:pPr>
        <w:spacing w:after="120" w:line="240" w:lineRule="auto"/>
        <w:jc w:val="both"/>
        <w:rPr>
          <w:rFonts w:ascii="Arial" w:eastAsia="Calibri" w:hAnsi="Arial" w:cs="Arial"/>
          <w:color w:val="000000"/>
          <w:kern w:val="0"/>
          <w:sz w:val="24"/>
          <w:szCs w:val="24"/>
          <w14:ligatures w14:val="none"/>
        </w:rPr>
      </w:pPr>
      <w:r w:rsidRPr="00E07621">
        <w:rPr>
          <w:rFonts w:ascii="Arial" w:eastAsia="Calibri" w:hAnsi="Arial" w:cs="Arial"/>
          <w:color w:val="000000"/>
          <w:kern w:val="0"/>
          <w:sz w:val="24"/>
          <w:szCs w:val="24"/>
          <w14:ligatures w14:val="none"/>
        </w:rPr>
        <w:t>Oggi vi è un diluvio di peccati gravi di omissione, perché ci si sta sottraendo sia all’amore secondo la Parola, sia secondo le modalità stabilite dallo Spirito Santo e infine sia per la sostituzione dei doni. Lo Spirito chiede una cosa, noi ne facciamo altre.</w:t>
      </w:r>
      <w:r w:rsidR="00605142">
        <w:rPr>
          <w:rFonts w:ascii="Arial" w:eastAsia="Calibri" w:hAnsi="Arial" w:cs="Arial"/>
          <w:color w:val="000000"/>
          <w:kern w:val="0"/>
          <w:sz w:val="24"/>
          <w:szCs w:val="24"/>
          <w14:ligatures w14:val="none"/>
        </w:rPr>
        <w:t xml:space="preserve"> </w:t>
      </w:r>
      <w:r w:rsidRPr="00E07621">
        <w:rPr>
          <w:rFonts w:ascii="Arial" w:eastAsia="Calibri" w:hAnsi="Arial" w:cs="Arial"/>
          <w:color w:val="000000"/>
          <w:kern w:val="0"/>
          <w:sz w:val="24"/>
          <w:szCs w:val="24"/>
          <w14:ligatures w14:val="none"/>
        </w:rPr>
        <w:t>Ecco la confusione: i figli della Chiesa vogliamo amare senza la Parola, senza le modalità dello Spirito Santo, offrendo doni diversi da quelli consegnati loro dallo Spirito Santo. Anche se si fanno cose umanamente grandi o necessaria, non si ama.</w:t>
      </w:r>
    </w:p>
    <w:p w14:paraId="2DB0E312" w14:textId="77777777" w:rsidR="00416E12" w:rsidRDefault="00416E12" w:rsidP="00E07621">
      <w:pPr>
        <w:spacing w:after="120" w:line="240" w:lineRule="auto"/>
        <w:jc w:val="both"/>
        <w:rPr>
          <w:rFonts w:ascii="Arial" w:eastAsia="Calibri" w:hAnsi="Arial" w:cs="Arial"/>
          <w:color w:val="000000"/>
          <w:kern w:val="0"/>
          <w:sz w:val="24"/>
          <w:szCs w:val="24"/>
          <w14:ligatures w14:val="none"/>
        </w:rPr>
      </w:pPr>
    </w:p>
    <w:p w14:paraId="19C76955" w14:textId="0A9DFAFC" w:rsidR="00416E12" w:rsidRPr="00416E12" w:rsidRDefault="00203B46" w:rsidP="00055139">
      <w:pPr>
        <w:pStyle w:val="Titolo2"/>
      </w:pPr>
      <w:bookmarkStart w:id="10" w:name="_Toc325446273"/>
      <w:bookmarkStart w:id="11" w:name="_Toc291783220"/>
      <w:bookmarkStart w:id="12" w:name="_Toc298427462"/>
      <w:r w:rsidRPr="00416E12">
        <w:t>DISOBBEDIENZA</w:t>
      </w:r>
      <w:r w:rsidR="00605142">
        <w:t xml:space="preserve"> </w:t>
      </w:r>
      <w:r>
        <w:t xml:space="preserve">E SUOI FRUTTI </w:t>
      </w:r>
      <w:r w:rsidR="00416E12" w:rsidRPr="00416E12">
        <w:t>(Gen c. 3)</w:t>
      </w:r>
    </w:p>
    <w:p w14:paraId="72D50BEB" w14:textId="77777777" w:rsidR="00416E12" w:rsidRPr="00C70F5E" w:rsidRDefault="00416E12" w:rsidP="00C70F5E">
      <w:pPr>
        <w:rPr>
          <w:rFonts w:ascii="Arial" w:hAnsi="Arial" w:cs="Arial"/>
          <w:sz w:val="24"/>
          <w:szCs w:val="24"/>
          <w:lang w:val="la-Latn" w:eastAsia="it-IT"/>
        </w:rPr>
      </w:pPr>
      <w:r w:rsidRPr="00C70F5E">
        <w:rPr>
          <w:rFonts w:ascii="Arial" w:hAnsi="Arial" w:cs="Arial"/>
          <w:sz w:val="24"/>
          <w:szCs w:val="24"/>
          <w:lang w:val="la-Latn" w:eastAsia="it-IT"/>
        </w:rPr>
        <w:t>Inimicitias ponam inter te et mulierem et semen tuum et semen illius ipsa conteret caput tuum et tu insidiaberis calcaneo eius</w:t>
      </w:r>
    </w:p>
    <w:p w14:paraId="72373CCA" w14:textId="77777777" w:rsidR="00416E12" w:rsidRPr="00416E12" w:rsidRDefault="00416E12" w:rsidP="00416E12">
      <w:pPr>
        <w:spacing w:after="0" w:line="240" w:lineRule="auto"/>
        <w:rPr>
          <w:rFonts w:ascii="Times New Roman" w:eastAsia="Times New Roman" w:hAnsi="Times New Roman" w:cs="Times New Roman"/>
          <w:kern w:val="0"/>
          <w:sz w:val="20"/>
          <w:szCs w:val="20"/>
          <w:lang w:val="la-Latn" w:eastAsia="it-IT"/>
          <w14:ligatures w14:val="none"/>
        </w:rPr>
      </w:pPr>
    </w:p>
    <w:p w14:paraId="1E000209" w14:textId="77777777" w:rsidR="00416E12" w:rsidRPr="00C70F5E" w:rsidRDefault="00416E12" w:rsidP="00C70F5E">
      <w:pPr>
        <w:rPr>
          <w:rFonts w:ascii="Arial" w:hAnsi="Arial" w:cs="Arial"/>
          <w:b/>
          <w:bCs/>
          <w:sz w:val="24"/>
          <w:szCs w:val="24"/>
          <w:lang w:val="la-Latn" w:eastAsia="it-IT"/>
        </w:rPr>
      </w:pPr>
      <w:r w:rsidRPr="004726A6">
        <w:rPr>
          <w:rFonts w:ascii="Arial" w:hAnsi="Arial" w:cs="Arial"/>
          <w:b/>
          <w:bCs/>
          <w:sz w:val="24"/>
          <w:szCs w:val="24"/>
          <w:lang w:val="la-Latn" w:eastAsia="it-IT"/>
        </w:rPr>
        <w:t xml:space="preserve">Prima parte: </w:t>
      </w:r>
    </w:p>
    <w:p w14:paraId="015AD8F5" w14:textId="77777777" w:rsidR="00416E12" w:rsidRPr="00416E12" w:rsidRDefault="00416E12" w:rsidP="00416E12">
      <w:pPr>
        <w:spacing w:after="200" w:line="240" w:lineRule="auto"/>
        <w:jc w:val="both"/>
        <w:rPr>
          <w:rFonts w:ascii="Arial" w:eastAsia="Times New Roman" w:hAnsi="Arial" w:cs="Arial"/>
          <w:kern w:val="0"/>
          <w:sz w:val="24"/>
          <w:szCs w:val="24"/>
          <w:lang w:val="la-Latn" w:eastAsia="it-IT"/>
          <w14:ligatures w14:val="none"/>
        </w:rPr>
      </w:pPr>
      <w:r w:rsidRPr="00416E12">
        <w:rPr>
          <w:rFonts w:ascii="Arial" w:eastAsia="Times New Roman" w:hAnsi="Arial" w:cs="Arial"/>
          <w:kern w:val="0"/>
          <w:sz w:val="24"/>
          <w:szCs w:val="24"/>
          <w:lang w:val="la-Latn" w:eastAsia="it-IT"/>
          <w14:ligatures w14:val="none"/>
        </w:rPr>
        <w:t>Sed et serpens erat callidior cunctis animantibus terrae quae fecerat Dominus Deus qui dixit ad mulierem cur praecepit vobis Deus ut non comederetis de omni ligno paradisi</w:t>
      </w:r>
    </w:p>
    <w:p w14:paraId="1541DFA3" w14:textId="77777777" w:rsidR="00416E12" w:rsidRPr="00416E12" w:rsidRDefault="00416E12" w:rsidP="00416E12">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416E12">
        <w:rPr>
          <w:rFonts w:ascii="Greek" w:eastAsia="Times New Roman" w:hAnsi="Greek" w:cs="Greek"/>
          <w:kern w:val="0"/>
          <w:sz w:val="26"/>
          <w:szCs w:val="26"/>
          <w:lang w:val="la-Latn" w:eastAsia="it-IT"/>
          <w14:ligatures w14:val="none"/>
        </w:rPr>
        <w:t>`O d Ôfij Ãn fronimètatoj p£ntwn tîn qhr…wn tîn ™pˆ tÁj gÁj, ïn ™po…hsen kÚrioj Ð qeÒj: kaˆ epen Ð Ôfij tÍ gunaik… T… Óti epen Ð qeÒj OÙ m¾ f£ghte ¢pÕ pantÕj xÚlou toà ™n tù parade…sJ;</w:t>
      </w:r>
    </w:p>
    <w:p w14:paraId="1B2D1F46"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Il serpente era il più astuto di tutti gli animali selvatici che Dio aveva fatto e disse alla donna: «È vero che Dio ha detto: “Non dovete mangiare di alcun albero del giardino”?». </w:t>
      </w:r>
    </w:p>
    <w:p w14:paraId="2D15821B"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w:t>
      </w:r>
      <w:bookmarkStart w:id="13" w:name="_Hlk140525274"/>
      <w:r w:rsidRPr="00416E12">
        <w:rPr>
          <w:rFonts w:ascii="Arial" w:eastAsia="Times New Roman" w:hAnsi="Arial" w:cs="Arial"/>
          <w:kern w:val="0"/>
          <w:sz w:val="24"/>
          <w:szCs w:val="24"/>
          <w:lang w:eastAsia="it-IT"/>
          <w14:ligatures w14:val="none"/>
        </w:rPr>
        <w:t>Allora si aprirono gli occhi di tutti e due e conobbero di essere nudi; intrecciarono foglie di fico e se ne fecero cinture.</w:t>
      </w:r>
    </w:p>
    <w:bookmarkEnd w:id="13"/>
    <w:p w14:paraId="2D2D1473" w14:textId="77777777" w:rsidR="00416E12" w:rsidRPr="00C70F5E" w:rsidRDefault="00416E12" w:rsidP="00C70F5E">
      <w:pPr>
        <w:rPr>
          <w:rFonts w:ascii="Arial" w:hAnsi="Arial" w:cs="Arial"/>
          <w:b/>
          <w:bCs/>
          <w:sz w:val="24"/>
          <w:szCs w:val="24"/>
          <w:lang w:eastAsia="it-IT"/>
        </w:rPr>
      </w:pPr>
      <w:r w:rsidRPr="00C70F5E">
        <w:rPr>
          <w:rFonts w:ascii="Arial" w:hAnsi="Arial" w:cs="Arial"/>
          <w:b/>
          <w:bCs/>
          <w:sz w:val="24"/>
          <w:szCs w:val="24"/>
          <w:lang w:eastAsia="it-IT"/>
        </w:rPr>
        <w:t xml:space="preserve">Verità essenziali contenute nel testo </w:t>
      </w:r>
    </w:p>
    <w:p w14:paraId="35763850"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Satana non mostra mai il suo vero volto. L’Apostolo Paolo rivela che si traveste da angelo di luce per la rovina dei credenti in Cristo Gesù. Il Signore Gesù ci chiede di guardarci dai falsi profeti che vengono a noi vestiti con lana di pecora, mentre in realtà sono lupi rapaci. Da cosa dobbiamo riconoscere che siamo dinanzi a Satana o a dei falsi profeti e non dinanzi ad un innocuo serpente e neanche di fronte a delle pecore incapaci di fare del male? Dalle parole che essi proferiscono. Ecco allora delle regoli universali che sempre dobbiamo avere nel cuore e dinanzi ai nostri </w:t>
      </w:r>
      <w:r w:rsidRPr="00416E12">
        <w:rPr>
          <w:rFonts w:ascii="Arial" w:eastAsia="Times New Roman" w:hAnsi="Arial" w:cs="Arial"/>
          <w:kern w:val="0"/>
          <w:sz w:val="24"/>
          <w:szCs w:val="24"/>
          <w:lang w:eastAsia="it-IT"/>
          <w14:ligatures w14:val="none"/>
        </w:rPr>
        <w:lastRenderedPageBreak/>
        <w:t>occhi. Queste regole riguardano ogni uomo e in modo del tutto particolare ogni discepolo di Gesù:</w:t>
      </w:r>
    </w:p>
    <w:p w14:paraId="135B1D8F"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b/>
          <w:bCs/>
          <w:kern w:val="0"/>
          <w:sz w:val="24"/>
          <w:szCs w:val="24"/>
          <w:lang w:eastAsia="it-IT"/>
          <w14:ligatures w14:val="none"/>
        </w:rPr>
        <w:t>Prima Regola</w:t>
      </w:r>
      <w:r w:rsidRPr="00416E12">
        <w:rPr>
          <w:rFonts w:ascii="Arial" w:eastAsia="Times New Roman" w:hAnsi="Arial" w:cs="Arial"/>
          <w:b/>
          <w:bCs/>
          <w:i/>
          <w:iCs/>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“Chiunque trasforma, modifica, altera, elude, cambia, aggiunge, toglie alla Parola del Signore nostro Dio, costui è Satana, è un angelo di Satana, è un falso profeta, è un lupo che viene per divorare la nostra vita, non solo la nostra anima, ma tutta la nostra vita”.</w:t>
      </w:r>
    </w:p>
    <w:p w14:paraId="2989B37E"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b/>
          <w:bCs/>
          <w:kern w:val="0"/>
          <w:sz w:val="24"/>
          <w:szCs w:val="24"/>
          <w:lang w:eastAsia="it-IT"/>
          <w14:ligatures w14:val="none"/>
        </w:rPr>
        <w:t>Seconda Regola</w:t>
      </w:r>
      <w:r w:rsidRPr="00416E12">
        <w:rPr>
          <w:rFonts w:ascii="Arial" w:eastAsia="Times New Roman" w:hAnsi="Arial" w:cs="Arial"/>
          <w:kern w:val="0"/>
          <w:sz w:val="24"/>
          <w:szCs w:val="24"/>
          <w:lang w:eastAsia="it-IT"/>
          <w14:ligatures w14:val="none"/>
        </w:rPr>
        <w:t xml:space="preserve">: “Mai si compie la parola della creatura – Satana, angeli di Satana, lupi rapaci, falsi profeti, falsi cristi, anticristi, falsi maestri e falsi dottori – sempre invece si compirà la Parola di Dio, quella che Lui ha fatto risuonare alle nostre orecchie, Nessuno pertanto si illuda. Dalla parola della creatura viene solo morte, morte ne tempo e morte nell’eternità”. </w:t>
      </w:r>
    </w:p>
    <w:p w14:paraId="22B7B9A0"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b/>
          <w:bCs/>
          <w:kern w:val="0"/>
          <w:sz w:val="24"/>
          <w:szCs w:val="24"/>
          <w:lang w:eastAsia="it-IT"/>
          <w14:ligatures w14:val="none"/>
        </w:rPr>
        <w:t xml:space="preserve">Terza regola: </w:t>
      </w:r>
      <w:r w:rsidRPr="00416E12">
        <w:rPr>
          <w:rFonts w:ascii="Arial" w:eastAsia="Times New Roman" w:hAnsi="Arial" w:cs="Arial"/>
          <w:kern w:val="0"/>
          <w:sz w:val="24"/>
          <w:szCs w:val="24"/>
          <w:lang w:eastAsia="it-IT"/>
          <w14:ligatures w14:val="none"/>
        </w:rPr>
        <w:t xml:space="preserve">“Chi cade nella trasgressione della Parola del Signore, sempre si trasforma in un tentatore per i suoi fratelli. Chi non vive di Parola, nella Parola, per la Parola, sempre sarà o di scandalo, o di cattivo esempio, o di diretta tentazione verso ogni altro uomo”. </w:t>
      </w:r>
    </w:p>
    <w:p w14:paraId="7D58E239" w14:textId="79296B85"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b/>
          <w:bCs/>
          <w:kern w:val="0"/>
          <w:sz w:val="24"/>
          <w:szCs w:val="24"/>
          <w:lang w:eastAsia="it-IT"/>
          <w14:ligatures w14:val="none"/>
        </w:rPr>
        <w:t xml:space="preserve">Quarta regola: </w:t>
      </w:r>
      <w:r w:rsidRPr="00416E12">
        <w:rPr>
          <w:rFonts w:ascii="Arial" w:eastAsia="Times New Roman" w:hAnsi="Arial" w:cs="Arial"/>
          <w:kern w:val="0"/>
          <w:sz w:val="24"/>
          <w:szCs w:val="24"/>
          <w:lang w:eastAsia="it-IT"/>
          <w14:ligatures w14:val="none"/>
        </w:rPr>
        <w:t>“Ogni discepolo di Gesù deve porre la somma attenzione perché Lui sempre rimanga nella Parola – deve rimanere nella sua Lettera e nel suo Spirito –. Deve rimanere sia per stare Lui sempre nella vita e sia anche per trascinare molti altri nella vita, ma soprattutto per non essere strumento di perdizione per se stesso e per il mondo intero”.</w:t>
      </w:r>
      <w:r w:rsidR="00605142">
        <w:rPr>
          <w:rFonts w:ascii="Arial" w:eastAsia="Times New Roman" w:hAnsi="Arial" w:cs="Arial"/>
          <w:kern w:val="0"/>
          <w:sz w:val="24"/>
          <w:szCs w:val="24"/>
          <w:lang w:eastAsia="it-IT"/>
          <w14:ligatures w14:val="none"/>
        </w:rPr>
        <w:t xml:space="preserve"> </w:t>
      </w:r>
    </w:p>
    <w:p w14:paraId="55EBA043"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b/>
          <w:bCs/>
          <w:kern w:val="0"/>
          <w:sz w:val="24"/>
          <w:szCs w:val="24"/>
          <w:lang w:eastAsia="it-IT"/>
          <w14:ligatures w14:val="none"/>
        </w:rPr>
        <w:t>Quinta regola</w:t>
      </w:r>
      <w:r w:rsidRPr="00416E12">
        <w:rPr>
          <w:rFonts w:ascii="Arial" w:eastAsia="Times New Roman" w:hAnsi="Arial" w:cs="Arial"/>
          <w:kern w:val="0"/>
          <w:sz w:val="24"/>
          <w:szCs w:val="24"/>
          <w:lang w:eastAsia="it-IT"/>
          <w14:ligatures w14:val="none"/>
        </w:rPr>
        <w:t>:</w:t>
      </w:r>
      <w:r w:rsidRPr="00416E12">
        <w:rPr>
          <w:rFonts w:ascii="Arial" w:eastAsia="Times New Roman" w:hAnsi="Arial" w:cs="Arial"/>
          <w:b/>
          <w:bCs/>
          <w:i/>
          <w:iCs/>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“Non appena il Signore farà giungere una sua Parola al nostro orecchio, all’istante, subito, viene il tentatore per farci cadere. Per ogni Parola del Signore sempre vi sarà una particolare tentazione”. </w:t>
      </w:r>
    </w:p>
    <w:p w14:paraId="4B701869"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b/>
          <w:bCs/>
          <w:kern w:val="0"/>
          <w:sz w:val="24"/>
          <w:szCs w:val="24"/>
          <w:lang w:eastAsia="it-IT"/>
          <w14:ligatures w14:val="none"/>
        </w:rPr>
        <w:t>Sesta regola</w:t>
      </w:r>
      <w:r w:rsidRPr="00416E12">
        <w:rPr>
          <w:rFonts w:ascii="Arial" w:eastAsia="Times New Roman" w:hAnsi="Arial" w:cs="Arial"/>
          <w:kern w:val="0"/>
          <w:sz w:val="24"/>
          <w:szCs w:val="24"/>
          <w:lang w:eastAsia="it-IT"/>
          <w14:ligatures w14:val="none"/>
        </w:rPr>
        <w:t>: “Ad ogni discepolo è chiesto che mai si stanchi e mai abbandoni la seminagione della purissima Parola di Dio in ogni cuore. L’intensità della seminagione dovrà essere cento volte superiore all’opera del tentatore. Come il tentatore non si dona pace finché anche una sola Parola di Dio rimane nel cuore di un solo uomo che vive sulla terra, così ogni discepolo di Gesù mai si deve stancare, anzi deve centuplicare gli impegni non solo per seminare la Parola in chi è caduto in tentazione, ma anche in tutti coloro che la Parola ancora neanche conoscono”.</w:t>
      </w:r>
    </w:p>
    <w:p w14:paraId="26654777" w14:textId="619953F6"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b/>
          <w:bCs/>
          <w:kern w:val="0"/>
          <w:sz w:val="24"/>
          <w:szCs w:val="24"/>
          <w:lang w:eastAsia="it-IT"/>
          <w14:ligatures w14:val="none"/>
        </w:rPr>
        <w:t>Settima Regola</w:t>
      </w:r>
      <w:r w:rsidRPr="00416E12">
        <w:rPr>
          <w:rFonts w:ascii="Arial" w:eastAsia="Times New Roman" w:hAnsi="Arial" w:cs="Arial"/>
          <w:kern w:val="0"/>
          <w:sz w:val="24"/>
          <w:szCs w:val="24"/>
          <w:lang w:eastAsia="it-IT"/>
          <w14:ligatures w14:val="none"/>
        </w:rPr>
        <w:t>: “Quando un discepolo di Gesù chiunque esso sia – papa, cardinale, arcivescovo, vescovo, arci-presbitero, presbitero, diacono, cresimato, battezzato, profeta, dottore, maestro, evangelista, professore, insegnante – non semina più la Parola, non solo attesta la sua morte alla Parola, in più decreta per lui la morte della Chiesa e in più</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condanna l’umanità a rimanere nel carcere dell’errore e della menzogna”.</w:t>
      </w:r>
    </w:p>
    <w:p w14:paraId="16737979" w14:textId="20EB66EA"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b/>
          <w:bCs/>
          <w:kern w:val="0"/>
          <w:sz w:val="24"/>
          <w:szCs w:val="24"/>
          <w:lang w:eastAsia="it-IT"/>
          <w14:ligatures w14:val="none"/>
        </w:rPr>
        <w:t xml:space="preserve">Ottava Regola: </w:t>
      </w:r>
      <w:r w:rsidRPr="00416E12">
        <w:rPr>
          <w:rFonts w:ascii="Arial" w:eastAsia="Times New Roman" w:hAnsi="Arial" w:cs="Arial"/>
          <w:kern w:val="0"/>
          <w:sz w:val="24"/>
          <w:szCs w:val="24"/>
          <w:lang w:eastAsia="it-IT"/>
          <w14:ligatures w14:val="none"/>
        </w:rPr>
        <w:t>“Ogni uomo mai dovrà dimenticare, sempre invece dovrà ricordare che solo la Parola di Dio è Parola di vita eterna. Essa sempre si compie in ciò</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che dice, sia in bene che in male, sia in benedizione che in maledizione. La parola della creatura non solo è sempre parola di tenebra, di menzogna, di inganno. È anche parola che mai si compirà nel bene che essa promette”. </w:t>
      </w:r>
    </w:p>
    <w:p w14:paraId="6707D73E"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lastRenderedPageBreak/>
        <w:t xml:space="preserve">Oggi Satana con tutto l’esercito dei suoi satelliti, ambasciatori, araldi, ingannatori, mentitori, ha deciso la distruzione della Chiesa, della società civile, della famiglia, di ogni ordine morale. Anche la distruzione della stessa natura umana è nel suo programma. Quanti oggi sia nella Chiesa che nella società civile sono impegnati a realizzare questo vasto progetto di Satana, sappiano che i frutti che si raccoglieranno saranno oltremodo amari. Saranno frutti di morte e non di vita, di distruzione e non di edificazione, di abbassamento e non di innalzamento. Ormai si sente già l’odore delle zolfo misto a fuoco che sta scendendo dal cielo. </w:t>
      </w:r>
    </w:p>
    <w:p w14:paraId="32D95FE2"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Quando gli uomini di Chiesa apriranno gli occhi – se mai li apriranno – sarà troppo tardi per essi. Non rimangono loro se non gli occhi per contemplare i disastri ecclesiali, sociali, familiari, naturali che la loro cecità e il loro abbandono della Parola di Dio frutto del loro sposalizio con Satana e con la sua Parola hanno provocato. Ma ormai nell’aria si sente già l’odore dello zolfo misto a fuoco che sta scendendo sulla Chiesa e sulla società. Più questo esercito si ostinerà nel peccato e più diventerà sordo, cieco e muto. Si compirà per esso la Parola che Dio ha rivolto al profeta Isaia:</w:t>
      </w:r>
    </w:p>
    <w:p w14:paraId="58402C54"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w:t>
      </w:r>
    </w:p>
    <w:p w14:paraId="30F17A71"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6,1-13). </w:t>
      </w:r>
    </w:p>
    <w:p w14:paraId="3AF3186B" w14:textId="53EE5FF6"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Questa profezia annuncia una altissima verità. Prima dovrà scendere “fuoco e zolfo” dal cielo e poi qualcuno ritornerà al Signore. Attualmente sordità, cecità, mutismo per il Signore e per la sua Parola sono divenuti</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cecità, sordità, mutismo che hanno trasformato geneticamente la stessa natura dell’uomo. Quando questo accade, solo il Signore può operare il grande miracolo della risurrezione spirituale dell’uomo. Ma le sue vie sono prima quelle dell’annuncio della sua Parola. Poiché alla Parola si è sordi, allora il Signore deve passare per vie che attestano che solo la sua Parola è vera, mentre sono false tutte le parole degli uomini. Nel Libro della Genesi il Signore </w:t>
      </w:r>
      <w:r w:rsidRPr="00416E12">
        <w:rPr>
          <w:rFonts w:ascii="Arial" w:eastAsia="Times New Roman" w:hAnsi="Arial" w:cs="Arial"/>
          <w:kern w:val="0"/>
          <w:sz w:val="24"/>
          <w:szCs w:val="24"/>
          <w:lang w:eastAsia="it-IT"/>
          <w14:ligatures w14:val="none"/>
        </w:rPr>
        <w:lastRenderedPageBreak/>
        <w:t>Dio passa per il Diluvio Universale, per la Confusione delle Lingue alla Torre di Babele, per il Fuoco e lo Zolfo caduti dal cielo per Sodoma e Gomorra. Vie di ieri e vie di oggi. Solo che oggi, essendo l’uomo cieco, non vede Dio che distrugge tutti i piani perversi dei malvagi. Tutto il Libro dell’Apocalisse non manifesta forse queste vie di Dio, che sono vie di Cristo Gesù, il solo che ha in mano il Libro sigillato con sette sigilli?</w:t>
      </w:r>
    </w:p>
    <w:p w14:paraId="1AFC92C5"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Ora che conosciamo come Satana e i suoi Satelliti creano ogni genere di tentazione, esaminiamo come si è svolta la prima tentazione sulla terra. L’Apocalisse ci parla anche della tentazione con la quale nel cielo Lucifero riuscì a trascinare nelle sue tenebre un terzo degli angeli, ma ignoriamo le modalità da lui usate. Dalle Parole dell’Arcangelo Michele – </w:t>
      </w:r>
      <w:r w:rsidRPr="00416E12">
        <w:rPr>
          <w:rFonts w:ascii="Arial" w:eastAsia="Times New Roman" w:hAnsi="Arial" w:cs="Arial"/>
          <w:i/>
          <w:iCs/>
          <w:kern w:val="0"/>
          <w:sz w:val="24"/>
          <w:szCs w:val="24"/>
          <w:lang w:eastAsia="it-IT"/>
          <w14:ligatures w14:val="none"/>
        </w:rPr>
        <w:t>Chi è come Dio?</w:t>
      </w:r>
      <w:r w:rsidRPr="00416E12">
        <w:rPr>
          <w:rFonts w:ascii="Arial" w:eastAsia="Times New Roman" w:hAnsi="Arial" w:cs="Arial"/>
          <w:kern w:val="0"/>
          <w:sz w:val="24"/>
          <w:szCs w:val="24"/>
          <w:lang w:eastAsia="it-IT"/>
          <w14:ligatures w14:val="none"/>
        </w:rPr>
        <w:t xml:space="preserve"> – apprendiamo che Lucifero, tentato dalla sua luce, si autoproclamò Dio, uguale a Dio. Non sapeva che gli mancava l’eternità, la divinità, l’onnipotenza, la vita eterna. Così da luce fu trasformato in tenebre e ora giace nelle tenebre eterne.</w:t>
      </w:r>
    </w:p>
    <w:p w14:paraId="6697577F"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Ora chiediamoci: da cosa la donna avrebbe dovuto sapere che si trovava dinanzi ad un tentatore e non invece davanti ad un innocuo serpente? Ecco la risposta: dalle primissime parole che sono giunte ai suoi orecchi: </w:t>
      </w:r>
      <w:r w:rsidRPr="00416E12">
        <w:rPr>
          <w:rFonts w:ascii="Arial" w:eastAsia="Times New Roman" w:hAnsi="Arial" w:cs="Arial"/>
          <w:i/>
          <w:iCs/>
          <w:kern w:val="0"/>
          <w:sz w:val="24"/>
          <w:szCs w:val="24"/>
          <w:lang w:eastAsia="it-IT"/>
          <w14:ligatures w14:val="none"/>
        </w:rPr>
        <w:t xml:space="preserve">“Il serpente era il più astuto di tutti gli animali selvatici che Dio aveva fatto e disse alla donna: «È vero che Dio ha detto: “Non dovete mangiare di alcun albero del giardino”?». </w:t>
      </w:r>
      <w:r w:rsidRPr="00416E12">
        <w:rPr>
          <w:rFonts w:ascii="Arial" w:eastAsia="Times New Roman" w:hAnsi="Arial" w:cs="Arial"/>
          <w:kern w:val="0"/>
          <w:sz w:val="24"/>
          <w:szCs w:val="24"/>
          <w:lang w:eastAsia="it-IT"/>
          <w14:ligatures w14:val="none"/>
        </w:rPr>
        <w:t xml:space="preserve">Il Signore Dio non aveva dato questo comando. Ecco invece le sue esatte parole: </w:t>
      </w:r>
      <w:r w:rsidRPr="00416E12">
        <w:rPr>
          <w:rFonts w:ascii="Arial" w:eastAsia="Times New Roman" w:hAnsi="Arial" w:cs="Arial"/>
          <w:i/>
          <w:iCs/>
          <w:kern w:val="0"/>
          <w:sz w:val="24"/>
          <w:szCs w:val="24"/>
          <w:lang w:eastAsia="it-IT"/>
          <w14:ligatures w14:val="none"/>
        </w:rPr>
        <w:t>“Il Signore Dio diede questo comando all’uomo:</w:t>
      </w:r>
      <w:bookmarkStart w:id="14" w:name="_Hlk140507060"/>
      <w:r w:rsidRPr="00416E12">
        <w:rPr>
          <w:rFonts w:ascii="Arial" w:eastAsia="Times New Roman" w:hAnsi="Arial" w:cs="Arial"/>
          <w:i/>
          <w:iCs/>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«Tu potrai mangiare di tutti gli alberi del giardino, ma dell’albero della conoscenza del bene e del male non devi mangiare, perché, nel giorno in cui tu ne mangerai, certamente dovrai morire»</w:t>
      </w:r>
      <w:r w:rsidRPr="00416E12">
        <w:rPr>
          <w:rFonts w:ascii="Arial" w:eastAsia="Times New Roman" w:hAnsi="Arial" w:cs="Arial"/>
          <w:i/>
          <w:iCs/>
          <w:kern w:val="0"/>
          <w:sz w:val="24"/>
          <w:szCs w:val="24"/>
          <w:lang w:eastAsia="it-IT"/>
          <w14:ligatures w14:val="none"/>
        </w:rPr>
        <w:t xml:space="preserve"> (Gen 2,16-17). </w:t>
      </w:r>
      <w:bookmarkEnd w:id="14"/>
      <w:r w:rsidRPr="00416E12">
        <w:rPr>
          <w:rFonts w:ascii="Arial" w:eastAsia="Times New Roman" w:hAnsi="Arial" w:cs="Arial"/>
          <w:kern w:val="0"/>
          <w:sz w:val="24"/>
          <w:szCs w:val="24"/>
          <w:lang w:eastAsia="it-IT"/>
          <w14:ligatures w14:val="none"/>
        </w:rPr>
        <w:t>Il serpente sa che estendendo il comando a tutti gli alberi del giardino di certo la donna avrebbe reagito, entrando in dialogo con lui. Quando si entra in dialogo con il serpente, sempre si rimane vittime delle sue parole. Gesù mai è entrato in dialogo con Satana. Ha sempre risposto in modo risoluto, privando Satana di ogni possibile replica. Anche con l’Apostolo Pietro reagisce allo stesso modo: perentoriamente e con tutta la fortezza dello Spirito Santo. Ecco come il testo sacro mette in luce la fermezza di Gesù:</w:t>
      </w:r>
    </w:p>
    <w:p w14:paraId="57048B5C"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w:t>
      </w:r>
    </w:p>
    <w:p w14:paraId="64633BA9"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Da allora Gesù cominciò a spiegare ai suoi discepoli che doveva andare a Gerusalemme e soffrire molto da parte degli anziani, dei capi dei sacerdoti e degli </w:t>
      </w:r>
      <w:r w:rsidRPr="00416E12">
        <w:rPr>
          <w:rFonts w:ascii="Arial" w:eastAsia="Times New Roman" w:hAnsi="Arial" w:cs="Arial"/>
          <w:i/>
          <w:iCs/>
          <w:kern w:val="0"/>
          <w:sz w:val="24"/>
          <w:szCs w:val="24"/>
          <w:lang w:eastAsia="it-IT"/>
          <w14:ligatures w14:val="none"/>
        </w:rPr>
        <w:lastRenderedPageBreak/>
        <w:t xml:space="preserve">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4DF4AA2B"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La donna invece entra in dialogo con lui, comportandosi allo stesso modo. Il serpente ha esagerato e anche lei esagera. </w:t>
      </w:r>
      <w:r w:rsidRPr="00416E12">
        <w:rPr>
          <w:rFonts w:ascii="Arial" w:eastAsia="Times New Roman" w:hAnsi="Arial" w:cs="Arial"/>
          <w:i/>
          <w:iCs/>
          <w:kern w:val="0"/>
          <w:sz w:val="24"/>
          <w:szCs w:val="24"/>
          <w:lang w:eastAsia="it-IT"/>
          <w14:ligatures w14:val="none"/>
        </w:rPr>
        <w:t xml:space="preserve">Rispose la donna al serpente: «Dei frutti degli alberi del giardino noi possiamo mangiare, ma del frutto dell’albero che sta in mezzo al giardino Dio ha detto: “Non dovete mangiarne e non lo dovete toccare, altrimenti morirete”». </w:t>
      </w:r>
      <w:r w:rsidRPr="00416E12">
        <w:rPr>
          <w:rFonts w:ascii="Arial" w:eastAsia="Times New Roman" w:hAnsi="Arial" w:cs="Arial"/>
          <w:kern w:val="0"/>
          <w:sz w:val="24"/>
          <w:szCs w:val="24"/>
          <w:lang w:eastAsia="it-IT"/>
          <w14:ligatures w14:val="none"/>
        </w:rPr>
        <w:t>Il Signore Dio aveva solo comandato di non mangiare. Non aveva aggiunto altro. La donna dice il falso, allo stesso modo che il serpente aveva detto il falso. Noi sappiamo che il Signore Dio ha comandato ai figli del suo popolo di non togliere nulla alla sua Parola, ma anche di non aggiungere nulla. Il serpente aggiunge e anche la donna aggiunge. È in questa iniziale falsità che la tentazione si consuma con il peccato che è sempre trasgressione di un comando dato dal Signore Dio. Dove non c’è comando non c’è trasgressione e di conseguenza neanche c’è il peccato. Ecco come recita nel Deuteronomio il comando del Signore Dio:</w:t>
      </w:r>
    </w:p>
    <w:p w14:paraId="3E31236A"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4,1-12). </w:t>
      </w:r>
    </w:p>
    <w:p w14:paraId="7E2873A5"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Ora il serpente, su questo terreno di falsità, affonda il suo colpo di morte. </w:t>
      </w:r>
      <w:r w:rsidRPr="00416E12">
        <w:rPr>
          <w:rFonts w:ascii="Arial" w:eastAsia="Times New Roman" w:hAnsi="Arial" w:cs="Arial"/>
          <w:i/>
          <w:iCs/>
          <w:kern w:val="0"/>
          <w:sz w:val="24"/>
          <w:szCs w:val="24"/>
          <w:lang w:eastAsia="it-IT"/>
          <w14:ligatures w14:val="none"/>
        </w:rPr>
        <w:t xml:space="preserve">Ma il serpente disse alla donna: «Non morirete affatto! Anzi, </w:t>
      </w:r>
      <w:bookmarkStart w:id="15" w:name="_Hlk140501721"/>
      <w:r w:rsidRPr="00416E12">
        <w:rPr>
          <w:rFonts w:ascii="Arial" w:eastAsia="Times New Roman" w:hAnsi="Arial" w:cs="Arial"/>
          <w:i/>
          <w:iCs/>
          <w:kern w:val="0"/>
          <w:sz w:val="24"/>
          <w:szCs w:val="24"/>
          <w:lang w:eastAsia="it-IT"/>
          <w14:ligatures w14:val="none"/>
        </w:rPr>
        <w:t>Dio sa che il giorno in cui voi ne mangiaste si aprirebbero i vostri occhi e sareste come Dio, conoscendo il bene e il male</w:t>
      </w:r>
      <w:bookmarkEnd w:id="15"/>
      <w:r w:rsidRPr="00416E12">
        <w:rPr>
          <w:rFonts w:ascii="Arial" w:eastAsia="Times New Roman" w:hAnsi="Arial" w:cs="Arial"/>
          <w:i/>
          <w:iCs/>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Satana nel suo campo di battaglia, che è il campo della falsità, della menzogna, dell’inganno, è invincibile. Chi vuole non essere da lui ferito mortalmente, mai dovrà entrare nel suo campo. Dovrà rimanere sempre nel campo della verità ed è verità solo la Parola di Dio. Gesù rimase sempre nel campo della verità, della Parola del Padre suo, vinse ogni battaglia contro Satana. Lui mai è sceso nel campo della falsità.</w:t>
      </w:r>
    </w:p>
    <w:p w14:paraId="70E96E7C"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Oggi moltissimi figli della Chiesa – anche di elevata statura e posizione – hanno scelto di entrare in dialogo con Satana e con il pensiero ateo del mondo. Dal pensiero di Satana e del mondo sono stati prima sedotti e poi interamente conquistati. Sono stati sedotti, conquistati, annebbiati, giungendo a rinnegare tutta la Parola del Signore, da essi degradata al rango di favola e di un misero genere letterario, privo di ogni verità eterna in essa, né verità di Dio e né verità dell’uomo, né verità per il tempo e neanche verità per l’eternità. Ora sono sottili e sofisticati dottori della scienza di Satana e del mondo con un solo intento: la distruzione della verità di Dio Padre, di Cristo Gesù, dello Spirito Santo, della Madre di Dio, la distruzione della verità della Chiesa, della verità dell’uomo, della verità di ogni altra verità esistente. Ministri e servi di Satana, essi hanno un solo intento: condurre ogni uomo a pensare come Satana e come Satana agire. Oggi deve essere imposta al mondo intero la moralità di Satana. La moralità secondo il vero Dio deve sparire della nostra terra. Ma noi lo sappiamo: la moralità satanica è solo una moralità di morte, forte fisica, morte spirituale, morte familiare, morte ecclesiale, morte eterna. </w:t>
      </w:r>
      <w:r w:rsidRPr="00416E12">
        <w:rPr>
          <w:rFonts w:ascii="Arial" w:eastAsia="Times New Roman" w:hAnsi="Arial" w:cs="Arial"/>
          <w:kern w:val="0"/>
          <w:sz w:val="24"/>
          <w:szCs w:val="24"/>
          <w:lang w:eastAsia="it-IT"/>
          <w14:ligatures w14:val="none"/>
        </w:rPr>
        <w:lastRenderedPageBreak/>
        <w:t>Satana lavora per la morte e per l’inferno. Solo Dio lavora per la vita eterna, sulla terra e poi nei suoi cieli santi.</w:t>
      </w:r>
    </w:p>
    <w:p w14:paraId="46407A77" w14:textId="236B6B78"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La parola del serpente</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 </w:t>
      </w:r>
      <w:r w:rsidRPr="00416E12">
        <w:rPr>
          <w:rFonts w:ascii="Arial" w:eastAsia="Times New Roman" w:hAnsi="Arial" w:cs="Arial"/>
          <w:i/>
          <w:iCs/>
          <w:kern w:val="0"/>
          <w:sz w:val="24"/>
          <w:szCs w:val="24"/>
          <w:lang w:eastAsia="it-IT"/>
          <w14:ligatures w14:val="none"/>
        </w:rPr>
        <w:t xml:space="preserve">Dio sa che il giorno in cui voi ne mangiaste si aprirebbero i vostri occhi e sareste come Dio, conoscendo il bene e il male – </w:t>
      </w:r>
      <w:r w:rsidRPr="00416E12">
        <w:rPr>
          <w:rFonts w:ascii="Arial" w:eastAsia="Times New Roman" w:hAnsi="Arial" w:cs="Arial"/>
          <w:kern w:val="0"/>
          <w:sz w:val="24"/>
          <w:szCs w:val="24"/>
          <w:lang w:eastAsia="it-IT"/>
          <w14:ligatures w14:val="none"/>
        </w:rPr>
        <w:t xml:space="preserve">entra nel cuore della donna. Genera in essa il desiderio di mangiare dell’albero della conoscenza del bene e del male. Da dove ci accorgiamo che la parola del serpente ha già generato il peccato nel suo cuore? Dal cambiamento dei suoi occhi e dal desiderio che ha conquistato la sua volontà. Ecco cosa rivela Il Testo Sacro: </w:t>
      </w:r>
      <w:r w:rsidRPr="00416E12">
        <w:rPr>
          <w:rFonts w:ascii="Arial" w:eastAsia="Times New Roman" w:hAnsi="Arial" w:cs="Arial"/>
          <w:i/>
          <w:iCs/>
          <w:kern w:val="0"/>
          <w:sz w:val="24"/>
          <w:szCs w:val="24"/>
          <w:lang w:eastAsia="it-IT"/>
          <w14:ligatures w14:val="none"/>
        </w:rPr>
        <w:t xml:space="preserve">“Allora la donna vide che l’albero era buono da mangiare, gradevole agli occhi e desiderabile per acquistare saggezza; prese del suo frutto e ne mangiò, poi ne diede anche al marito, che era con lei, e anch’egli ne mangiò”. </w:t>
      </w:r>
      <w:r w:rsidRPr="00416E12">
        <w:rPr>
          <w:rFonts w:ascii="Arial" w:eastAsia="Times New Roman" w:hAnsi="Arial" w:cs="Arial"/>
          <w:kern w:val="0"/>
          <w:sz w:val="24"/>
          <w:szCs w:val="24"/>
          <w:lang w:eastAsia="it-IT"/>
          <w14:ligatures w14:val="none"/>
        </w:rPr>
        <w:t xml:space="preserve">Dal Testo Sacro dobbiamo dedurre alcune essenziali verità. </w:t>
      </w:r>
    </w:p>
    <w:p w14:paraId="32A704F8"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b/>
          <w:bCs/>
          <w:kern w:val="0"/>
          <w:sz w:val="24"/>
          <w:szCs w:val="24"/>
          <w:lang w:eastAsia="it-IT"/>
          <w14:ligatures w14:val="none"/>
        </w:rPr>
        <w:t xml:space="preserve">Prima verità. </w:t>
      </w:r>
      <w:r w:rsidRPr="00416E12">
        <w:rPr>
          <w:rFonts w:ascii="Arial" w:eastAsia="Times New Roman" w:hAnsi="Arial" w:cs="Arial"/>
          <w:kern w:val="0"/>
          <w:sz w:val="24"/>
          <w:szCs w:val="24"/>
          <w:lang w:eastAsia="it-IT"/>
          <w14:ligatures w14:val="none"/>
        </w:rPr>
        <w:t>Satana non si rivolge all’uomo per tentarlo, si rivolge alla donna.</w:t>
      </w:r>
    </w:p>
    <w:p w14:paraId="4C765A7C"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b/>
          <w:bCs/>
          <w:kern w:val="0"/>
          <w:sz w:val="24"/>
          <w:szCs w:val="24"/>
          <w:lang w:eastAsia="it-IT"/>
          <w14:ligatures w14:val="none"/>
        </w:rPr>
        <w:t xml:space="preserve">Seconda verità. </w:t>
      </w:r>
      <w:r w:rsidRPr="00416E12">
        <w:rPr>
          <w:rFonts w:ascii="Arial" w:eastAsia="Times New Roman" w:hAnsi="Arial" w:cs="Arial"/>
          <w:kern w:val="0"/>
          <w:sz w:val="24"/>
          <w:szCs w:val="24"/>
          <w:lang w:eastAsia="it-IT"/>
          <w14:ligatures w14:val="none"/>
        </w:rPr>
        <w:t xml:space="preserve">L’uomo assiste passivamente alla tentazione della donna. Non interviene ne prima, durante il dialogo per interromperlo e neanche dopo quando la donna consuma il peccato del suo cuore con l’attingere il frutto dall’albero della morte. </w:t>
      </w:r>
    </w:p>
    <w:p w14:paraId="737A3051" w14:textId="7A0E65F6"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b/>
          <w:bCs/>
          <w:kern w:val="0"/>
          <w:sz w:val="24"/>
          <w:szCs w:val="24"/>
          <w:lang w:eastAsia="it-IT"/>
          <w14:ligatures w14:val="none"/>
        </w:rPr>
        <w:t>Terza vertà</w:t>
      </w:r>
      <w:r w:rsidRPr="00416E12">
        <w:rPr>
          <w:rFonts w:ascii="Arial" w:eastAsia="Times New Roman" w:hAnsi="Arial" w:cs="Arial"/>
          <w:kern w:val="0"/>
          <w:sz w:val="24"/>
          <w:szCs w:val="24"/>
          <w:lang w:eastAsia="it-IT"/>
          <w14:ligatures w14:val="none"/>
        </w:rPr>
        <w:t>.</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L’uomo ha una responsabilità più grande in ordine al peccato commesso. A lui il Signore aveva dato il comando ed era lui il signore della donna. Era lui il responsabile della donna. Era lui che avrebbe dovuto vigilare sulla donna perché stesse lontana dall’albero della morte. </w:t>
      </w:r>
    </w:p>
    <w:p w14:paraId="319C9B7F"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b/>
          <w:bCs/>
          <w:kern w:val="0"/>
          <w:sz w:val="24"/>
          <w:szCs w:val="24"/>
          <w:lang w:eastAsia="it-IT"/>
          <w14:ligatures w14:val="none"/>
        </w:rPr>
        <w:t>Quarta verità.</w:t>
      </w:r>
      <w:r w:rsidRPr="00416E12">
        <w:rPr>
          <w:rFonts w:ascii="Arial" w:eastAsia="Times New Roman" w:hAnsi="Arial" w:cs="Arial"/>
          <w:kern w:val="0"/>
          <w:sz w:val="24"/>
          <w:szCs w:val="24"/>
          <w:lang w:eastAsia="it-IT"/>
          <w14:ligatures w14:val="none"/>
        </w:rPr>
        <w:t xml:space="preserve"> Materialmente il peccato è iniziato con la donna. Spiritualmente il peccato è iniziato con l’uomo. Era lui il signore della donna. Ecco qual è il suo grande peccato: ha omesso di esercitare la sua signoria sulla donna. Avrebbe potuto impedire il peccato, mentre invece non lo ha fatto. Avrebbe dovuto governare la donna e non l’ha governata. </w:t>
      </w:r>
    </w:p>
    <w:p w14:paraId="60062B94"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b/>
          <w:bCs/>
          <w:kern w:val="0"/>
          <w:sz w:val="24"/>
          <w:szCs w:val="24"/>
          <w:lang w:eastAsia="it-IT"/>
          <w14:ligatures w14:val="none"/>
        </w:rPr>
        <w:t>Quinta verità</w:t>
      </w:r>
      <w:r w:rsidRPr="00416E12">
        <w:rPr>
          <w:rFonts w:ascii="Arial" w:eastAsia="Times New Roman" w:hAnsi="Arial" w:cs="Arial"/>
          <w:kern w:val="0"/>
          <w:sz w:val="24"/>
          <w:szCs w:val="24"/>
          <w:lang w:eastAsia="it-IT"/>
          <w14:ligatures w14:val="none"/>
        </w:rPr>
        <w:t xml:space="preserve">. L’uomo avrebbe dovuto vincere la tentazione della donna e non lo ha fatto. È lui il primo responsabile del peccato commesso alle origini. </w:t>
      </w:r>
    </w:p>
    <w:p w14:paraId="67C2C1CD"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b/>
          <w:bCs/>
          <w:kern w:val="0"/>
          <w:sz w:val="24"/>
          <w:szCs w:val="24"/>
          <w:lang w:eastAsia="it-IT"/>
          <w14:ligatures w14:val="none"/>
        </w:rPr>
        <w:t>Sesta verità</w:t>
      </w:r>
      <w:r w:rsidRPr="00416E12">
        <w:rPr>
          <w:rFonts w:ascii="Arial" w:eastAsia="Times New Roman" w:hAnsi="Arial" w:cs="Arial"/>
          <w:kern w:val="0"/>
          <w:sz w:val="24"/>
          <w:szCs w:val="24"/>
          <w:lang w:eastAsia="it-IT"/>
          <w14:ligatures w14:val="none"/>
        </w:rPr>
        <w:t>. Che l’uomo sia il primo responsabile di questo primo peccato, dal quale deriva e nasce la morte per l’intera umanità, ne e prova la punizione che Dio gli infligge. È una pena durissima. Lui dovrà irrorare la terra con il suo sudore, se vuole trarre da essa il nutrimento non solo per sé, ma anche per la sua donna.</w:t>
      </w:r>
    </w:p>
    <w:p w14:paraId="3591CB09" w14:textId="319663B0"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Queste molteplici verità devono insegnarci che chi è preposto a vigilare perché il peccato non si commetta – </w:t>
      </w:r>
      <w:r w:rsidRPr="00416E12">
        <w:rPr>
          <w:rFonts w:ascii="Arial" w:eastAsia="Times New Roman" w:hAnsi="Arial" w:cs="Arial"/>
          <w:i/>
          <w:iCs/>
          <w:kern w:val="0"/>
          <w:sz w:val="24"/>
          <w:szCs w:val="24"/>
          <w:lang w:eastAsia="it-IT"/>
          <w14:ligatures w14:val="none"/>
        </w:rPr>
        <w:t>papa, cardinali, arcivescovi, vescovi, arci-presbiteri, presbiteri, diaconi, cresimati, battezzati, padri, madri, professori, profeti, maestri, dottori, capi dei popoli e delle nazioni –</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e non vigilano, sono essi responsabili di tutto il male che si compie nella Chiesa e nel mondo. La responsabilità è eterna. Alcuni esempi tratti dal Testo Sacro ci aiuteranno ad entrare nella Lettera e nello Spirito di questa verità. </w:t>
      </w:r>
    </w:p>
    <w:p w14:paraId="3526F1E2"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Ora i figli di Eli erano uomini perversi; non riconoscevano il Signore né le usanze dei sacerdoti nei confronti del popolo. Quando uno offriva il sacrificio, veniva il servo del sacerdote, mentre la carne cuoceva, con in mano una forcella a tre denti, e la </w:t>
      </w:r>
      <w:r w:rsidRPr="00416E12">
        <w:rPr>
          <w:rFonts w:ascii="Arial" w:eastAsia="Times New Roman" w:hAnsi="Arial" w:cs="Arial"/>
          <w:i/>
          <w:iCs/>
          <w:kern w:val="0"/>
          <w:sz w:val="24"/>
          <w:szCs w:val="24"/>
          <w:lang w:eastAsia="it-IT"/>
          <w14:ligatures w14:val="none"/>
        </w:rPr>
        <w:lastRenderedPageBreak/>
        <w:t>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321A4E3C"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36381330"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2044E58A"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2,12-36).</w:t>
      </w:r>
    </w:p>
    <w:p w14:paraId="0E26B574"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lastRenderedPageBreak/>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 (2Sam 3,1-18). </w:t>
      </w:r>
    </w:p>
    <w:p w14:paraId="7E0BE034"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Uno della tribù di Beniamino fuggì dallo schieramento e venne a Silo il giorno stesso, con le vesti stracciate e polvere sul capo. Quando giunse, Eli stava seduto sul suo seggio presso la porta e scrutava la strada, perché aveva il cuore in ansia per l’arca di Dio. Venne dunque quell’uomo e diede l’annuncio in città, e tutta la città alzò lamenti. Eli, sentendo il rumore delle grida, si chiese: «Che sarà questo rumore tumultuoso?». Intanto l’uomo avanzò in gran fretta e portò l’annuncio a Eli. Eli aveva novantotto anni, aveva lo sguardo fisso e non poteva più vedere. Disse dunque quell’uomo a Eli: «Sono giunto dallo schieramento. Sono fuggito oggi dallo schieramento». Eli domandò: «Che è dunque accaduto, figlio mio?». Rispose il messaggero: «Israele è fuggito davanti ai Filistei e nel popolo v’è stata una grande sconfitta; inoltre i tuoi due figli, Ofni e Fineès, sono morti e l’arca di Dio è stata presa!». Appena quegli ebbe accennato all’arca di Dio, Eli cadde all’indietro dal seggio sul lato della porta, si ruppe la nuca e morì, perché era vecchio e pesante. Egli era stato giudice d’Israele per quarant’anni.</w:t>
      </w:r>
    </w:p>
    <w:p w14:paraId="28A52C85"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w:t>
      </w:r>
      <w:r w:rsidRPr="00416E12">
        <w:rPr>
          <w:rFonts w:ascii="Arial" w:eastAsia="Times New Roman" w:hAnsi="Arial" w:cs="Arial"/>
          <w:i/>
          <w:iCs/>
          <w:kern w:val="0"/>
          <w:sz w:val="24"/>
          <w:szCs w:val="24"/>
          <w:lang w:eastAsia="it-IT"/>
          <w14:ligatures w14:val="none"/>
        </w:rPr>
        <w:lastRenderedPageBreak/>
        <w:t xml:space="preserve">fece attenzione. Ma chiamò il bambino Icabòd, dicendo: «Se n’è andata lontano da Israele la gloria!», riferendosi alla cattura dell’arca di Dio, al suocero e al marito. Disse: «Se n’è andata lontano da Israele la gloria», perché era stata presa l’arca di Dio (1Sam 4,12-22). </w:t>
      </w:r>
    </w:p>
    <w:p w14:paraId="63A9A715"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w:t>
      </w:r>
    </w:p>
    <w:p w14:paraId="7E7BB661"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17 Èfraim si è alleato agli idoli: dopo essersi ubriacati si sono dati alla prostituzione, hanno preferito il disonore alla loro gloria. Un vento li travolgerà con le sue ali e si vergogneranno dei loro sacrifici (Os 4,1-19). </w:t>
      </w:r>
    </w:p>
    <w:p w14:paraId="6B109AB3" w14:textId="1B3F542B"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 L’arroganza d’Israele testimonia contro di lui, Israele ed Èfraim inciamperanno per le loro colpe e Giuda inciamperà con loro. Con le loro greggi e i loro armenti andranno in cerca del Signore, ma non lo troveranno: egli si è allontanato da loro. Sono stati infedeli verso il Signore,</w:t>
      </w:r>
      <w:r w:rsidR="00605142">
        <w:rPr>
          <w:rFonts w:ascii="Arial" w:eastAsia="Times New Roman" w:hAnsi="Arial" w:cs="Arial"/>
          <w:i/>
          <w:iCs/>
          <w:kern w:val="0"/>
          <w:sz w:val="24"/>
          <w:szCs w:val="24"/>
          <w:lang w:eastAsia="it-IT"/>
          <w14:ligatures w14:val="none"/>
        </w:rPr>
        <w:t xml:space="preserve"> </w:t>
      </w:r>
      <w:r w:rsidRPr="00416E12">
        <w:rPr>
          <w:rFonts w:ascii="Arial" w:eastAsia="Times New Roman" w:hAnsi="Arial" w:cs="Arial"/>
          <w:i/>
          <w:iCs/>
          <w:kern w:val="0"/>
          <w:sz w:val="24"/>
          <w:szCs w:val="24"/>
          <w:lang w:eastAsia="it-IT"/>
          <w14:ligatures w14:val="none"/>
        </w:rPr>
        <w:t xml:space="preserve">generando figli bastardi: la nuova luna li divorerà insieme con i loro campi. Suonate il corno a Gàbaa e la tromba a Rama, date l’allarme a Bet-Aven, all’erta, Beniamino! Èfraim sarà devastato nel giorno del castigo: per le tribù d’Israele annuncio una cosa sicura. I capi di Giuda sono diventati come quelli che spostano i confini e su di loro come acqua verserò la mia ira. Èfraim è schiacciato </w:t>
      </w:r>
      <w:r w:rsidRPr="00416E12">
        <w:rPr>
          <w:rFonts w:ascii="Arial" w:eastAsia="Times New Roman" w:hAnsi="Arial" w:cs="Arial"/>
          <w:i/>
          <w:iCs/>
          <w:kern w:val="0"/>
          <w:sz w:val="24"/>
          <w:szCs w:val="24"/>
          <w:lang w:eastAsia="it-IT"/>
          <w14:ligatures w14:val="none"/>
        </w:rPr>
        <w:lastRenderedPageBreak/>
        <w:t xml:space="preserve">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14:paraId="770BC1C8"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19160022" w14:textId="1E7E84DF"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È questa la ragione o il motivo per cui Adamo è il primo responsabile del peccato commesso da Eva. Avrebbe potuto impedirle il peccato e non lo ha fatto. Anzi lui stesso commette materialmente il peccato. Lo ripetiamo: Adamo era stato costituito da Dio signore sulla donna. Poiché signore avrebbe dovuto vigilare e impedire che questo peccato prima venisse concepito e poi consumato. Lui prima ha peccato di gravissima omissione nell’esercizio della sua altissima responsabilità e poi ha anche consumato con la donna l’atto di disobbedienza alla Parola del Signore Dio. Quali sono stati i frutto di questa disobbedienza? Quelli rivelati dal Signore e contenuti nel comando stesso:</w:t>
      </w:r>
      <w:r w:rsidRPr="00416E12">
        <w:rPr>
          <w:rFonts w:ascii="Arial" w:eastAsia="Times New Roman" w:hAnsi="Arial" w:cs="Arial"/>
          <w:i/>
          <w:iCs/>
          <w:kern w:val="0"/>
          <w:sz w:val="24"/>
          <w:szCs w:val="24"/>
          <w:lang w:eastAsia="it-IT"/>
          <w14:ligatures w14:val="none"/>
        </w:rPr>
        <w:t xml:space="preserve"> «Tu potrai mangiare di tutti gli alberi del giardino, ma dell’albero della conoscenza del bene e del male non devi mangiare, perché, nel giorno in cui tu ne mangerai, certamente dovrai morire» (Gen 2,16-17).</w:t>
      </w:r>
      <w:r w:rsidR="00605142">
        <w:rPr>
          <w:rFonts w:ascii="Arial" w:eastAsia="Times New Roman" w:hAnsi="Arial" w:cs="Arial"/>
          <w:i/>
          <w:iCs/>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Il frutto mangiato era un frutto contenente in esso la morte e subito la morte entra nel corpo, nell’anima, nello spirito, nel cuore, negli occhi, nei desideri, nella volontà. </w:t>
      </w:r>
    </w:p>
    <w:p w14:paraId="7C0FD02B"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Ecco come il testo sacro rivela l’entrata della morte nell’uomo e nella donna. Essi non sono più capaci di governare il loro corpo. Entra nel cuore dell’uomo la concupiscenza, la lussuria, l’impudicizia: “</w:t>
      </w:r>
      <w:r w:rsidRPr="00416E12">
        <w:rPr>
          <w:rFonts w:ascii="Arial" w:eastAsia="Times New Roman" w:hAnsi="Arial" w:cs="Arial"/>
          <w:i/>
          <w:iCs/>
          <w:kern w:val="0"/>
          <w:sz w:val="24"/>
          <w:szCs w:val="24"/>
          <w:lang w:eastAsia="it-IT"/>
          <w14:ligatures w14:val="none"/>
        </w:rPr>
        <w:t xml:space="preserve">Allora si aprirono gli occhi di tutti e due e conobbero di essere nudi; intrecciarono foglie di fico e se ne fecero cinture”. </w:t>
      </w:r>
      <w:r w:rsidRPr="00416E12">
        <w:rPr>
          <w:rFonts w:ascii="Arial" w:eastAsia="Times New Roman" w:hAnsi="Arial" w:cs="Arial"/>
          <w:kern w:val="0"/>
          <w:sz w:val="24"/>
          <w:szCs w:val="24"/>
          <w:lang w:eastAsia="it-IT"/>
          <w14:ligatures w14:val="none"/>
        </w:rPr>
        <w:t>La nudità che manifestava la bellezza del corpo dell’uomo e della donna, diviene ora motivo di turbamento. Essa va nascosta. Per questo essi intrecciarono foglie di fico e se ne fecero della cinture.</w:t>
      </w:r>
    </w:p>
    <w:p w14:paraId="05B20E31"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lastRenderedPageBreak/>
        <w:t>L’amore puro, l’amore santificato e redento, l’amore che si vivrà nei cieli nuovi e nella terra nuova, canta la bellezza dei corpi. Così nel Cantico dei Cantici:</w:t>
      </w:r>
    </w:p>
    <w:p w14:paraId="1AD717FD" w14:textId="2A517DBC"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w:t>
      </w:r>
      <w:r w:rsidR="00CD7E52" w:rsidRPr="00416E12">
        <w:rPr>
          <w:rFonts w:ascii="Arial" w:eastAsia="Times New Roman" w:hAnsi="Arial" w:cs="Arial"/>
          <w:i/>
          <w:iCs/>
          <w:kern w:val="0"/>
          <w:sz w:val="24"/>
          <w:szCs w:val="24"/>
          <w:lang w:eastAsia="it-IT"/>
          <w14:ligatures w14:val="none"/>
        </w:rPr>
        <w:t>cinnamomo</w:t>
      </w:r>
      <w:r w:rsidRPr="00416E12">
        <w:rPr>
          <w:rFonts w:ascii="Arial" w:eastAsia="Times New Roman" w:hAnsi="Arial" w:cs="Arial"/>
          <w:i/>
          <w:iCs/>
          <w:kern w:val="0"/>
          <w:sz w:val="24"/>
          <w:szCs w:val="24"/>
          <w:lang w:eastAsia="it-IT"/>
          <w14:ligatures w14:val="none"/>
        </w:rPr>
        <w:t>, con ogni specie di alberi d’incenso, mirra e àloe, con tutti gli aromi migliori. Fontana che irrora i giardini, pozzo d’acque vive che sgorgano dal Libano. Àlzati, vento del settentrione, vieni, vieni vento del meridione,</w:t>
      </w:r>
      <w:r w:rsidR="00605142">
        <w:rPr>
          <w:rFonts w:ascii="Arial" w:eastAsia="Times New Roman" w:hAnsi="Arial" w:cs="Arial"/>
          <w:i/>
          <w:iCs/>
          <w:kern w:val="0"/>
          <w:sz w:val="24"/>
          <w:szCs w:val="24"/>
          <w:lang w:eastAsia="it-IT"/>
          <w14:ligatures w14:val="none"/>
        </w:rPr>
        <w:t xml:space="preserve"> </w:t>
      </w:r>
      <w:r w:rsidRPr="00416E12">
        <w:rPr>
          <w:rFonts w:ascii="Arial" w:eastAsia="Times New Roman" w:hAnsi="Arial" w:cs="Arial"/>
          <w:i/>
          <w:iCs/>
          <w:kern w:val="0"/>
          <w:sz w:val="24"/>
          <w:szCs w:val="24"/>
          <w:lang w:eastAsia="it-IT"/>
          <w14:ligatures w14:val="none"/>
        </w:rPr>
        <w:t xml:space="preserve">soffia nel mio giardino, si effondano i suoi aromi. Venga l’amato mio nel suo giardino e ne mangi i frutti squisiti (Ct 4,1-16). </w:t>
      </w:r>
    </w:p>
    <w:p w14:paraId="48C00280" w14:textId="29E6B8CC"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w:t>
      </w:r>
      <w:r w:rsidR="00605142">
        <w:rPr>
          <w:rFonts w:ascii="Arial" w:eastAsia="Times New Roman" w:hAnsi="Arial" w:cs="Arial"/>
          <w:i/>
          <w:iCs/>
          <w:kern w:val="0"/>
          <w:sz w:val="24"/>
          <w:szCs w:val="24"/>
          <w:lang w:eastAsia="it-IT"/>
          <w14:ligatures w14:val="none"/>
        </w:rPr>
        <w:t xml:space="preserve"> </w:t>
      </w:r>
      <w:r w:rsidRPr="00416E12">
        <w:rPr>
          <w:rFonts w:ascii="Arial" w:eastAsia="Times New Roman" w:hAnsi="Arial" w:cs="Arial"/>
          <w:i/>
          <w:iCs/>
          <w:kern w:val="0"/>
          <w:sz w:val="24"/>
          <w:szCs w:val="24"/>
          <w:lang w:eastAsia="it-IT"/>
          <w14:ligatures w14:val="none"/>
        </w:rPr>
        <w:t xml:space="preserve">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w:t>
      </w:r>
      <w:r w:rsidRPr="00416E12">
        <w:rPr>
          <w:rFonts w:ascii="Arial" w:eastAsia="Times New Roman" w:hAnsi="Arial" w:cs="Arial"/>
          <w:i/>
          <w:iCs/>
          <w:kern w:val="0"/>
          <w:sz w:val="24"/>
          <w:szCs w:val="24"/>
          <w:lang w:eastAsia="it-IT"/>
          <w14:ligatures w14:val="none"/>
        </w:rPr>
        <w:lastRenderedPageBreak/>
        <w:t>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w:t>
      </w:r>
      <w:r w:rsidR="00605142">
        <w:rPr>
          <w:rFonts w:ascii="Arial" w:eastAsia="Times New Roman" w:hAnsi="Arial" w:cs="Arial"/>
          <w:i/>
          <w:iCs/>
          <w:kern w:val="0"/>
          <w:sz w:val="24"/>
          <w:szCs w:val="24"/>
          <w:lang w:eastAsia="it-IT"/>
          <w14:ligatures w14:val="none"/>
        </w:rPr>
        <w:t xml:space="preserve"> </w:t>
      </w:r>
    </w:p>
    <w:p w14:paraId="092CCE2E" w14:textId="6D5F2F66"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w:t>
      </w:r>
      <w:r w:rsidR="00605142">
        <w:rPr>
          <w:rFonts w:ascii="Arial" w:eastAsia="Times New Roman" w:hAnsi="Arial" w:cs="Arial"/>
          <w:i/>
          <w:iCs/>
          <w:kern w:val="0"/>
          <w:sz w:val="24"/>
          <w:szCs w:val="24"/>
          <w:lang w:eastAsia="it-IT"/>
          <w14:ligatures w14:val="none"/>
        </w:rPr>
        <w:t xml:space="preserve"> </w:t>
      </w:r>
      <w:r w:rsidRPr="00416E12">
        <w:rPr>
          <w:rFonts w:ascii="Arial" w:eastAsia="Times New Roman" w:hAnsi="Arial" w:cs="Arial"/>
          <w:i/>
          <w:iCs/>
          <w:kern w:val="0"/>
          <w:sz w:val="24"/>
          <w:szCs w:val="24"/>
          <w:lang w:eastAsia="it-IT"/>
          <w14:ligatures w14:val="none"/>
        </w:rPr>
        <w:t xml:space="preserve">terribile come un vessillo di guerra?». Nel giardino dei noci io sono sceso, per vedere i germogli della valle e osservare se la vite metteva gemme e i melograni erano in fiore. Senza che me ne accorgessi, il desiderio mi ha posto sul cocchio del principe del mio popolo. (Ct 6,1-12). </w:t>
      </w:r>
    </w:p>
    <w:p w14:paraId="16EE80D9" w14:textId="556F1B50"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Oggi si manifesta tutta la bellezza del corpo, ma non per celebrare l’amore puro, ma per essere il corpo causa di seduzione, di concupiscenza, di desiderio.</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Poiché la concupiscenza non è più governabile dalla volontà, sovente essa sfocia nel peccato, peccato non solo contro il sesto comandamento, peccato moltissime volte anche contro il quinto e gli altri comandamenti. È giusto che si dica una parola chiara, netta, inequivocabile: è responsabile di ogni peccato di concupiscenza e anche dei frutti di morte che esso produce, non solo chi pecca attivamente, ma anche colui o colei che pecca passivamente. Pecca colui che è tentato, ma anche colui che è causa di concupiscenza e di desiderio lussurioso. Oggi neanche più si può dire che esiste un peccato passivo gravissimo. Ognuno – si dice – deve poter vivere come gli pare. Se questo discorso vale per quanti abitano il paradiso, di certo non vale per coloro che sono sulla terra, luogo di tentazione, di concupiscenza, di lussuria, di impudicizia, di desideri cattivi, di non governabilità del nostro cuore, della nostra mente, della nostra volontà. Nella Scrittura Santa è rivelato che Davide ha peccato attivamente di adulterio e di omicidio. Tutti a lui attribuiscono la colpa. Invece si deve dire che anche la donna avrebbe dovuto non essere causa di seduzione e di morbosa attrazione. Essa non vi ha messo alcuna prudenza. Il suo peccato passivo e attivo è triplice. Il primo è peccato passivo perché ha fatto il bagno sulla terrazza senza porre alcuna attenzione perché non fosse vista da occhi indiscreti. Il secondo è invece peccato attivo</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perché si è recata spontaneamente nella casa del re. Il terzo è anch’esso peccato attivo perché ha acconsentito alle richieste di lussuria del re. Ora leggiamo con attenzione quanto è scritto nei testi sacri. </w:t>
      </w:r>
    </w:p>
    <w:p w14:paraId="56D1B8E8"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All’inizio dell’anno successivo, al tempo in cui i re sono soliti andare in guerra, Davide mandò Ioab con i suoi servitori e con tutto Israele a compiere devastazioni contro gli Ammoniti; posero l’assedio a Rabbà, mentre Davide rimaneva a </w:t>
      </w:r>
      <w:r w:rsidRPr="00416E12">
        <w:rPr>
          <w:rFonts w:ascii="Arial" w:eastAsia="Times New Roman" w:hAnsi="Arial" w:cs="Arial"/>
          <w:i/>
          <w:iCs/>
          <w:kern w:val="0"/>
          <w:sz w:val="24"/>
          <w:szCs w:val="24"/>
          <w:lang w:eastAsia="it-IT"/>
          <w14:ligatures w14:val="none"/>
        </w:rPr>
        <w:lastRenderedPageBreak/>
        <w:t>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46AF7F56"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55B4E507"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17C30EC5"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311A4B26"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La moglie di Uria, saputo che Uria, suo marito, era morto, fece il lamento per il suo signore. Passati i giorni del lutto, Davide la mandò a prendere e l’aggregò alla sua </w:t>
      </w:r>
      <w:r w:rsidRPr="00416E12">
        <w:rPr>
          <w:rFonts w:ascii="Arial" w:eastAsia="Times New Roman" w:hAnsi="Arial" w:cs="Arial"/>
          <w:i/>
          <w:iCs/>
          <w:kern w:val="0"/>
          <w:sz w:val="24"/>
          <w:szCs w:val="24"/>
          <w:lang w:eastAsia="it-IT"/>
          <w14:ligatures w14:val="none"/>
        </w:rPr>
        <w:lastRenderedPageBreak/>
        <w:t xml:space="preserve">casa. Ella diventò sua moglie e gli partorì un figlio. Ma ciò che Davide aveva fatto era male agli occhi del Signore (2Sam 11,1-27). </w:t>
      </w:r>
    </w:p>
    <w:p w14:paraId="58C1B164"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19BF3933"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w:t>
      </w:r>
    </w:p>
    <w:p w14:paraId="58021445"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 Poi Davide consolò Betsabea sua moglie, andando da lei e giacendo con lei: così </w:t>
      </w:r>
      <w:r w:rsidRPr="00416E12">
        <w:rPr>
          <w:rFonts w:ascii="Arial" w:eastAsia="Times New Roman" w:hAnsi="Arial" w:cs="Arial"/>
          <w:i/>
          <w:iCs/>
          <w:kern w:val="0"/>
          <w:sz w:val="24"/>
          <w:szCs w:val="24"/>
          <w:lang w:eastAsia="it-IT"/>
          <w14:ligatures w14:val="none"/>
        </w:rPr>
        <w:lastRenderedPageBreak/>
        <w:t>partorì un figlio, che egli chiamò Salomone. Il Signore lo amò e mandò il profeta Natan perché lo chiamasse Iedidià per ordine del Signore.</w:t>
      </w:r>
    </w:p>
    <w:p w14:paraId="62D0847D"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74779F0D"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Quanta differenza tra Giuseppe, il figlio di Giacobbe e questa donna. Giuseppe per non acconsentire alle voglie lussuriose della moglie di Potifàr, fu accusato in giustamente e fu gettato nelle prigioni del re, prigioni dalle quali difficilmente uno sarebbe uscito fuori e riprendere nelle proprie mani la sua vita. Ecco cosa narra il Testo Sacro della Genesi:</w:t>
      </w:r>
    </w:p>
    <w:p w14:paraId="2C1DA84A"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p>
    <w:p w14:paraId="08CDEE63"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 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 Ed ella pose accanto a sé la veste di lui finché il padrone venne a casa. Allora gli disse le stesse cose: «Quel servo ebreo, che tu ci hai condotto in casa, mi si è accostato per divertirsi con me. Ma appena io ho gridato e ho chiamato, ha abbandonato la </w:t>
      </w:r>
      <w:r w:rsidRPr="00416E12">
        <w:rPr>
          <w:rFonts w:ascii="Arial" w:eastAsia="Times New Roman" w:hAnsi="Arial" w:cs="Arial"/>
          <w:i/>
          <w:iCs/>
          <w:kern w:val="0"/>
          <w:sz w:val="24"/>
          <w:szCs w:val="24"/>
          <w:lang w:eastAsia="it-IT"/>
          <w14:ligatures w14:val="none"/>
        </w:rPr>
        <w:lastRenderedPageBreak/>
        <w:t>veste presso di me ed è fuggito fuori». Il padrone, all’udire le parole che sua moglie gli ripeteva: «Proprio così mi ha fatto il tuo servo!», si accese d’ira. Il padrone prese Giuseppe e lo mise nella prigione, dove erano detenuti i carcerati del re.</w:t>
      </w:r>
    </w:p>
    <w:p w14:paraId="5F3EF4B9"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 </w:t>
      </w:r>
    </w:p>
    <w:p w14:paraId="0D3F5638" w14:textId="651E49D4"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Ecco allora alcuni principi che è giusto che vengano formulati e annunciati</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così tutti possono conoscere la gravità della propria colpa:</w:t>
      </w:r>
    </w:p>
    <w:p w14:paraId="51DB633B" w14:textId="51FC14CC"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b/>
          <w:bCs/>
          <w:kern w:val="0"/>
          <w:sz w:val="24"/>
          <w:szCs w:val="24"/>
          <w:lang w:eastAsia="it-IT"/>
          <w14:ligatures w14:val="none"/>
        </w:rPr>
        <w:t>Primo Principio:</w:t>
      </w:r>
      <w:r w:rsidR="00605142">
        <w:rPr>
          <w:rFonts w:ascii="Arial" w:eastAsia="Times New Roman" w:hAnsi="Arial" w:cs="Arial"/>
          <w:b/>
          <w:bCs/>
          <w:kern w:val="0"/>
          <w:sz w:val="24"/>
          <w:szCs w:val="24"/>
          <w:lang w:eastAsia="it-IT"/>
          <w14:ligatures w14:val="none"/>
        </w:rPr>
        <w:t xml:space="preserve"> </w:t>
      </w:r>
      <w:r w:rsidRPr="00416E12">
        <w:rPr>
          <w:rFonts w:ascii="Arial" w:eastAsia="Times New Roman" w:hAnsi="Arial" w:cs="Arial"/>
          <w:i/>
          <w:iCs/>
          <w:kern w:val="0"/>
          <w:sz w:val="24"/>
          <w:szCs w:val="24"/>
          <w:lang w:eastAsia="it-IT"/>
          <w14:ligatures w14:val="none"/>
        </w:rPr>
        <w:t xml:space="preserve">“Chiunque, uomo o donna, non custodisce con somma pudicizia e rispetto il proprio corpo, è responsabile passivamente di ogni peccato di lussuria che si commette, sia in desiderio che anche in opere, a causa della non santa custodia del proprio corpo. . </w:t>
      </w:r>
    </w:p>
    <w:p w14:paraId="687AB3CF"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Ecco cosa insegna Gesù Signore nel Vangelo secondo Matteo:</w:t>
      </w:r>
    </w:p>
    <w:p w14:paraId="4651032F"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(Mt 5,27-32). </w:t>
      </w:r>
    </w:p>
    <w:p w14:paraId="2CF40D00"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(Mt 18,6-9). </w:t>
      </w:r>
    </w:p>
    <w:p w14:paraId="29A37432"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b/>
          <w:bCs/>
          <w:kern w:val="0"/>
          <w:sz w:val="24"/>
          <w:szCs w:val="24"/>
          <w:lang w:eastAsia="it-IT"/>
          <w14:ligatures w14:val="none"/>
        </w:rPr>
        <w:t xml:space="preserve">Secondo principio: </w:t>
      </w:r>
      <w:r w:rsidRPr="00416E12">
        <w:rPr>
          <w:rFonts w:ascii="Arial" w:eastAsia="Times New Roman" w:hAnsi="Arial" w:cs="Arial"/>
          <w:i/>
          <w:iCs/>
          <w:kern w:val="0"/>
          <w:sz w:val="24"/>
          <w:szCs w:val="24"/>
          <w:lang w:eastAsia="it-IT"/>
          <w14:ligatures w14:val="none"/>
        </w:rPr>
        <w:t>“Chiunque attivamente offre il proprio corpo come strumento di seduzione, è responsabile di tutti i peccati attivi che si commettono a causa di questa consegna del suo corpo alla lussuria e all’impudicizia”.</w:t>
      </w:r>
    </w:p>
    <w:p w14:paraId="7EAD68AB" w14:textId="2739F4D3"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b/>
          <w:bCs/>
          <w:kern w:val="0"/>
          <w:sz w:val="24"/>
          <w:szCs w:val="24"/>
          <w:lang w:eastAsia="it-IT"/>
          <w14:ligatures w14:val="none"/>
        </w:rPr>
        <w:t>Terzo principio:</w:t>
      </w:r>
      <w:r w:rsidRPr="00416E12">
        <w:rPr>
          <w:rFonts w:ascii="Arial" w:eastAsia="Times New Roman" w:hAnsi="Arial" w:cs="Arial"/>
          <w:kern w:val="0"/>
          <w:sz w:val="24"/>
          <w:szCs w:val="24"/>
          <w:lang w:eastAsia="it-IT"/>
          <w14:ligatures w14:val="none"/>
        </w:rPr>
        <w:t xml:space="preserve"> </w:t>
      </w:r>
      <w:r w:rsidRPr="00416E12">
        <w:rPr>
          <w:rFonts w:ascii="Arial" w:eastAsia="Times New Roman" w:hAnsi="Arial" w:cs="Arial"/>
          <w:i/>
          <w:iCs/>
          <w:kern w:val="0"/>
          <w:sz w:val="24"/>
          <w:szCs w:val="24"/>
          <w:lang w:eastAsia="it-IT"/>
          <w14:ligatures w14:val="none"/>
        </w:rPr>
        <w:t>“Ogni opera pornografica – compresi lunghi e cortometraggi, diffusi in modo pubblico o privato, o anche in maniera nascosta e segreta, attraverso qualsiasi via</w:t>
      </w:r>
      <w:r w:rsidR="00605142">
        <w:rPr>
          <w:rFonts w:ascii="Arial" w:eastAsia="Times New Roman" w:hAnsi="Arial" w:cs="Arial"/>
          <w:i/>
          <w:iCs/>
          <w:kern w:val="0"/>
          <w:sz w:val="24"/>
          <w:szCs w:val="24"/>
          <w:lang w:eastAsia="it-IT"/>
          <w14:ligatures w14:val="none"/>
        </w:rPr>
        <w:t xml:space="preserve"> </w:t>
      </w:r>
      <w:r w:rsidRPr="00416E12">
        <w:rPr>
          <w:rFonts w:ascii="Arial" w:eastAsia="Times New Roman" w:hAnsi="Arial" w:cs="Arial"/>
          <w:i/>
          <w:iCs/>
          <w:kern w:val="0"/>
          <w:sz w:val="24"/>
          <w:szCs w:val="24"/>
          <w:lang w:eastAsia="it-IT"/>
          <w14:ligatures w14:val="none"/>
        </w:rPr>
        <w:t>e</w:t>
      </w:r>
      <w:r w:rsidR="00605142">
        <w:rPr>
          <w:rFonts w:ascii="Arial" w:eastAsia="Times New Roman" w:hAnsi="Arial" w:cs="Arial"/>
          <w:i/>
          <w:iCs/>
          <w:kern w:val="0"/>
          <w:sz w:val="24"/>
          <w:szCs w:val="24"/>
          <w:lang w:eastAsia="it-IT"/>
          <w14:ligatures w14:val="none"/>
        </w:rPr>
        <w:t xml:space="preserve"> </w:t>
      </w:r>
      <w:r w:rsidRPr="00416E12">
        <w:rPr>
          <w:rFonts w:ascii="Arial" w:eastAsia="Times New Roman" w:hAnsi="Arial" w:cs="Arial"/>
          <w:i/>
          <w:iCs/>
          <w:kern w:val="0"/>
          <w:sz w:val="24"/>
          <w:szCs w:val="24"/>
          <w:lang w:eastAsia="it-IT"/>
          <w14:ligatures w14:val="none"/>
        </w:rPr>
        <w:t xml:space="preserve">anche ogni immagine pubblicata e resa nota in qualsiasi modo – genera un peccato attivo in chi la produce e in tutti coloro che in qualche modo </w:t>
      </w:r>
      <w:r w:rsidRPr="00416E12">
        <w:rPr>
          <w:rFonts w:ascii="Arial" w:eastAsia="Times New Roman" w:hAnsi="Arial" w:cs="Arial"/>
          <w:i/>
          <w:iCs/>
          <w:kern w:val="0"/>
          <w:sz w:val="24"/>
          <w:szCs w:val="24"/>
          <w:lang w:eastAsia="it-IT"/>
          <w14:ligatures w14:val="none"/>
        </w:rPr>
        <w:lastRenderedPageBreak/>
        <w:t>partecipano sia nella registrazione e sia nella produzione in qualsiasi modo essa avvenga”.</w:t>
      </w:r>
    </w:p>
    <w:p w14:paraId="5D956566"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b/>
          <w:bCs/>
          <w:kern w:val="0"/>
          <w:sz w:val="24"/>
          <w:szCs w:val="24"/>
          <w:lang w:eastAsia="it-IT"/>
          <w14:ligatures w14:val="none"/>
        </w:rPr>
        <w:t>Quarto principio</w:t>
      </w:r>
      <w:r w:rsidRPr="00416E12">
        <w:rPr>
          <w:rFonts w:ascii="Arial" w:eastAsia="Times New Roman" w:hAnsi="Arial" w:cs="Arial"/>
          <w:kern w:val="0"/>
          <w:sz w:val="24"/>
          <w:szCs w:val="24"/>
          <w:lang w:eastAsia="it-IT"/>
          <w14:ligatures w14:val="none"/>
        </w:rPr>
        <w:t xml:space="preserve">: </w:t>
      </w:r>
      <w:r w:rsidRPr="00416E12">
        <w:rPr>
          <w:rFonts w:ascii="Arial" w:eastAsia="Times New Roman" w:hAnsi="Arial" w:cs="Arial"/>
          <w:i/>
          <w:iCs/>
          <w:kern w:val="0"/>
          <w:sz w:val="24"/>
          <w:szCs w:val="24"/>
          <w:lang w:eastAsia="it-IT"/>
          <w14:ligatures w14:val="none"/>
        </w:rPr>
        <w:t xml:space="preserve">“Se qualcuno viene a contatto visivo con tutte queste opere di lussuria e di impudicizia in modo involontario, deve all’istante sottrarsi alla visione anche con allontanamento corporeo”. </w:t>
      </w:r>
    </w:p>
    <w:p w14:paraId="475FEEDE" w14:textId="31551224"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b/>
          <w:bCs/>
          <w:kern w:val="0"/>
          <w:sz w:val="24"/>
          <w:szCs w:val="24"/>
          <w:lang w:eastAsia="it-IT"/>
          <w14:ligatures w14:val="none"/>
        </w:rPr>
        <w:t>Quinto principio</w:t>
      </w:r>
      <w:r w:rsidRPr="00416E12">
        <w:rPr>
          <w:rFonts w:ascii="Arial" w:eastAsia="Times New Roman" w:hAnsi="Arial" w:cs="Arial"/>
          <w:kern w:val="0"/>
          <w:sz w:val="24"/>
          <w:szCs w:val="24"/>
          <w:lang w:eastAsia="it-IT"/>
          <w14:ligatures w14:val="none"/>
        </w:rPr>
        <w:t>:</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i/>
          <w:iCs/>
          <w:kern w:val="0"/>
          <w:sz w:val="24"/>
          <w:szCs w:val="24"/>
          <w:lang w:eastAsia="it-IT"/>
          <w14:ligatures w14:val="none"/>
        </w:rPr>
        <w:t>“Chi invece cerca queste opere di pornografia, o visita siti con queste opere, sappia che è responsabile di peccato attivo. Non è più l’occhio che involontariamente cade su una immagine- Ma è la volontà che le cerca”.</w:t>
      </w:r>
    </w:p>
    <w:p w14:paraId="465B9B4E"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b/>
          <w:bCs/>
          <w:kern w:val="0"/>
          <w:sz w:val="24"/>
          <w:szCs w:val="24"/>
          <w:lang w:eastAsia="it-IT"/>
          <w14:ligatures w14:val="none"/>
        </w:rPr>
        <w:t>Sesto principio</w:t>
      </w:r>
      <w:r w:rsidRPr="00416E12">
        <w:rPr>
          <w:rFonts w:ascii="Arial" w:eastAsia="Times New Roman" w:hAnsi="Arial" w:cs="Arial"/>
          <w:kern w:val="0"/>
          <w:sz w:val="24"/>
          <w:szCs w:val="24"/>
          <w:lang w:eastAsia="it-IT"/>
          <w14:ligatures w14:val="none"/>
        </w:rPr>
        <w:t xml:space="preserve">: </w:t>
      </w:r>
      <w:r w:rsidRPr="00416E12">
        <w:rPr>
          <w:rFonts w:ascii="Arial" w:eastAsia="Times New Roman" w:hAnsi="Arial" w:cs="Arial"/>
          <w:i/>
          <w:iCs/>
          <w:kern w:val="0"/>
          <w:sz w:val="24"/>
          <w:szCs w:val="24"/>
          <w:lang w:eastAsia="it-IT"/>
          <w14:ligatures w14:val="none"/>
        </w:rPr>
        <w:t>“Chi è causa passiva o attiva di tentazione a causa del suo corpo non santamente custodito, è anche lui responsabile del peccato attivo di desiderio o di opera che l’altro commette”.</w:t>
      </w:r>
    </w:p>
    <w:p w14:paraId="4361E550"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b/>
          <w:bCs/>
          <w:kern w:val="0"/>
          <w:sz w:val="24"/>
          <w:szCs w:val="24"/>
          <w:lang w:eastAsia="it-IT"/>
          <w14:ligatures w14:val="none"/>
        </w:rPr>
        <w:t>Settimo principio</w:t>
      </w:r>
      <w:r w:rsidRPr="00416E12">
        <w:rPr>
          <w:rFonts w:ascii="Arial" w:eastAsia="Times New Roman" w:hAnsi="Arial" w:cs="Arial"/>
          <w:kern w:val="0"/>
          <w:sz w:val="24"/>
          <w:szCs w:val="24"/>
          <w:lang w:eastAsia="it-IT"/>
          <w14:ligatures w14:val="none"/>
        </w:rPr>
        <w:t xml:space="preserve">: </w:t>
      </w:r>
      <w:r w:rsidRPr="00416E12">
        <w:rPr>
          <w:rFonts w:ascii="Arial" w:eastAsia="Times New Roman" w:hAnsi="Arial" w:cs="Arial"/>
          <w:i/>
          <w:iCs/>
          <w:kern w:val="0"/>
          <w:sz w:val="24"/>
          <w:szCs w:val="24"/>
          <w:lang w:eastAsia="it-IT"/>
          <w14:ligatures w14:val="none"/>
        </w:rPr>
        <w:t>“Chi non custodisce santamente i suoi sensi, è responsabile attivamente di ogni peccato che si commette in questo vastissimo campo della lussuria”.</w:t>
      </w:r>
    </w:p>
    <w:p w14:paraId="1DA71012"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La morale evangelica ha delle regole perfette da osservare. Ogni regola trasgredita introduce il trasgressore in un processo di morte. La morte non guarda se l’atto è stato compiuto volontariamente o involontariamente, passivamente o attivamente, se per tentazione o per scelta deliberata dall’uomo. Ogni comandamento che si trasgredisce è un veleno di morte che si fa entrare nel proprio corpo e nel corpo dell’umanità. Questa non è morale rigida. È semplicemente morale. </w:t>
      </w:r>
      <w:r w:rsidRPr="00416E12">
        <w:rPr>
          <w:rFonts w:ascii="Arial" w:eastAsia="Times New Roman" w:hAnsi="Arial" w:cs="Arial"/>
          <w:i/>
          <w:iCs/>
          <w:kern w:val="0"/>
          <w:sz w:val="24"/>
          <w:szCs w:val="24"/>
          <w:lang w:eastAsia="it-IT"/>
          <w14:ligatures w14:val="none"/>
        </w:rPr>
        <w:t>“Se ne mangi, muori”.</w:t>
      </w:r>
      <w:r w:rsidRPr="00416E12">
        <w:rPr>
          <w:rFonts w:ascii="Arial" w:eastAsia="Times New Roman" w:hAnsi="Arial" w:cs="Arial"/>
          <w:kern w:val="0"/>
          <w:sz w:val="24"/>
          <w:szCs w:val="24"/>
          <w:lang w:eastAsia="it-IT"/>
          <w14:ligatures w14:val="none"/>
        </w:rPr>
        <w:t xml:space="preserve"> La distinzione tra peccato e norma oggettiva trasgredita che è intrinsecamente cattiva riguarda solo la persona e la sua responsabilità dinanzi a Dio. Non riguarda invece la morte. Ogni norma divina trasgredita introduce la morte nell’umanità. Urge prestare somma attenzione.</w:t>
      </w:r>
    </w:p>
    <w:p w14:paraId="2D204C7F"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Questa </w:t>
      </w:r>
      <w:r w:rsidRPr="00416E12">
        <w:rPr>
          <w:rFonts w:ascii="Arial" w:eastAsia="Times New Roman" w:hAnsi="Arial" w:cs="Arial"/>
          <w:b/>
          <w:bCs/>
          <w:kern w:val="0"/>
          <w:sz w:val="24"/>
          <w:szCs w:val="24"/>
          <w:lang w:eastAsia="it-IT"/>
          <w14:ligatures w14:val="none"/>
        </w:rPr>
        <w:t>prima parte</w:t>
      </w:r>
      <w:r w:rsidRPr="00416E12">
        <w:rPr>
          <w:rFonts w:ascii="Arial" w:eastAsia="Times New Roman" w:hAnsi="Arial" w:cs="Arial"/>
          <w:kern w:val="0"/>
          <w:sz w:val="24"/>
          <w:szCs w:val="24"/>
          <w:lang w:eastAsia="it-IT"/>
          <w14:ligatures w14:val="none"/>
        </w:rPr>
        <w:t xml:space="preserve"> termina con l’uomo e la donna che sentono la morte nel loro corpo. È la morte dell’armonia che non regna più tra i molti componenti della loro natura. Ma è anche l’entrata con prepotenza della concupiscenza nella loro carne, concupiscenza che non è più governabile. Per governarla essi coprono la loro nudità intrecciando delle foglie di fico e facendo delle cinture. </w:t>
      </w:r>
    </w:p>
    <w:p w14:paraId="4B236254" w14:textId="6A930ABB" w:rsidR="00416E12" w:rsidRPr="00416E12" w:rsidRDefault="00416E12" w:rsidP="00416E12">
      <w:pPr>
        <w:spacing w:after="12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Volendo in forma sintetica offrire un pensiero complessivo di questa prima parte, ecco cosa dobbiamo mette in grande evidenza. Viene introdotta ora nella creazione del Signore Dio una figura sinistra, cattiva, malvagia. È una figura che non vuole il bene, bensì il male. È però una figura che inganna, dice cose false. Mente. Non dice la verità. Questa figura è detta la più astuta. È la più astuta perché sa camuffarsi, mimetizzarsi, farsi passare per ciò che non è. È cattiva e si fa passare per buona. È invidiosa e si presenta come annunciatrice del vero bene. È superba e si presenta sotto umili spoglie: le spoglie di un innocuo serpente. In astuzia supera tutti gli animali selvatici che Dio aveva fatto. L’astuzia del serpente sta proprio in questo: nel nascondere le sue vere intenzioni. Per questo inizia con un innocuo discorso, un discorso ordinario.</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È ciò che fanno quando due persone si incontrano.</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Qui però c’è l’astuzia, l’inganno, la falsità, la menzogna che nascono dal di dentro che è pieno di invidia. Ma è sempre così quando si è corrosi dall’invidia e dalla superbia. Anche Cristo Gesù veniva tentato con discorsi apparentemente buoni, semplici, lineari. Quella del serpente sembra più una esigenza che scaturisce da un </w:t>
      </w:r>
      <w:r w:rsidRPr="00416E12">
        <w:rPr>
          <w:rFonts w:ascii="Arial" w:eastAsia="Times New Roman" w:hAnsi="Arial" w:cs="Arial"/>
          <w:kern w:val="0"/>
          <w:sz w:val="24"/>
          <w:szCs w:val="24"/>
          <w:lang w:eastAsia="it-IT"/>
          <w14:ligatures w14:val="none"/>
        </w:rPr>
        <w:lastRenderedPageBreak/>
        <w:t>desiderio di curiosità anziché una mossa ben studiata per trarre in inganno la donna. Ma proprio qui risiede l’astuzia: far passare per cosa senza interesse, ciò che invece è il fine stesso dell’incontro, del dialogo. Dinanzi ad una tale innocenza, tutti possono cadere, tutti possono essere presi al laccio, tutti possono essere vittime.</w:t>
      </w:r>
    </w:p>
    <w:p w14:paraId="27800137" w14:textId="40E321B3" w:rsidR="00416E12" w:rsidRPr="00416E12" w:rsidRDefault="00416E12" w:rsidP="00416E12">
      <w:pPr>
        <w:spacing w:after="12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Questo però vale solo all’inizio. L’inizio può essere un innocuo e semplice dialogo. Quando però si giunge alla proposta, allora lì non ci sono più scusanti. Quando si giunge alla proposta, allora si esce dall’innocuo dialogo e si entra nel confronto tra le due parole: quella di Dio e quella della creatura. Qui l’uomo è chiamato a scegliere sempre la Parola di Dio. Ma è giusto che seguiamo il serpente nel suo innocuo ragionare dell’inizio. Ecco la domanda che rivolge alla donna: </w:t>
      </w:r>
      <w:r w:rsidRPr="00416E12">
        <w:rPr>
          <w:rFonts w:ascii="Arial" w:eastAsia="Times New Roman" w:hAnsi="Arial" w:cs="Arial"/>
          <w:i/>
          <w:kern w:val="0"/>
          <w:sz w:val="24"/>
          <w:szCs w:val="24"/>
          <w:lang w:eastAsia="it-IT"/>
          <w14:ligatures w14:val="none"/>
        </w:rPr>
        <w:t>“È vero che Dio ha detto: Non dovete mangiare di alcun albero del giardino”</w:t>
      </w:r>
      <w:r w:rsidRPr="00416E12">
        <w:rPr>
          <w:rFonts w:ascii="Arial" w:eastAsia="Times New Roman" w:hAnsi="Arial" w:cs="Arial"/>
          <w:kern w:val="0"/>
          <w:sz w:val="24"/>
          <w:szCs w:val="24"/>
          <w:lang w:eastAsia="it-IT"/>
          <w14:ligatures w14:val="none"/>
        </w:rPr>
        <w:t xml:space="preserve">? La parola è innocua, il fine però è cattivo. Se però analizziamo con più attenzione la domanda che il serpente pone alla donna, si può constatare l’astuzia che viene posta nella formulazione della domanda. Non si chiede alla donna: </w:t>
      </w:r>
      <w:r w:rsidRPr="00416E12">
        <w:rPr>
          <w:rFonts w:ascii="Arial" w:eastAsia="Times New Roman" w:hAnsi="Arial" w:cs="Arial"/>
          <w:i/>
          <w:kern w:val="0"/>
          <w:sz w:val="24"/>
          <w:szCs w:val="24"/>
          <w:lang w:eastAsia="it-IT"/>
          <w14:ligatures w14:val="none"/>
        </w:rPr>
        <w:t>“È vero che Dio ha detto: non dovete mangiare dell’albero della conoscenza del bene e del male”</w:t>
      </w:r>
      <w:r w:rsidRPr="00416E12">
        <w:rPr>
          <w:rFonts w:ascii="Arial" w:eastAsia="Times New Roman" w:hAnsi="Arial" w:cs="Arial"/>
          <w:kern w:val="0"/>
          <w:sz w:val="24"/>
          <w:szCs w:val="24"/>
          <w:lang w:eastAsia="it-IT"/>
          <w14:ligatures w14:val="none"/>
        </w:rPr>
        <w:t>? Questa sarebbe stata la domanda onesta, chiara, semplice, corrispondente alla storia, quindi vera. Il serpente sa cosa Dio ha detto e cosa non ha detto. Estende il comando di Dio ad ogni albero del giardino. È in questa estensione la sua astuzia e la sua falsità. Il serpente sa che ogni qualvolta si aggiunge al comandamento di Dio, Dio diviene odioso e il comandamento viene respinto. Sovente noi ci scagliamo contro quanti tolgono. Quasi mai ci rivoltiamo verso coloro che aggiungono. Una cosa è vera: la rovina della fede non è tanto causata da coloro che tolgono, quanto molto di più da parte di coloro che aggiungono.</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Sono costoro i veri distruttori della fede in molti cuori. Chi aggiunge rende Dio ingiusto nelle sue disposizioni e prepara i cuori a dubitare della sua giustizia, della bontà dei suoi comandi, della verità delle sue Leggi. Chi aggiunge crea un forte dubbio sulla sapienza di Dio. Chi aggiunge predispone il cuore di chi ascolta a trovarsi lui stesso una legge di giustizia e di bontà, dal momento che lo induce a non crede più nella bontà di quanto proviene dal suo Dio e Signore. Satana conosce bene i meccanismi della mente dell’uomo, anche di quella che è ritenuta la più santa. Conosce ed agisce di conseguenza.</w:t>
      </w:r>
    </w:p>
    <w:p w14:paraId="74BB6681" w14:textId="77777777" w:rsidR="00416E12" w:rsidRPr="00416E12" w:rsidRDefault="00416E12" w:rsidP="00416E12">
      <w:pPr>
        <w:spacing w:after="12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A Satana una cosa sola interessa: entrare in dialogo, far sì che una persona si attardi a parlare con lui per un po’, poi sarà lui a sapere come convincere un cuore del contrario di quanto già conosce del suo Dio. La donna è come se stesse al gioco del serpente. Anche lei però aggiunge qualcosa. Non è fedele alla </w:t>
      </w:r>
      <w:r w:rsidRPr="00416E12">
        <w:rPr>
          <w:rFonts w:ascii="Arial" w:eastAsia="Times New Roman" w:hAnsi="Arial" w:cs="Arial"/>
          <w:i/>
          <w:kern w:val="0"/>
          <w:sz w:val="24"/>
          <w:szCs w:val="24"/>
          <w:lang w:eastAsia="it-IT"/>
          <w14:ligatures w14:val="none"/>
        </w:rPr>
        <w:t>“dicitura”</w:t>
      </w:r>
      <w:r w:rsidRPr="00416E12">
        <w:rPr>
          <w:rFonts w:ascii="Arial" w:eastAsia="Times New Roman" w:hAnsi="Arial" w:cs="Arial"/>
          <w:kern w:val="0"/>
          <w:sz w:val="24"/>
          <w:szCs w:val="24"/>
          <w:lang w:eastAsia="it-IT"/>
          <w14:ligatures w14:val="none"/>
        </w:rPr>
        <w:t xml:space="preserve"> di Dio. Possono mangiare di tutti gli alberi del giardino. Dell’albero però che sta in mezzo al giardino – l’albero della conoscenza del bene e del male – loro non possono mangiare i frutti e neanche possono toccarlo, altrimenti moriranno. Questo Dio non lo aveva detto. L’ordine di Dio era solo di non mangiarne i frutti. Quando si aggiunge o si toglie al comando di Dio anche una sola piccolissima cosa, nel cuore è già avvenuta una caduta dalla retta fede. Il cuore è già propenso alla trasgressione. È propenso perché non è fedele. Il cuore fedele conosce perfettamente la volontà di Dio e ad essa nulla aggiunge e nulla toglie. La prima infedeltà non è quella della trasgressione del comando, è invece quella della sua modifica. Aperto il varco all’infedeltà della mente e del cuore, è facile aprire il varco alla trasgressione. Basta una piccola spinta e la disobbedienza è già consumata.</w:t>
      </w:r>
    </w:p>
    <w:p w14:paraId="545866A9" w14:textId="1B394DB0" w:rsidR="00416E12" w:rsidRPr="00416E12" w:rsidRDefault="00416E12" w:rsidP="00416E12">
      <w:pPr>
        <w:spacing w:after="12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Satana è il primo catecheta della storia. È catecheta perché spiega alla donna il perché del comando di Dio. È però un catecheta falso, bugiardo, menzognero, ingannatore. La guerra per la conquista della mente e del cuore dell’uomo non è </w:t>
      </w:r>
      <w:r w:rsidRPr="00416E12">
        <w:rPr>
          <w:rFonts w:ascii="Arial" w:eastAsia="Times New Roman" w:hAnsi="Arial" w:cs="Arial"/>
          <w:kern w:val="0"/>
          <w:sz w:val="24"/>
          <w:szCs w:val="24"/>
          <w:lang w:eastAsia="it-IT"/>
          <w14:ligatures w14:val="none"/>
        </w:rPr>
        <w:lastRenderedPageBreak/>
        <w:t>mai sulle azioni da compiere.</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La guerra è sempre per la conquista della mente. Conquistata la mente, si conquista il cuore. Conquistato il cuore si conquistano i sensi. Conquistati i sensi, la disobbedienza è attuata. Sarà sempre attuata. Satana dice alla donna che loro non moriranno affatto. Non è per la loro morte che Dio ha proibito loro di mangiare i frutti dell’albero della conoscenza del bene e del male, ma perché non vuole che loro diventino come Lui, cioè come Dio, conoscendo il bene e il male. Sempre nelle catechesi di Satana ci sono degli errori fondamentali. Apparentemente il discorso sembra filare e di fatto fila. Se però osserviamo ogni cosa con gli occhi della verità di Dio noteremo sempre le piccole o grandi falsità che vengono introdotte nel pensiero del Signore.</w:t>
      </w:r>
    </w:p>
    <w:p w14:paraId="5E674EB7" w14:textId="675B8024" w:rsidR="00416E12" w:rsidRPr="00416E12" w:rsidRDefault="00416E12" w:rsidP="00416E12">
      <w:pPr>
        <w:spacing w:after="12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b/>
          <w:bCs/>
          <w:kern w:val="0"/>
          <w:sz w:val="24"/>
          <w:szCs w:val="24"/>
          <w:lang w:eastAsia="it-IT"/>
          <w14:ligatures w14:val="none"/>
        </w:rPr>
        <w:t>Prima falsità</w:t>
      </w:r>
      <w:r w:rsidRPr="00416E12">
        <w:rPr>
          <w:rFonts w:ascii="Arial" w:eastAsia="Times New Roman" w:hAnsi="Arial" w:cs="Arial"/>
          <w:kern w:val="0"/>
          <w:sz w:val="24"/>
          <w:szCs w:val="24"/>
          <w:lang w:eastAsia="it-IT"/>
          <w14:ligatures w14:val="none"/>
        </w:rPr>
        <w:t>: Satana fa passare Dio come un invidioso. Dona un comando perché teme che venga minacciata la sua assoluta Signoria.</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Dio mai dona un comando per questo motivo. Nessuna creatura potrà mai contrastarlo nella sua Signoria. Quella di Dio è una Signoria divina. La creatura resta sempre di carne e di sangue. Mai e poi mai potrà divenire come Dio. Dio rimane sempre Dio, infinitamente distante dall’uomo, dalla donna.</w:t>
      </w:r>
    </w:p>
    <w:p w14:paraId="3C439CD8" w14:textId="77777777" w:rsidR="00416E12" w:rsidRPr="00416E12" w:rsidRDefault="00416E12" w:rsidP="00416E12">
      <w:pPr>
        <w:spacing w:after="12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b/>
          <w:bCs/>
          <w:kern w:val="0"/>
          <w:sz w:val="24"/>
          <w:szCs w:val="24"/>
          <w:lang w:eastAsia="it-IT"/>
          <w14:ligatures w14:val="none"/>
        </w:rPr>
        <w:t>Seconda falsità</w:t>
      </w:r>
      <w:r w:rsidRPr="00416E12">
        <w:rPr>
          <w:rFonts w:ascii="Arial" w:eastAsia="Times New Roman" w:hAnsi="Arial" w:cs="Arial"/>
          <w:kern w:val="0"/>
          <w:sz w:val="24"/>
          <w:szCs w:val="24"/>
          <w:lang w:eastAsia="it-IT"/>
          <w14:ligatures w14:val="none"/>
        </w:rPr>
        <w:t xml:space="preserve">: Dio conosce solo il bene, non il male. Mai Dio potrà conoscere il male. La sua natura è infinita carità e tutto ciò che Lui fa sgorga dalla sua natura che è amore. Dio il male mai lo potrà conoscere, perché mai lo potrà fare. È questa l’arte e la scienza di Satana: introdurre falsità quasi invisibili nel discorso. Lui agisce in tutto come colui che mette delle gocce di veleno nel cibo e nell’acqua di colui che si desidera morto. Il veleno non si vede, il cibo o l’acqua vengono però assunti ed è la morte. Possiamo dire che oggi Satana ha conquistato tutto il mondo ed ha fatto di ogni persona un suo fedele seguace, un maestro di catechesi falsa, bugiarda, menzognera. </w:t>
      </w:r>
    </w:p>
    <w:p w14:paraId="08E4E68F" w14:textId="77777777" w:rsidR="00416E12" w:rsidRPr="00416E12" w:rsidRDefault="00416E12" w:rsidP="00416E12">
      <w:pPr>
        <w:spacing w:after="12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La tentazione di Satana si può vincere in un solo modo: restando fedeli alla Parola così come suona, non alle sue infinite e spesso deliranti interpretazioni, così come oggi accade. Dio ha detto. Basta. Mi fido di Lui. Poi sarà Lui a farmi comprendere il perché del suo comando. La fede è obbedienza al comando ricevuto, anche se non si comprende. È questo l’unico modo per rimanere nella verità. Senza la fedeltà al comando ricevuto, all’annunzio impartito, sempre si è preda della tentazione. </w:t>
      </w:r>
    </w:p>
    <w:p w14:paraId="506DB87E" w14:textId="77777777" w:rsidR="00416E12" w:rsidRPr="00416E12" w:rsidRDefault="00416E12" w:rsidP="00416E12">
      <w:pPr>
        <w:spacing w:after="12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È nell’interpretazione che si introduce la falsità, la menzogna, il cambiamento radicale della volontà di Dio. Manipolare la Parola di Dio è facile, più facile di quanto si possa pensare. Il serpente abile manipolatore della Parola di Dio, esperto giocoliere del comando divino, riesce a trasformare la volontà di Dio in invidia da parte del Signore, non volendo che l’uomo possegga le sue stesse qualità divine. Il serpente fa capire alla donna come se Dio volesse l’uomo suo schiavo, suo suddito per sempre. Non volesse che l’uomo diventasse Dio come Lui. Ecco cosa fa il serpente: sposta l’asse dell’origine della verità. La verità non è quella che dice Dio, il Creatore e il Signore dell’uomo. Dio non vuole il bene supremo dell’uomo. Non vuole la sua divinizzazione. La verità è quella che esce dalla sua bocca. </w:t>
      </w:r>
    </w:p>
    <w:p w14:paraId="1C4B8AA0" w14:textId="5E333133" w:rsidR="00416E12" w:rsidRPr="00416E12" w:rsidRDefault="00416E12" w:rsidP="00416E12">
      <w:pPr>
        <w:spacing w:after="12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Satana preconizza la divinizzazione dell’uomo, preconizza la sua emancipato da Dio, lo vuole come Dio. Sa però che questo non è possibile alla creatura e per questo mente, sta dicendo il falso, sta ingannando. Questa tattica è micidiale. Il serpente promette la vita, ma sa che quanto dice è solo principio e offerta di morte. L’uomo si trova dinanzi a due parole: quella di Dio e quella del serpente. A l’una e all’altra deve accedere attraverso la fede. Deve credere alla parola del serpente allo </w:t>
      </w:r>
      <w:r w:rsidRPr="00416E12">
        <w:rPr>
          <w:rFonts w:ascii="Arial" w:eastAsia="Times New Roman" w:hAnsi="Arial" w:cs="Arial"/>
          <w:kern w:val="0"/>
          <w:sz w:val="24"/>
          <w:szCs w:val="24"/>
          <w:lang w:eastAsia="it-IT"/>
          <w14:ligatures w14:val="none"/>
        </w:rPr>
        <w:lastRenderedPageBreak/>
        <w:t>stesso modo in cui deve credere alla Parola di Dio. La verità è però una sola: non ci sono due parole vere. Qual è la parola vera, quella proclamata dal serpente o l’altra annunziata da Dio? Quali sono i motivi per cui non si crede a Dio e invece si crede al serpente? Il motivo è sempre uno: Dio ti chiede di rimanere ciò che sei: creatura. Ti dice di conservarti nella tua verità. Conservare la verità del proprio essere è il fine di ogni comando dato da Dio. La vita è nella verità del proprio essere. Il serpente invece ti dice di cambiare essere. Ti chiede di essere ciò che non sei. Ti orienta verso un falso essere. È questa la menzogna, l’inganno, la falsità. Nel cambiamento del proprio essere è la morte. L’uomo è uomo. Mai potrà divenire Dio.</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È questo il dramma di sempre dell’uomo: questo perenne invito a cambiare il proprio essere; da creatura divenire creatore di se stesso, da servo padrone di se stesso, da obbediente ad autonomo della stessa autonomia di Dio. La falsità risiede proprio in questo passaggio di natura. In questo passaggio è la morte. </w:t>
      </w:r>
    </w:p>
    <w:p w14:paraId="1911CF3B" w14:textId="6362F127" w:rsidR="00416E12" w:rsidRPr="00416E12" w:rsidRDefault="00416E12" w:rsidP="00416E12">
      <w:pPr>
        <w:spacing w:after="12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La parola del serpente entra nel cuore della donna. È in questo istante che il serpente ha trionfato sopra di essa. È in questo momento che lui ha vinto. La più grande battaglia, sempre, si combatte sul pensiero. Vince chi conquista il pensiero. Oggi il serpente è il vincitore, perché sta conquistando i pensieri di molti. Sono moltissimi infatti coloro che non pensano più come Dio, ma come il principe di questo mondo.</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Nessuno però vuole comprendere questa dinamica del serpente. Tutti si fermano al fatto in sé, senza mai giungere alla radice del pensiero che muove il fatto, alla sorgente del cambiamento delle idee che genera la storia. Per questo motivo ogni nostro intervento nella storia è nullo, vanità, opera persa, perché non cambiamo i pensieri che generano i fatti. Prima la donna vedeva l’albero con i pensieri di Dio e lo vedeva come fonte di morte. Lo vedeva una cosa non buona, cattiva.</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Lo vedeva come una prova. Era lì ma solo per il suo danno. È vitale o mortale per noi la vista di una cosa a seconda degli occhi con la quale la si vede. L’occhio però è sempre mosso dal pensiero. Se la cosa la si vede con l’occhio mosso dal pensiero di Dio, essa ci appare nella sua verità di vita o di morte. Se invece la si vede con l’occhio mosso dal pensiero di satana, essa la scorge nella sua falsità di vita o di morte. Una stessa cosa, la medesima, può essere vista prima con i pensieri di Dio e questa visione provoca in noi rigetto, ripulsa. Ma può essere vista dopo con i pensieri del serpente ed allora suscita accoglienza, gaudio, felicità. Tutto cambia con il pensiero che cambia in noi.</w:t>
      </w:r>
    </w:p>
    <w:p w14:paraId="5B47B943" w14:textId="77777777" w:rsidR="00416E12" w:rsidRPr="00416E12" w:rsidRDefault="00416E12" w:rsidP="00416E12">
      <w:pPr>
        <w:spacing w:after="12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Altra verità è questa: l’albero è sempre posto al centro della nostra vita, al centro della città, al centro della storia. È lì perché lì deve stare. Non c’è un luogo dove questo albero manchi. Ovunque vi è l’uomo, lì vi sarà sempre l’albero. Ovunque vi è l’albero, lì sempre vi sarà il serpente, perché confonda i pensieri. La fede non è fare qualcosa. La fede è credere nel Vangelo. La fede è vivere secondo il Vangelo creduto. È questa l’opera della Chiesa, perché questa è stata l’opera di Cristo Gesù: dare all’uomo un pensiero nuovo, il pensiero di Dio. Mostrare all’uomo come si vive secondo il nuovo pensiero, il pensiero di Dio sulla nostra vita. Ecco cosa vede la donna con i pensieri del serpente. Vede che l’albero è buono da mangiare. La bontà è per lei secondo i pensieri del serpente. L’albero produce un frutto che rende in tutto simile a Dio. Vede che l’albero è gradevole agli occhi. Nasce già la concupiscenza, il desiderio morboso, appassionato di conquista, di possesso. Una volta che la concupiscenza entra attraverso la porta degli occhi, subito invade il desiderio, conquista il cuore. Per la donna da quest’albero le sarebbe venuta ogni saggezza e intelligenza. Veramente sarebbe divenuta come Dio. Sarebbe stata in </w:t>
      </w:r>
      <w:r w:rsidRPr="00416E12">
        <w:rPr>
          <w:rFonts w:ascii="Arial" w:eastAsia="Times New Roman" w:hAnsi="Arial" w:cs="Arial"/>
          <w:kern w:val="0"/>
          <w:sz w:val="24"/>
          <w:szCs w:val="24"/>
          <w:lang w:eastAsia="it-IT"/>
          <w14:ligatures w14:val="none"/>
        </w:rPr>
        <w:lastRenderedPageBreak/>
        <w:t xml:space="preserve">tutto simile a Lui. Basta che un solo pensiero contrario a Dio entri nella mente e tutto l’uomo ne risulta sconvolto, trasformato. </w:t>
      </w:r>
    </w:p>
    <w:p w14:paraId="699B2D55" w14:textId="77777777" w:rsidR="00416E12" w:rsidRPr="00416E12" w:rsidRDefault="00416E12" w:rsidP="00416E12">
      <w:pPr>
        <w:spacing w:after="12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Oggi si parla della custodia degli occhi, dei sensi. Non si possono custodire i sensi, se il pensiero li alimenta, li sprona, li spinge. Si cade in un circolo vizioso: i sensi cambiano i pensieri, i pensieri cambiano i sensi e così l’uomo cade in una spirale senza più via di uscita. La donna è ormai conquistata dall’albero e dal suo frutto. Non sa più fare a meno di esso. Lo deve prendere, mangiare, gustare. </w:t>
      </w:r>
    </w:p>
    <w:p w14:paraId="01270899" w14:textId="77777777" w:rsidR="00416E12" w:rsidRPr="00416E12" w:rsidRDefault="00416E12" w:rsidP="00416E12">
      <w:pPr>
        <w:spacing w:after="12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Ecco il primo frutto della morte. L’uomo e la donna perdono il controllo del proprio corpo. Questo non è più nella santità delle origini. Nasce la concupiscenza, il desiderio, la passione. L’uomo e la donna sentono l’urgenza di nascondere il proprio corpo l’uno all’altra. Esso era prima carne della propria carne, osso dalle proprie ossa. Da questo istante il corpo non sarà più strumento di solo bene. È divenuto con la disobbedienza strumento di male e di peccato. Non c’è peccato che non si commetta con il corpo. Lo stesso corpo è divenuto sorgente, causa di peccato. Oggi non c’è corpo che non venga usato per il male, invece che per il bene, per il vizio anziché per la virtù, per la trasgressione e non per l’obbedienza. </w:t>
      </w:r>
    </w:p>
    <w:p w14:paraId="51818C94" w14:textId="6FDF1F01" w:rsidR="00416E12" w:rsidRPr="00416E12" w:rsidRDefault="00416E12" w:rsidP="00416E12">
      <w:pPr>
        <w:spacing w:after="12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Ma queste cose oggi neanche si possono dire. Ognuno ti risponde che il corpo è suo e che può fare quello che gli pare. La libertà sul proprio corpo deve essere assoluta. Solo che ci si dimentica che ogni persona afferma la stessa cosa. Se poi</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ci si trova dinanzi ad una passione violenta cosa si fa a proteggersi? Solo la virtù protegge. Solo la prudenza. Solo l’accortezza. Dal vizio ci si protegge solo con la virtù. È virtù custodire il proprio corpo senza farne mai un pubblico spettacolo di seduzione. Neanche questo si può oggi dire. Ognuno pensa di poter vivere come gli pare. Potrà mai una pecore vivere in una terra di leoni senza usare la dovuta prudenza e accortezza? Gesù non dice ai suoi apostoli: </w:t>
      </w:r>
      <w:r w:rsidRPr="00416E12">
        <w:rPr>
          <w:rFonts w:ascii="Arial" w:eastAsia="Times New Roman" w:hAnsi="Arial" w:cs="Arial"/>
          <w:i/>
          <w:iCs/>
          <w:kern w:val="0"/>
          <w:sz w:val="24"/>
          <w:szCs w:val="24"/>
          <w:lang w:eastAsia="it-IT"/>
          <w14:ligatures w14:val="none"/>
        </w:rPr>
        <w:t xml:space="preserve">“Ecco vi mando in mezzo a lupi. Siate dunque prudenti come serpenti e semplici come le colombe”? </w:t>
      </w:r>
      <w:r w:rsidRPr="00416E12">
        <w:rPr>
          <w:rFonts w:ascii="Arial" w:eastAsia="Times New Roman" w:hAnsi="Arial" w:cs="Arial"/>
          <w:kern w:val="0"/>
          <w:sz w:val="24"/>
          <w:szCs w:val="24"/>
          <w:lang w:eastAsia="it-IT"/>
          <w14:ligatures w14:val="none"/>
        </w:rPr>
        <w:t>Non si può entrare in un covo di vipere a piedi scalzi, calpestare le vipere e pretendere che esse non mordano. Chi non vuole che il male non si abbatta su</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di lui, dal male si deve anche proteggere e custodire. Non si può peccare con il corpo e poi non volere che il peccato non produca morte, ogni genere di morte, anche la morte fisica. La virtù sempre è salvezza. Il vizio è sempre perdizione.</w:t>
      </w:r>
    </w:p>
    <w:p w14:paraId="71FAF00B" w14:textId="77777777" w:rsidR="00416E12" w:rsidRPr="00416E12" w:rsidRDefault="00416E12" w:rsidP="00416E12">
      <w:pPr>
        <w:spacing w:after="12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 </w:t>
      </w:r>
    </w:p>
    <w:p w14:paraId="42D7B8FA" w14:textId="77777777" w:rsidR="00416E12" w:rsidRPr="00C70F5E" w:rsidRDefault="00416E12" w:rsidP="00C70F5E">
      <w:pPr>
        <w:rPr>
          <w:rFonts w:ascii="Arial" w:hAnsi="Arial" w:cs="Arial"/>
          <w:b/>
          <w:bCs/>
          <w:sz w:val="24"/>
          <w:szCs w:val="24"/>
          <w:lang w:eastAsia="it-IT"/>
        </w:rPr>
      </w:pPr>
      <w:r w:rsidRPr="00C70F5E">
        <w:rPr>
          <w:rFonts w:ascii="Arial" w:hAnsi="Arial" w:cs="Arial"/>
          <w:b/>
          <w:bCs/>
          <w:sz w:val="24"/>
          <w:szCs w:val="24"/>
          <w:lang w:eastAsia="it-IT"/>
        </w:rPr>
        <w:t xml:space="preserve">Seconda parte: </w:t>
      </w:r>
    </w:p>
    <w:p w14:paraId="68E026B6" w14:textId="77777777" w:rsidR="00416E12" w:rsidRPr="00416E12" w:rsidRDefault="00416E12" w:rsidP="00416E12">
      <w:pPr>
        <w:spacing w:after="200" w:line="240" w:lineRule="auto"/>
        <w:jc w:val="both"/>
        <w:rPr>
          <w:rFonts w:ascii="Arial" w:eastAsia="Times New Roman" w:hAnsi="Arial" w:cs="Arial"/>
          <w:kern w:val="0"/>
          <w:sz w:val="24"/>
          <w:szCs w:val="24"/>
          <w:lang w:val="la-Latn" w:eastAsia="it-IT"/>
          <w14:ligatures w14:val="none"/>
        </w:rPr>
      </w:pPr>
      <w:r w:rsidRPr="00416E12">
        <w:rPr>
          <w:rFonts w:ascii="Arial" w:eastAsia="Times New Roman" w:hAnsi="Arial" w:cs="Arial"/>
          <w:kern w:val="0"/>
          <w:sz w:val="24"/>
          <w:szCs w:val="24"/>
          <w:lang w:val="la-Latn" w:eastAsia="it-IT"/>
          <w14:ligatures w14:val="none"/>
        </w:rPr>
        <w:t>Et cum audissent vocem Domini Dei deambulantis in paradiso ad auram post meridiem abscondit se Adam et uxor eius a facie Domini Dei in medio ligni paradisi</w:t>
      </w:r>
    </w:p>
    <w:p w14:paraId="7A39F06D" w14:textId="77777777" w:rsidR="00416E12" w:rsidRPr="00416E12" w:rsidRDefault="00416E12" w:rsidP="00416E12">
      <w:pPr>
        <w:autoSpaceDE w:val="0"/>
        <w:autoSpaceDN w:val="0"/>
        <w:adjustRightInd w:val="0"/>
        <w:spacing w:after="200" w:line="240" w:lineRule="auto"/>
        <w:rPr>
          <w:rFonts w:ascii="Greek" w:eastAsia="Times New Roman" w:hAnsi="Greek" w:cs="Greek"/>
          <w:kern w:val="0"/>
          <w:sz w:val="26"/>
          <w:szCs w:val="26"/>
          <w:lang w:val="la-Latn" w:eastAsia="it-IT"/>
          <w14:ligatures w14:val="none"/>
        </w:rPr>
      </w:pPr>
      <w:bookmarkStart w:id="16" w:name="_Hlk140554813"/>
      <w:r w:rsidRPr="00416E12">
        <w:rPr>
          <w:rFonts w:ascii="Greek" w:eastAsia="Times New Roman" w:hAnsi="Greek" w:cs="Greek"/>
          <w:kern w:val="0"/>
          <w:sz w:val="26"/>
          <w:szCs w:val="26"/>
          <w:lang w:val="la-Latn" w:eastAsia="it-IT"/>
          <w14:ligatures w14:val="none"/>
        </w:rPr>
        <w:t>Kaˆ ½kousan t¾n fwn¾n kur…ou toà qeoà peripatoàntoj ™n tù parade…sJ tÕ deilinÒn, kaˆ ™krÚbhsan Ó te Adam kaˆ ¹ gun¾ aÙtoà ¢pÕ prosèpou kur…ou toà qeoà ™n mšsJ toà xÚlou toà parade…sou.</w:t>
      </w:r>
    </w:p>
    <w:p w14:paraId="1BC97D69"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bookmarkStart w:id="17" w:name="_Hlk140467608"/>
      <w:bookmarkEnd w:id="16"/>
      <w:r w:rsidRPr="00416E12">
        <w:rPr>
          <w:rFonts w:ascii="Arial" w:eastAsia="Times New Roman" w:hAnsi="Arial" w:cs="Arial"/>
          <w:kern w:val="0"/>
          <w:sz w:val="24"/>
          <w:szCs w:val="24"/>
          <w:lang w:eastAsia="it-IT"/>
          <w14:ligatures w14:val="none"/>
        </w:rPr>
        <w:t xml:space="preserve">Poi udirono il rumore dei passi del Signore Dio che passeggiava nel giardino alla brezza del giorno, e l’uomo, con sua moglie, si nascose dalla presenza del Signore Dio, in mezzo agli alberi del giardino. </w:t>
      </w:r>
    </w:p>
    <w:p w14:paraId="1BDCE9B5"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Ma il Signore Dio chiamò l’uomo e gli disse: «Dove sei?». Rispose: «Ho udito la tua voce nel giardino: ho avuto paura, perché sono nudo, e mi sono nascosto». Riprese: «Chi ti ha fatto sapere che sei nudo? Hai forse mangiato dell’albero di cui ti avevo </w:t>
      </w:r>
      <w:r w:rsidRPr="00416E12">
        <w:rPr>
          <w:rFonts w:ascii="Arial" w:eastAsia="Times New Roman" w:hAnsi="Arial" w:cs="Arial"/>
          <w:kern w:val="0"/>
          <w:sz w:val="24"/>
          <w:szCs w:val="24"/>
          <w:lang w:eastAsia="it-IT"/>
          <w14:ligatures w14:val="none"/>
        </w:rPr>
        <w:lastRenderedPageBreak/>
        <w:t>comandato di non mangiare?». Rispose l’uomo: «La donna che tu mi hai posto accanto mi ha dato dell’albero e io ne ho mangiato». Il Signore Dio disse alla donna: «Che hai fatto?». Rispose la donna: «Il serpente mi ha ingannata e io ho mangiato».</w:t>
      </w:r>
    </w:p>
    <w:bookmarkEnd w:id="17"/>
    <w:p w14:paraId="327F53C9" w14:textId="7F1773A1" w:rsidR="00416E12" w:rsidRPr="00C70F5E" w:rsidRDefault="00416E12" w:rsidP="00C70F5E">
      <w:pPr>
        <w:rPr>
          <w:rFonts w:ascii="Arial" w:hAnsi="Arial" w:cs="Arial"/>
          <w:b/>
          <w:bCs/>
          <w:sz w:val="24"/>
          <w:szCs w:val="24"/>
          <w:lang w:eastAsia="it-IT"/>
        </w:rPr>
      </w:pPr>
      <w:r w:rsidRPr="00C70F5E">
        <w:rPr>
          <w:rFonts w:ascii="Arial" w:hAnsi="Arial" w:cs="Arial"/>
          <w:b/>
          <w:bCs/>
          <w:sz w:val="24"/>
          <w:szCs w:val="24"/>
          <w:lang w:eastAsia="it-IT"/>
        </w:rPr>
        <w:t>V</w:t>
      </w:r>
      <w:r w:rsidR="00C70F5E" w:rsidRPr="00C70F5E">
        <w:rPr>
          <w:rFonts w:ascii="Arial" w:hAnsi="Arial" w:cs="Arial"/>
          <w:b/>
          <w:bCs/>
          <w:sz w:val="24"/>
          <w:szCs w:val="24"/>
          <w:lang w:eastAsia="it-IT"/>
        </w:rPr>
        <w:t xml:space="preserve">erità essenziali contenute nel testo </w:t>
      </w:r>
    </w:p>
    <w:p w14:paraId="59BE1CEF"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Dopo il peccato l’uomo e la donna sentono la voce di Dio che era sceso nel giardino a passeggiare alla brezza della sera. Essi non vanno incontro al Signore. Invece vanno a nascondersi dalla faccia del Signore in mezzo agli alberi del giardino. Così recita il testo greco: </w:t>
      </w:r>
      <w:r w:rsidRPr="00416E12">
        <w:rPr>
          <w:rFonts w:ascii="Greek" w:eastAsia="Times New Roman" w:hAnsi="Greek" w:cs="Greek"/>
          <w:kern w:val="0"/>
          <w:sz w:val="26"/>
          <w:szCs w:val="26"/>
          <w:lang w:val="la-Latn" w:eastAsia="it-IT"/>
          <w14:ligatures w14:val="none"/>
        </w:rPr>
        <w:t>Kaˆ ½kousan t¾n fwn¾n kur…ou toà qeoà peripatoàntoj ™n tù parade…sJ tÕ deilinÒn, kaˆ ™krÚbhsan Ó te Adam kaˆ ¹ gun¾ aÙtoà ¢pÕ prosèpou kur…ou toà qeoà ™n mšsJ toà xÚlou toà parade…sou.</w:t>
      </w:r>
      <w:r w:rsidRPr="00416E12">
        <w:rPr>
          <w:rFonts w:ascii="Greek" w:eastAsia="Times New Roman" w:hAnsi="Greek" w:cs="Greek"/>
          <w:kern w:val="0"/>
          <w:sz w:val="26"/>
          <w:szCs w:val="26"/>
          <w:lang w:eastAsia="it-IT"/>
          <w14:ligatures w14:val="none"/>
        </w:rPr>
        <w:t xml:space="preserve"> </w:t>
      </w:r>
      <w:r w:rsidRPr="00416E12">
        <w:rPr>
          <w:rFonts w:ascii="Arial" w:eastAsia="Times New Roman" w:hAnsi="Arial" w:cs="Arial"/>
          <w:kern w:val="0"/>
          <w:sz w:val="24"/>
          <w:szCs w:val="24"/>
          <w:lang w:eastAsia="it-IT"/>
          <w14:ligatures w14:val="none"/>
        </w:rPr>
        <w:t xml:space="preserve">Perché l’uomo e la donna si tengono nascosti della presenza o dalla faccia del Signore? Perché nella loro coscienza essi sanno di aver trasgredito il comandamento che il Signore aveva loro dato, perché si conservassero sempre in vita. Ecco la purissima verità che va messa nel cuore: il peccato sempre allontana dal Signore. Esso è forza di morte che sempre separa l’uomo da Dio, ma anche l’uomo dall’uomo, l’uomo da se stesso. La parola della rivelazione afferma questa verità con divina luce: </w:t>
      </w:r>
      <w:r w:rsidRPr="00416E12">
        <w:rPr>
          <w:rFonts w:ascii="Arial" w:eastAsia="Times New Roman" w:hAnsi="Arial" w:cs="Arial"/>
          <w:i/>
          <w:iCs/>
          <w:kern w:val="0"/>
          <w:sz w:val="24"/>
          <w:szCs w:val="24"/>
          <w:lang w:eastAsia="it-IT"/>
          <w14:ligatures w14:val="none"/>
        </w:rPr>
        <w:t xml:space="preserve">“Poi udirono il rumore dei passi del Signore Dio che passeggiava nel giardino alla brezza del giorno, e l’uomo, con sua moglie, si nascose dalla presenza del Signore Dio, in mezzo agli alberi del giardino”. </w:t>
      </w:r>
      <w:r w:rsidRPr="00416E12">
        <w:rPr>
          <w:rFonts w:ascii="Arial" w:eastAsia="Times New Roman" w:hAnsi="Arial" w:cs="Arial"/>
          <w:kern w:val="0"/>
          <w:sz w:val="24"/>
          <w:szCs w:val="24"/>
          <w:lang w:eastAsia="it-IT"/>
          <w14:ligatures w14:val="none"/>
        </w:rPr>
        <w:t>Il baratro si fa sempre più profondo. Il peccato giunge finanche a negare la stessa esistenza di Dio. Più si pecca e più la distanza tra Dio e l’uomo, tra l’uomo e l’uomo, tra l’uomo e se stesso si fa abissale. La distanza è distanza dalla verità. Più si pecca e più ci si immerge nel peccato. Così il Salmo:</w:t>
      </w:r>
    </w:p>
    <w:p w14:paraId="6D68F1A3"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Perché, Signore, ti tieni lontano, nei momenti di pericolo ti nascondi? Con arroganza il malvagio perseguita il povero: cadano nelle insidie che hanno tramato! Il malvagio si vanta dei suoi desideri, l’avido benedice se stesso. Nel suo orgoglio il malvagio disprezza il Signore: «Dio non ne chiede conto, non esiste!»; questo è tutto il suo pensiero. 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 Sorgi, Signore Dio, alza la tua mano, non dimenticare i poveri. Perché il malvagio disprezza Dio e pensa: «Non ne chiederai conto»? Eppure tu vedi l’affanno e il dolore, li guardi e li prendi nelle tue mani. A te si abbandona il misero, dell’orfano tu sei l’aiuto. Spezza il braccio del malvagio e dell’empio, cercherai il suo peccato e più non lo troverai. Il Signore è re in eterno, per sempre: dalla sua terra sono scomparse le genti. Tu accogli, Signore, il desiderio dei poveri, rafforzi i loro cuori, porgi l’orecchio, perché sia fatta giustizia all’orfano e all’oppresso, e non continui più a spargere terrore l’uomo fatto di terra (Sal 10,1-18). </w:t>
      </w:r>
    </w:p>
    <w:p w14:paraId="6E0ADADF" w14:textId="144669ED"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Oggi il peccato dell’uomo e anche di moltissimi uomini di Dio è giunto non solo a negare tutto il mistero della redenzione e della salvezza, è andato ben oltre. Sta giungendo a negare la stessa verità di natura dell’uomo e di ogni altra realtà esistente. In questa universale negazione della verità della natura, l’uomo ha </w:t>
      </w:r>
      <w:r w:rsidRPr="00416E12">
        <w:rPr>
          <w:rFonts w:ascii="Arial" w:eastAsia="Times New Roman" w:hAnsi="Arial" w:cs="Arial"/>
          <w:kern w:val="0"/>
          <w:sz w:val="24"/>
          <w:szCs w:val="24"/>
          <w:lang w:eastAsia="it-IT"/>
          <w14:ligatures w14:val="none"/>
        </w:rPr>
        <w:lastRenderedPageBreak/>
        <w:t>innalzato ogni immoralità, ogni misfatto, ogni nefandezza, ogni abominio in moralità per lui. Anche tutti i comandamenti e tutte le leggi del Signore vanno abrogati. Non essendoci più la verità della natura, neanche dovranno esistere quelle leggi che la verità della natura custodivano e proteggevano. Tutto ciò che dice riferimento alla verità di Dio e dell’uomo e delle cose deve essere oggi ridotto in cenere.</w:t>
      </w:r>
      <w:r w:rsidR="00605142">
        <w:rPr>
          <w:rFonts w:ascii="Arial" w:eastAsia="Times New Roman" w:hAnsi="Arial" w:cs="Arial"/>
          <w:kern w:val="0"/>
          <w:sz w:val="24"/>
          <w:szCs w:val="24"/>
          <w:lang w:eastAsia="it-IT"/>
          <w14:ligatures w14:val="none"/>
        </w:rPr>
        <w:t xml:space="preserve"> </w:t>
      </w:r>
    </w:p>
    <w:p w14:paraId="317B8324"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Viviamo oggi un momento assai triste della storia dell’umanità. Tutto ciò che appartiene a ieri – il Dio Trinità, la Divina Rivelazione, la Sacra Tradizione, ogni verità oggettiva e universale, la sana moralità – deve essere sostituito con il pensiero dell’uomo, non di questo o di quell’altro uomo, ma con il pensiero dell’uomo che ha rinnegato il suo Signore e Creatore e si è consegnato alla falsità. Oggi Dio va sostituito con Satana, la Parola di Dio con la parola di Satana, ogni verità oggettiva e universale con il pensiero evanescente e sempre transeunte del mondo. Oggi si vuole innalzare Satana a solo Dio per gli uomini. È questa oggi la triste realtà: l’adorazione del drago e della bestia al posto dell’adorazione del vero Dio, dell’unico vero Dio e Signore. Così nell’Apocalisse dell’Apostolo Giovanni:</w:t>
      </w:r>
    </w:p>
    <w:p w14:paraId="6A62C5BB"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 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p>
    <w:p w14:paraId="6A4885FA" w14:textId="61452915" w:rsidR="00416E12" w:rsidRPr="00416E12" w:rsidRDefault="00416E12" w:rsidP="00416E12">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davano gloria al Dio del cielo. Il secondo «guai» è passato; ed ecco, viene subito il terzo «guai». Il settimo angelo suonò la tromba e nel cielo echeggiarono voci potenti che dicevano: «Il regno del mondo appartiene al Signore nostro e al suo Cristo: egli regnerà nei secoli dei secoli». Allora i ventiquattro anziani, seduti sui loro seggi al cospetto di Dio, si prostrarono faccia a terra e adorarono Dio dicendo: «Noi ti rendiamo grazie, Signore Dio onnipotente, che sei e che eri, perché hai preso in mano la tua grande potenza e hai instaurato il tuo regno. Le genti fremettero, ma è giunta la tua ira, il tempo di </w:t>
      </w:r>
      <w:r w:rsidRPr="00416E12">
        <w:rPr>
          <w:rFonts w:ascii="Arial" w:eastAsia="Times New Roman" w:hAnsi="Arial" w:cs="Arial"/>
          <w:i/>
          <w:iCs/>
          <w:kern w:val="0"/>
          <w:sz w:val="24"/>
          <w:szCs w:val="24"/>
          <w:lang w:eastAsia="it-IT"/>
          <w14:ligatures w14:val="none"/>
        </w:rPr>
        <w:lastRenderedPageBreak/>
        <w:t>giudicare i morti, di dare la ricompensa ai tuoi servi, i profeti, e ai santi,</w:t>
      </w:r>
      <w:r w:rsidR="00605142">
        <w:rPr>
          <w:rFonts w:ascii="Arial" w:eastAsia="Times New Roman" w:hAnsi="Arial" w:cs="Arial"/>
          <w:i/>
          <w:iCs/>
          <w:kern w:val="0"/>
          <w:sz w:val="24"/>
          <w:szCs w:val="24"/>
          <w:lang w:eastAsia="it-IT"/>
          <w14:ligatures w14:val="none"/>
        </w:rPr>
        <w:t xml:space="preserve"> </w:t>
      </w:r>
      <w:r w:rsidRPr="00416E12">
        <w:rPr>
          <w:rFonts w:ascii="Arial" w:eastAsia="Times New Roman" w:hAnsi="Arial" w:cs="Arial"/>
          <w:i/>
          <w:iCs/>
          <w:kern w:val="0"/>
          <w:sz w:val="24"/>
          <w:szCs w:val="24"/>
          <w:lang w:eastAsia="it-IT"/>
          <w14:ligatures w14:val="none"/>
        </w:rPr>
        <w:t xml:space="preserve">e a quanti temono il tuo nome, piccoli e grandi, e di annientare coloro che distruggono la terra». Allora si aprì il tempio di Dio che è nel cielo e apparve nel tempio l’arca della sua alleanza. Ne seguirono folgori, voci, scoppi di tuono, terremoto e una tempesta di grandine (Ap 11,1-19). </w:t>
      </w:r>
    </w:p>
    <w:p w14:paraId="7B48A900"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w:t>
      </w:r>
    </w:p>
    <w:p w14:paraId="2D885565"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6240C8D9"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(Ap 12,1-18). </w:t>
      </w:r>
    </w:p>
    <w:p w14:paraId="6A661FC5"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 Alla bestia fu data una bocca per </w:t>
      </w:r>
      <w:r w:rsidRPr="00416E12">
        <w:rPr>
          <w:rFonts w:ascii="Arial" w:eastAsia="Times New Roman" w:hAnsi="Arial" w:cs="Arial"/>
          <w:i/>
          <w:iCs/>
          <w:kern w:val="0"/>
          <w:sz w:val="24"/>
          <w:szCs w:val="24"/>
          <w:lang w:eastAsia="it-IT"/>
          <w14:ligatures w14:val="none"/>
        </w:rPr>
        <w:lastRenderedPageBreak/>
        <w:t>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 Chi ha orecchi, ascolti: Colui che deve andare in prigionia, vada in prigionia; colui che deve essere ucciso di spada, di spada sia ucciso. In questo sta la perseveranza e la fede dei santi.</w:t>
      </w:r>
    </w:p>
    <w:p w14:paraId="6ADDBAD4"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5755574B"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L’adorazione della bestia e l’intronizzazione di Satana al posto di Dio e del pensiero del mondo al posto del pensiero di Cristo Gesù ormai sembra essere realtà irreversibile. Solo con un intervento portentoso del Signore, del Dio Creatore Onnipotente dell’uomo, si potrà tornare indietro. La bestia lo ha detto e giurato:</w:t>
      </w:r>
      <w:r w:rsidRPr="00416E12">
        <w:rPr>
          <w:rFonts w:ascii="Arial" w:eastAsia="Times New Roman" w:hAnsi="Arial" w:cs="Arial"/>
          <w:i/>
          <w:iCs/>
          <w:kern w:val="0"/>
          <w:sz w:val="24"/>
          <w:szCs w:val="24"/>
          <w:lang w:eastAsia="it-IT"/>
          <w14:ligatures w14:val="none"/>
        </w:rPr>
        <w:t xml:space="preserve"> “Mai più si dovrà tornare indietro. Nessuno più dovrà parlare dell’Antico Dio nella nuova Chiesa e né del Vecchio Cristo e del suo Vangelo nella nuova religione di Satana e delle bestie di questo mondo”. </w:t>
      </w:r>
      <w:r w:rsidRPr="00416E12">
        <w:rPr>
          <w:rFonts w:ascii="Arial" w:eastAsia="Times New Roman" w:hAnsi="Arial" w:cs="Arial"/>
          <w:kern w:val="0"/>
          <w:sz w:val="24"/>
          <w:szCs w:val="24"/>
          <w:lang w:eastAsia="it-IT"/>
          <w14:ligatures w14:val="none"/>
        </w:rPr>
        <w:t>Così è stato decretato e giurato e così dovrà essere in eterno. Contro questo decreto e questo giuramento solo il Signore potrà intervenire e solo Lui potrà abbattere le solide mura di questa nuova Chiesa e di questa nuova Religione.</w:t>
      </w:r>
    </w:p>
    <w:p w14:paraId="0002B0E4" w14:textId="57320C0E"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b/>
          <w:bCs/>
          <w:kern w:val="0"/>
          <w:sz w:val="24"/>
          <w:szCs w:val="24"/>
          <w:lang w:eastAsia="it-IT"/>
          <w14:ligatures w14:val="none"/>
        </w:rPr>
        <w:t>Ecco la verità-madre della nostra fede</w:t>
      </w:r>
      <w:r w:rsidRPr="00416E12">
        <w:rPr>
          <w:rFonts w:ascii="Arial" w:eastAsia="Times New Roman" w:hAnsi="Arial" w:cs="Arial"/>
          <w:kern w:val="0"/>
          <w:sz w:val="24"/>
          <w:szCs w:val="24"/>
          <w:lang w:eastAsia="it-IT"/>
          <w14:ligatures w14:val="none"/>
        </w:rPr>
        <w:t xml:space="preserve">. Il Signore che ha creato l’uomo è anche il Signore che lo chiama. È il Signore che non lo abbandona nella morte. È il Signore che manifesta all’uomo quali sono le conseguenze del suo peccato. Ecco ora il dialogo tra il Signore, il Dio Creatore e l’uomo: </w:t>
      </w:r>
      <w:r w:rsidRPr="00416E12">
        <w:rPr>
          <w:rFonts w:ascii="Arial" w:eastAsia="Times New Roman" w:hAnsi="Arial" w:cs="Arial"/>
          <w:i/>
          <w:iCs/>
          <w:kern w:val="0"/>
          <w:sz w:val="24"/>
          <w:szCs w:val="24"/>
          <w:lang w:eastAsia="it-IT"/>
          <w14:ligatures w14:val="none"/>
        </w:rPr>
        <w:t>“Ma il Signore Dio chiamò l’uomo e gli disse: «Dove sei?».</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Il Signore sa dove è l’uomo. Vuole però che sia l’uomo a dirglielo. Vuole che sia l’uomo che gli manifesti lo stato miserevole della sua umanità. Anche questa è altissima sapienza del nostro Dio, l’Onnipotente Signore del cielo e della terra. Dio vuole che l’uomo riconosca e confessi il suo peccato. Senza il riconoscimento e la confessione del peccato, nessun processo di ritorno a Dio sarà possibile. </w:t>
      </w:r>
    </w:p>
    <w:p w14:paraId="0248C9BD" w14:textId="06D3D334"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È questo oggi il grande dramma dell’uomo. Non solo ha dichiarato il non più ritorno al Vecchio Dio, alla Vecchia Chiesa, alla Vecchia Verità, alla Vecchia Rivelazione, alla Vecchia Moralità, alla Vecchia Sana Dottrina, in più gli è impossibile riconoscere il male, il peccato, i misfatti, le nefandezze, essendo state, queste cose, dichiarate </w:t>
      </w:r>
      <w:r w:rsidRPr="00416E12">
        <w:rPr>
          <w:rFonts w:ascii="Arial" w:eastAsia="Times New Roman" w:hAnsi="Arial" w:cs="Arial"/>
          <w:kern w:val="0"/>
          <w:sz w:val="24"/>
          <w:szCs w:val="24"/>
          <w:lang w:eastAsia="it-IT"/>
          <w14:ligatures w14:val="none"/>
        </w:rPr>
        <w:lastRenderedPageBreak/>
        <w:t>un diritto per l’uomo. Se non c’è riconoscimento del peccato e sua confessione nel vero pentimento, nessuna via di conversione e di salvezza potrà essere percorsa. Così facendo l’uomo si condanna a morire nel suo peccato. Oggi ormai è questa la condizione di moltissimi figli della Chiesa e di conseguenza di buona parte dell’umanità: siamo condannati dal drago e dalle bestie a morire nei nostri peccati.</w:t>
      </w:r>
      <w:r w:rsidR="00605142">
        <w:rPr>
          <w:rFonts w:ascii="Arial" w:eastAsia="Times New Roman" w:hAnsi="Arial" w:cs="Arial"/>
          <w:kern w:val="0"/>
          <w:sz w:val="24"/>
          <w:szCs w:val="24"/>
          <w:lang w:eastAsia="it-IT"/>
          <w14:ligatures w14:val="none"/>
        </w:rPr>
        <w:t xml:space="preserve"> </w:t>
      </w:r>
    </w:p>
    <w:p w14:paraId="3D6FFFE6"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Ecco cosa risponde l’uomo alla domanda del suo Dio e Signore:</w:t>
      </w:r>
      <w:r w:rsidRPr="00416E12">
        <w:rPr>
          <w:rFonts w:ascii="Arial" w:eastAsia="Times New Roman" w:hAnsi="Arial" w:cs="Arial"/>
          <w:i/>
          <w:iCs/>
          <w:kern w:val="0"/>
          <w:sz w:val="24"/>
          <w:szCs w:val="24"/>
          <w:lang w:eastAsia="it-IT"/>
          <w14:ligatures w14:val="none"/>
        </w:rPr>
        <w:t xml:space="preserve"> «Ho udito la tua voce nel giardino: ho avuto paura, perché sono nudo, e mi sono nascosto». </w:t>
      </w:r>
      <w:r w:rsidRPr="00416E12">
        <w:rPr>
          <w:rFonts w:ascii="Arial" w:eastAsia="Times New Roman" w:hAnsi="Arial" w:cs="Arial"/>
          <w:kern w:val="0"/>
          <w:sz w:val="24"/>
          <w:szCs w:val="24"/>
          <w:lang w:eastAsia="it-IT"/>
          <w14:ligatures w14:val="none"/>
        </w:rPr>
        <w:t xml:space="preserve">L’uomo si nasconde dinanzi al suo Signore per un motivo di natura. Lui non è più quella natura creata da Dio a sua immagine e somiglianza. Tra la natura del Creatore e Signore e la natura dell’uomo si è rotta e frantumata sia l’immagine che la somiglianza. Dio è rimasto Dio nella sua verità eterna. L’uomo ha trasformato la sua natura. Da natura ad immagine e a somiglianza del suo Signore e Creatore, natura di luce e di verità, l’ha trasformata in natura di tenebre e di falsità. L’uomo prende coscienza di questa trasformazione e la manifesta al suo Signore, Creatore e Dio. Altra verità che va messa bene in luce è questa: Dio non chiama la donna, chiama l’uomo. </w:t>
      </w:r>
    </w:p>
    <w:p w14:paraId="0CB8F0A0" w14:textId="25EB74C2"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Perché chiama l’uomo? Perché è lui il signore della donna. È lui che avrebbe dovuto vigilare. È lui il solo responsabile della trasgressione del comandamento. È lui che ha acconsentito che la donna prendesse dell’albero e ne mangiasse. È lui che si è lasciato tentare dalla donna, anziché essere lui ha impedire che il peccato si consumasse. Anche questa verità va sempre messa in grande luce quando si vuole parlare sia del peccato e sia delle personali responsabilità intimamente connesse con ogni peccato. Ecco perché è giusto che si gridi al mondo e alla Chiesa che quanto più si è posti in alto – </w:t>
      </w:r>
      <w:r w:rsidRPr="00416E12">
        <w:rPr>
          <w:rFonts w:ascii="Arial" w:eastAsia="Times New Roman" w:hAnsi="Arial" w:cs="Arial"/>
          <w:i/>
          <w:iCs/>
          <w:kern w:val="0"/>
          <w:sz w:val="24"/>
          <w:szCs w:val="24"/>
          <w:lang w:eastAsia="it-IT"/>
          <w14:ligatures w14:val="none"/>
        </w:rPr>
        <w:t>papa, vescovo, presbitero, capi di Stato e di Governo, Ministri e quanti altri rivestono cariche di autorità, profeti, maestri, dottori</w:t>
      </w:r>
      <w:r w:rsidR="00605142">
        <w:rPr>
          <w:rFonts w:ascii="Arial" w:eastAsia="Times New Roman" w:hAnsi="Arial" w:cs="Arial"/>
          <w:i/>
          <w:iCs/>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tanto più grande è la responsabilità dinanzi al peccato che si commette nella Chiesa e nel mondo. Così il Libro della Sapienza:</w:t>
      </w:r>
    </w:p>
    <w:p w14:paraId="2DF3E1E0"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w:t>
      </w:r>
    </w:p>
    <w:p w14:paraId="002D0740"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w:t>
      </w:r>
      <w:r w:rsidRPr="00416E12">
        <w:rPr>
          <w:rFonts w:ascii="Arial" w:eastAsia="Times New Roman" w:hAnsi="Arial" w:cs="Arial"/>
          <w:i/>
          <w:iCs/>
          <w:kern w:val="0"/>
          <w:sz w:val="24"/>
          <w:szCs w:val="24"/>
          <w:lang w:eastAsia="it-IT"/>
          <w14:ligatures w14:val="none"/>
        </w:rPr>
        <w:lastRenderedPageBreak/>
        <w:t xml:space="preserve">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5A7BD08E"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Questa Verità obbliga ogni discepolo di Gesù a ritenersi responsabile del peccato di tutta la Chiesa e del mondo intero, se lui omette la missione della testimonianza e dell’annuncio del Vangelo. A chi molto fu dato, molto sarà richiesto. L’omissione del cristiano nello svolgimento del suo ministero lo rende responsabile del peccato di tutta la Chiesa e di tutto il mondo. Questa verità mai va dimentica. Essa sempre dovrà essere ricordata. Responsabile del peccato della donna è l’uomo, perché l’uomo è stato costituito da Dio signore della donna. È lui il responsabile di tutti i suoi atti. Di questa retta e sana antropologia biblica oggi non solo se ne sono perse le tracce, neanche si vuole che essa esista. Oggi si vuole la perfetta autonomia della donna dell’uomo. Neanche nel matrimonio si dovrà vivere di sana e retta antropologia biblica. Anche in esso si deve vivere di totale e piena autonomia. Eppure la signoria non è governo di dominio o di schiavitù. Nell’antropologia biblica essa è signoria di salvezza, redenzione, piena e totale offerta della propria vita a Dio, in Cristo, per la salvezza di tutti coloro sui quali il Signore Dio, il nostro Creatore, ci ha posto come signori. Anche nella Chiesa di Cristo Gesù deve scomparire questa antropologia biblica che è poi antropologia cristica, antropologia di espiazione vicaria, antropologia del dono del proprio sangue. Ecco come l’Apostolo Paolo rivela questa antropologia cristica:</w:t>
      </w:r>
    </w:p>
    <w:p w14:paraId="5AFCBB2A"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2CA531D8"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lastRenderedPageBreak/>
        <w:t xml:space="preserve">All’uomo, costituito da Lui signore della donna, ecco cosa chiede il Signore Dio: </w:t>
      </w:r>
      <w:r w:rsidRPr="00416E12">
        <w:rPr>
          <w:rFonts w:ascii="Arial" w:eastAsia="Times New Roman" w:hAnsi="Arial" w:cs="Arial"/>
          <w:i/>
          <w:iCs/>
          <w:kern w:val="0"/>
          <w:sz w:val="24"/>
          <w:szCs w:val="24"/>
          <w:lang w:eastAsia="it-IT"/>
          <w14:ligatures w14:val="none"/>
        </w:rPr>
        <w:t xml:space="preserve">«Chi ti ha fatto sapere che sei nudo? Hai forse mangiato dell’albero di cui ti avevo comandato di non mangiare?». </w:t>
      </w:r>
      <w:r w:rsidRPr="00416E12">
        <w:rPr>
          <w:rFonts w:ascii="Arial" w:eastAsia="Times New Roman" w:hAnsi="Arial" w:cs="Arial"/>
          <w:kern w:val="0"/>
          <w:sz w:val="24"/>
          <w:szCs w:val="24"/>
          <w:lang w:eastAsia="it-IT"/>
          <w14:ligatures w14:val="none"/>
        </w:rPr>
        <w:t>Se in te uomo è avvenuto un cambiamento di natura, se da natura di luce sei divenuto natura di tenebre e se da natura da me creata piena di armonia e di comunione nella verità di tutti i suoi elementi, è divenuta natura governata orma dagli istinti a causa della frantumazione di tutti i suoi elementi, questa morte alla verità, alla comunione, all’armonia di sicuro è il frutto del tuo peccato. Di sicuro hai mangiato dell’albero di cui ti avevo comandato di non mangiare.</w:t>
      </w:r>
    </w:p>
    <w:p w14:paraId="58760169"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È il peccato che trasforma la natura, da natura di luce la rende natura di tenere, da natura orientata al bene la trasforma in natura orientata al male, schiava del male e di ogni suo istinto di peccato, da natura capace di generare vita la fa natura che genera nella morte. Oggi il peccato ha così tanto devastato la nostra natura da renderla anche incapace di generare vita sana. Le malattie genetiche ogni giorno si accrescono con maggiore virulenza a causa del peccato che ogni giorno di accresce di più grande virulenza. Anche su questa verità dovremmo riflettere. Ma oggi si dice che non si deve porre alcun limite all’uomo, di nessuna specie, neanche nel male si deve porre un limite. Anzi proprio il male va innalzato a bene e a diritto dell’uomo. È giusto però che ognuno lo sappia: il male genera solo morte. Il male rende il corpo dell’uomo incapace anche di generare vita sana. Il peccato oggi è il grande flagello dell’umanità. </w:t>
      </w:r>
    </w:p>
    <w:p w14:paraId="42210019"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Ora l’uomo cerca una giustificazione accusando la donna. Ecco la sua risposta al suo Signore suo Dio: </w:t>
      </w:r>
      <w:r w:rsidRPr="00416E12">
        <w:rPr>
          <w:rFonts w:ascii="Arial" w:eastAsia="Times New Roman" w:hAnsi="Arial" w:cs="Arial"/>
          <w:i/>
          <w:iCs/>
          <w:kern w:val="0"/>
          <w:sz w:val="24"/>
          <w:szCs w:val="24"/>
          <w:lang w:eastAsia="it-IT"/>
          <w14:ligatures w14:val="none"/>
        </w:rPr>
        <w:t>«La donna che tu mi hai posto accanto mi ha dato dell’albero e io ne ho mangiato».</w:t>
      </w:r>
      <w:r w:rsidRPr="00416E12">
        <w:rPr>
          <w:rFonts w:ascii="Arial" w:eastAsia="Times New Roman" w:hAnsi="Arial" w:cs="Arial"/>
          <w:kern w:val="0"/>
          <w:sz w:val="24"/>
          <w:szCs w:val="24"/>
          <w:lang w:eastAsia="it-IT"/>
          <w14:ligatures w14:val="none"/>
        </w:rPr>
        <w:t xml:space="preserve"> Noi sappiamo che è l’uomo il solo responsabile dinanzi a Dio del peccato della donna. Lui era il signore della donna. Lui avrebbe dovuto impedire che il peccato si consumasse. Con la risposta dell’uomo al Signore, viene manifestato un altro triste frutto del peccato: la donna non è più osso dalle sue ossa, sangue dal suo sangue, carne dalla sua carne. È solo una donna che il Signore ha posto accanto all’uomo. L’uomo morto alla sua verità, muore ad ogni altra verità. Muore alla verità di Dio e alla verità dell’intera creazione. Chi è Dio? Non è più il Dio che ha creato un aiuto corrispondente all’uomo. È il Dio che ha messo accanto all’uomo una donna. Questa ora la verità di Dio. E come se l’uomo volesse accusare di Dio di essere Lui il responsabile del suo peccato. Se tu non avessi creato la donna, io mai avrei peccato. Quest’accusa è solo frutto del peccato.</w:t>
      </w:r>
    </w:p>
    <w:p w14:paraId="070D8897"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Ogni qualvolta che ci si scaglia contro la verità sia di Dio, che dell’uomo, che delle cose, attestiamo che la nostra parola è solo un oracolo di peccato. La santità è proclamatrice di ogni verità. Il peccato invece è colui che proferisce ogni falsità e ogni menzogna. Più la nostra natura diviene natura di peccato e più dalla nostra bocca escono parole di falsità e di menzogna. È il peccato dell’uomo che oggi rinnega la verità di Dio e la verità della donna. Lo abbiamo già scritto: Chi vuole essere vero maestro nel discernimento sia teologico, sia cristologico, sia soteriologico, sia pneumatologico, sia ecclesiologico, sia escatologico, sia antropologico, sia evangelico e sia riguardante tutta la Scrittura Santa, deve essere libero da ogni peccato, ogni trasgressione, ogni vizio. Deve possedere nel cuore la carità di Cristo per dare tutta la sua vita a Cristo. Deve fare dello Spirito Santo la sua casa o abitazione perenne. Ma questo ancora non basta. Si deve rivestire del </w:t>
      </w:r>
      <w:r w:rsidRPr="00416E12">
        <w:rPr>
          <w:rFonts w:ascii="Arial" w:eastAsia="Times New Roman" w:hAnsi="Arial" w:cs="Arial"/>
          <w:kern w:val="0"/>
          <w:sz w:val="24"/>
          <w:szCs w:val="24"/>
          <w:lang w:eastAsia="it-IT"/>
          <w14:ligatures w14:val="none"/>
        </w:rPr>
        <w:lastRenderedPageBreak/>
        <w:t xml:space="preserve">cuore della Madre di Gesù per amare Gesù come lo ama Lei. Deve inoltre essere libero da se stesso ed è libero se è disposto a dare la vita per la verità di Cristo. </w:t>
      </w:r>
    </w:p>
    <w:p w14:paraId="2D3DC39A" w14:textId="5437BAA3"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Se manca di questa libertà fino al martirio mai potrà essere maestro di discernimento. Gesù, Maestro del vero discernimento, fu libero di lasciarsi crocifiggere. Anche gli Apostoli, veri maestri nel discernimento, furono liberi di andare al martirio. Tutti i perseguitati per la giustizia furono liberi di soffrire ogni ingiustizia e ogni persecuzione. I loro discernimenti sono purissima verità. Chi vive nel peccato, chi naviga nei vizi, chi cerca gloria umana, chi è schiavo del principe del mondo, chi ha venduto la sua coscienza per operare il male, chi è legato da amicizie di peccato o di interesse terreno, di gloria mondana o di qualsiasi altro interesse, mai potrà essere maestro di discernimento. Confonderà la luce con le tenebre. Chiamerà la luce tenebre e le tenebre luce. Neanche potranno essere maestri di discernimento quanti hanno odio nel cuore. L’odio nel cuore di un cristiano è sempre attinto dal cuore di Satana. Come può una persona che vive con il cuore di Satana operare un sano discernimento per la gloria di Gesù Signore? Satana è il nemico di Cristo e mette il suo cuore di odio in ogni discepolo di Gesù che si abbandona al peccato, al vizio, alla trasgressione dei comandamenti. Fa di lui un buon soldato per la distruzione del regno di Dio e per l’edificazione del suo regno sulla terra.</w:t>
      </w:r>
      <w:r w:rsidR="00605142">
        <w:rPr>
          <w:rFonts w:ascii="Arial" w:eastAsia="Times New Roman" w:hAnsi="Arial" w:cs="Arial"/>
          <w:kern w:val="0"/>
          <w:sz w:val="24"/>
          <w:szCs w:val="24"/>
          <w:lang w:eastAsia="it-IT"/>
          <w14:ligatures w14:val="none"/>
        </w:rPr>
        <w:t xml:space="preserve"> </w:t>
      </w:r>
    </w:p>
    <w:p w14:paraId="3585AE02"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Chi chiede un discernimento, deve sapere a chi lo chiede. Se lo chiede ad una persona che per natura di peccato è incapace di discernere, e poi agirà secondo quel discernimento, le tenebre cadranno sulla sua vita. Quanti verranno a conoscenza di una decisione errata per errato discernimento, resteranno scandalizzati e anche fortemente turbati. Il male ricevuto si perdona, mai però potrà essere dichiarato verità, giustizia, santità. Il male operato per errato discernimento grida al Signore notte e giorno e grida più che i figli d’Israele nella terra della schiavitù. Sempre il male grida al Signore perché scenda sulla terra e ristabilisca la sua verità.</w:t>
      </w:r>
    </w:p>
    <w:p w14:paraId="64714C01"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Sappiamo altresì che le vie di Dio non sono le nostre vie. Noi di Dio ci fidiamo e a Lui ci affidiamo. Noi sappiamo che la verità è solo sua e solo Lui la potrà ristabilire. Quando in un cuore c’è l’odio di Satana, questo cuore è capace di qualsiasi ingiustizia e di qualsiasi peccato ai danni del prossimo. Da questo odio solo il Signore potrà salvarci. Perché Lui ci salvi, dobbiamo noi abitare nel cuore di Cristo Gesù e della Madre sua. Se usciamo da questi due cuori, possiamo anche noi cadere nell’odio e rispondere al male con il male. Quando questo accade, Satana ha vinto su di noi. Ha trasportato anche noi nel regno di odio e di morte. Ecco le parole dello Spirito Santo:</w:t>
      </w:r>
    </w:p>
    <w:p w14:paraId="697DB4ED" w14:textId="0CDD213E" w:rsidR="00416E12" w:rsidRPr="00416E12" w:rsidRDefault="00416E12" w:rsidP="00416E12">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Al maestro del coro. Di Davide, servo del Signore.</w:t>
      </w:r>
      <w:r w:rsidR="00605142">
        <w:rPr>
          <w:rFonts w:ascii="Arial" w:eastAsia="Times New Roman" w:hAnsi="Arial" w:cs="Arial"/>
          <w:i/>
          <w:iCs/>
          <w:kern w:val="0"/>
          <w:sz w:val="24"/>
          <w:szCs w:val="24"/>
          <w:lang w:eastAsia="it-IT"/>
          <w14:ligatures w14:val="none"/>
        </w:rPr>
        <w:t xml:space="preserve"> </w:t>
      </w:r>
      <w:r w:rsidRPr="00416E12">
        <w:rPr>
          <w:rFonts w:ascii="Arial" w:eastAsia="Times New Roman" w:hAnsi="Arial" w:cs="Arial"/>
          <w:i/>
          <w:iCs/>
          <w:kern w:val="0"/>
          <w:sz w:val="24"/>
          <w:szCs w:val="24"/>
          <w:lang w:eastAsia="it-IT"/>
          <w14:ligatures w14:val="none"/>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w:t>
      </w:r>
      <w:r w:rsidRPr="00416E12">
        <w:rPr>
          <w:rFonts w:ascii="Arial" w:eastAsia="Times New Roman" w:hAnsi="Arial" w:cs="Arial"/>
          <w:i/>
          <w:iCs/>
          <w:kern w:val="0"/>
          <w:sz w:val="24"/>
          <w:szCs w:val="24"/>
          <w:lang w:eastAsia="it-IT"/>
          <w14:ligatures w14:val="none"/>
        </w:rPr>
        <w:lastRenderedPageBreak/>
        <w:t xml:space="preserve">sorgente della vita, alla tua luce vediamo la luce. Riversa il tuo amore su chi ti riconosce, la tua giustizia sui retti di cuore. Non mi raggiunga il piede dei superbi e non mi scacci la mano dei malvagi. Ecco, sono caduti i malfattori: abbattuti, non possono rialzarsi (Sal 36,1-13). </w:t>
      </w:r>
    </w:p>
    <w:p w14:paraId="1692DDE3" w14:textId="2DA91878"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Se oggi dalla bocca di moltissimi discepoli di Gesù non solo escono oracoli falsi, escono anche oracoli per la totale cancellazione e distruzione del Vecchio Dio, della Vecchia Chiesa, della Vecchia Rivelazione, del Vecchio Vangelo, della Vecchia Sacra Tradizione, di tutte le Vecchie Verità della natura dell’uomo e del creato, questa profondità di Satana trova la sua origine nella</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trasformazione della loro natura cristica in natura satanica e infernale. Più grande è la trasformazione della natura operata dal peccato e più false sono le parole che escono da una natura così trasformata, così modificata, così alterata, così cambiata. Chi si trasforma in natura di peccato, sempre trasformerà la sua lingua in lingua di menzogna e di falsità.</w:t>
      </w:r>
    </w:p>
    <w:p w14:paraId="1B5715A0"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Ora per qualche istante il Signore smette di parlare all’uomo. Poiché l’uomo ha accusato la donna di averlo indotto a peccare, il Signore Dio si rivolge alla donna e le chiede: </w:t>
      </w:r>
      <w:r w:rsidRPr="00416E12">
        <w:rPr>
          <w:rFonts w:ascii="Arial" w:eastAsia="Times New Roman" w:hAnsi="Arial" w:cs="Arial"/>
          <w:i/>
          <w:iCs/>
          <w:kern w:val="0"/>
          <w:sz w:val="24"/>
          <w:szCs w:val="24"/>
          <w:lang w:eastAsia="it-IT"/>
          <w14:ligatures w14:val="none"/>
        </w:rPr>
        <w:t xml:space="preserve">«Che hai fatto?». </w:t>
      </w:r>
      <w:r w:rsidRPr="00416E12">
        <w:rPr>
          <w:rFonts w:ascii="Arial" w:eastAsia="Times New Roman" w:hAnsi="Arial" w:cs="Arial"/>
          <w:kern w:val="0"/>
          <w:sz w:val="24"/>
          <w:szCs w:val="24"/>
          <w:lang w:eastAsia="it-IT"/>
          <w14:ligatures w14:val="none"/>
        </w:rPr>
        <w:t xml:space="preserve">Ecco l’immediata risposta della donna: </w:t>
      </w:r>
      <w:r w:rsidRPr="00416E12">
        <w:rPr>
          <w:rFonts w:ascii="Arial" w:eastAsia="Times New Roman" w:hAnsi="Arial" w:cs="Arial"/>
          <w:i/>
          <w:iCs/>
          <w:kern w:val="0"/>
          <w:sz w:val="24"/>
          <w:szCs w:val="24"/>
          <w:lang w:eastAsia="it-IT"/>
          <w14:ligatures w14:val="none"/>
        </w:rPr>
        <w:t>«Il serpente mi ha ingannata e io ho mangiato»</w:t>
      </w:r>
      <w:r w:rsidRPr="00416E12">
        <w:rPr>
          <w:rFonts w:ascii="Arial" w:eastAsia="Times New Roman" w:hAnsi="Arial" w:cs="Arial"/>
          <w:kern w:val="0"/>
          <w:sz w:val="24"/>
          <w:szCs w:val="24"/>
          <w:lang w:eastAsia="it-IT"/>
          <w14:ligatures w14:val="none"/>
        </w:rPr>
        <w:t xml:space="preserve">. Poiché è stato chiamato in causa il serpente come primo responsabile della trasgressione del comandamento, il Signore è dal serpente che parte. Poi verrà la donna e infine verrà l’uomo. Ecco la purissima verità con la quale vogliamo concludere questa seconda parte: il peccato ci fa perdere la verità non solo della nostra natura, ma anche della verità di Dio e di tutto il creato. Questo significa che se vogliano tornare nella verità, dobbiamo togliere il peccato. </w:t>
      </w:r>
    </w:p>
    <w:p w14:paraId="76E54B87" w14:textId="20007D4B"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Ora noi cristiani e discepoli del Signore sappiamo</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che solo l’Agnello di Dio toglie il peccato del mondo. Avendo noi perso la verità dell’Agnello di Dio, anzi avendo noi dichiarato l’Agnello di Dio non più Agnello di Dio che toglie il peccato del mondo, siamo condannati, poiché schiavi di ogni peccato, a proferire sempre oracoli di falsità e di menzogna, di tenebre e di inganno. È il peccato che si trasforma in noi in labbra di falsità, allo stesso modo che è il peccato che fa delle labbra di Satana labbra solo si falsità, menzogna, inganno, tenebre. Chi vuole che le sue labbra siano labbra di verità, deve chiedere a Cristo Signore che tolga dal suo cuore ogni peccato di pensiero, parola, opera, omissione. Dove Cristo non regna, lì sempre regneranno il peccato e le labbra che proferiscono oracoli di falsità, di ogni falsità e menzogna. </w:t>
      </w:r>
    </w:p>
    <w:p w14:paraId="558F60EB"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La salvezza che Cristo Gesù viene a portarci è vera creazione dell’uomo nuovo. Essa è uscita per natura dal mondo delle tenebre e per natura è entrata nel regno della luce. Gesù viene per distruggere la nostra natura di tenebre e di peccato e creare la nuova natura di luce, di verità, di giustizia, di pace, nel perdono e nella remissione dei peccati. Se non partiamo dalla nuova creazione che viene operata nella nostra natura, nulla comprendiamo della redenzione e della salvezza che Cristo Signore è venuto a portare sulla nostra terra. Gesù non è venuto per illuminare una natura vecchia, natura di peccato, di tenebre, di cattiveria, di stoltezza, di malvagità. Lui è venuto per creare la nuova natura di luce, facendola divenire in Lui, per opera dello Spirito Santo, partecipe della natura divina. Questo è il grande prodigio che si compie per Cristo, in Cristo, con Cristo, ad opera del suo Santo Spirito.</w:t>
      </w:r>
    </w:p>
    <w:p w14:paraId="78860058"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lastRenderedPageBreak/>
        <w:t>La nuova creazione è per la fede in Cristo. Se in Cristo non si crede, l’uomo rimarrà in eterno nella sua natura di peccato e da natura di peccato continuerà a produrre frutti di morte. Una natura di tenebra non può produrre luce e una natura di morte non può generare vita. È questo il gravissimo errore in cui è caduto il discepolo di Gesù: pensare che una natura di morte possa produrre vita e una natura di peccato possa generare luce. Ogni cristiano è chiamato a conoscere questa verità. Senza l’Agnello di Dio che purifica il suo cuore e la sua mente, i suoi pensieri saranno pensieri di peccato e anche le sue parole saranno parole di peccato, parole cioè di grande falsità e di universale menzogna. Più ci si lascia lavare e rigenerare dal Sangue dell’Agnello e più le nostre labbra saranno labbra di purissima verità evangelica, verità purissima verso Dio e verso ogni altra creatura. Se oggi non conosciamo più neanche la verità della natura degli animali e parliamo dalla più alta falsità, la causa è sempre il peccato che ci governa e ci rende schiavi. Ma oggi c’è qualcosa di cui si parla, che non si parli dalla falsità e dalla menzogna? Questo attesta l’universalità del peccato che milita nelle nostre membra.</w:t>
      </w:r>
    </w:p>
    <w:p w14:paraId="47C81C2A"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p>
    <w:p w14:paraId="62ED5C2F" w14:textId="77777777" w:rsidR="00416E12" w:rsidRPr="00C70F5E" w:rsidRDefault="00416E12" w:rsidP="00C70F5E">
      <w:pPr>
        <w:rPr>
          <w:rFonts w:ascii="Arial" w:hAnsi="Arial" w:cs="Arial"/>
          <w:b/>
          <w:bCs/>
          <w:sz w:val="24"/>
          <w:szCs w:val="24"/>
          <w:lang w:val="fr-FR" w:eastAsia="it-IT"/>
        </w:rPr>
      </w:pPr>
      <w:r w:rsidRPr="00C70F5E">
        <w:rPr>
          <w:rFonts w:ascii="Arial" w:hAnsi="Arial" w:cs="Arial"/>
          <w:b/>
          <w:bCs/>
          <w:sz w:val="24"/>
          <w:szCs w:val="24"/>
          <w:lang w:val="fr-FR" w:eastAsia="it-IT"/>
        </w:rPr>
        <w:t xml:space="preserve">Terza parte: </w:t>
      </w:r>
    </w:p>
    <w:p w14:paraId="46F66A9D"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val="la-Latn" w:eastAsia="it-IT"/>
          <w14:ligatures w14:val="none"/>
        </w:rPr>
      </w:pPr>
      <w:r w:rsidRPr="00416E12">
        <w:rPr>
          <w:rFonts w:ascii="Arial" w:eastAsia="Times New Roman" w:hAnsi="Arial" w:cs="Arial"/>
          <w:kern w:val="0"/>
          <w:sz w:val="24"/>
          <w:szCs w:val="24"/>
          <w:lang w:val="la-Latn" w:eastAsia="it-IT"/>
          <w14:ligatures w14:val="none"/>
        </w:rPr>
        <w:t>Et ait Dominus Deus ad serpentem quia fecisti hoc maledictus es inter omnia animantia et bestias terrae super pectus tuum gradieris et terram comedes cunctis diebus vitae tuae</w:t>
      </w:r>
    </w:p>
    <w:p w14:paraId="7664E651" w14:textId="77777777" w:rsidR="00416E12" w:rsidRPr="00416E12" w:rsidRDefault="00416E12" w:rsidP="00416E12">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416E12">
        <w:rPr>
          <w:rFonts w:ascii="Greek" w:eastAsia="Times New Roman" w:hAnsi="Greek" w:cs="Greek"/>
          <w:kern w:val="0"/>
          <w:sz w:val="26"/>
          <w:szCs w:val="26"/>
          <w:lang w:val="la-Latn" w:eastAsia="it-IT"/>
          <w14:ligatures w14:val="none"/>
        </w:rPr>
        <w:t>kaˆ epen kÚrioj Ð qeÕj tù Ôfei “Oti ™po…hsaj toàto, ™pikat£ratoj sÝ ¢pÕ p£ntwn tîn kthnîn kaˆ ¢pÕ p£ntwn tîn qhr…wn tÁj gÁj: ™pˆ tù st»qei sou kaˆ tÍ koil…v poreÚsV kaˆ gÁn f£gV p£saj t¦j ¹mšraj tÁj zwÁj sou.</w:t>
      </w:r>
    </w:p>
    <w:p w14:paraId="17E4B71A"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bookmarkStart w:id="18" w:name="_Hlk140467627"/>
      <w:r w:rsidRPr="00416E12">
        <w:rPr>
          <w:rFonts w:ascii="Arial" w:eastAsia="Times New Roman" w:hAnsi="Arial" w:cs="Arial"/>
          <w:kern w:val="0"/>
          <w:sz w:val="24"/>
          <w:szCs w:val="24"/>
          <w:lang w:eastAsia="it-IT"/>
          <w14:ligatures w14:val="none"/>
        </w:rPr>
        <w:t>Allora il Signore Dio disse al serpente: «Poiché hai fatto questo, maledetto tu fra tutto il bestiame e fra tutti gli animali selvatici! Sul tuo ventre camminerai e polvere mangerai per tutti i giorni della tua vita.</w:t>
      </w:r>
    </w:p>
    <w:p w14:paraId="3C5115B8"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Io porrò inimicizia fra te e la donna, fra la tua stirpe e la sua stirpe: questa ti schiaccerà la testa e tu le insidierai il calcagno».</w:t>
      </w:r>
    </w:p>
    <w:p w14:paraId="0DBB134E" w14:textId="77777777" w:rsidR="00416E12" w:rsidRPr="00416E12" w:rsidRDefault="00416E12" w:rsidP="00416E12">
      <w:pPr>
        <w:spacing w:after="200" w:line="240" w:lineRule="auto"/>
        <w:rPr>
          <w:rFonts w:ascii="Arial" w:eastAsia="Times New Roman" w:hAnsi="Arial" w:cs="Arial"/>
          <w:kern w:val="0"/>
          <w:sz w:val="24"/>
          <w:szCs w:val="24"/>
          <w:lang w:eastAsia="it-IT"/>
          <w14:ligatures w14:val="none"/>
        </w:rPr>
      </w:pPr>
    </w:p>
    <w:bookmarkEnd w:id="18"/>
    <w:p w14:paraId="5CE05A8C" w14:textId="77777777" w:rsidR="00416E12" w:rsidRPr="00C70F5E" w:rsidRDefault="00416E12" w:rsidP="00C70F5E">
      <w:pPr>
        <w:rPr>
          <w:rFonts w:ascii="Arial" w:hAnsi="Arial" w:cs="Arial"/>
          <w:b/>
          <w:bCs/>
          <w:sz w:val="24"/>
          <w:szCs w:val="24"/>
          <w:lang w:eastAsia="it-IT"/>
        </w:rPr>
      </w:pPr>
      <w:r w:rsidRPr="00C70F5E">
        <w:rPr>
          <w:rFonts w:ascii="Arial" w:hAnsi="Arial" w:cs="Arial"/>
          <w:b/>
          <w:bCs/>
          <w:sz w:val="24"/>
          <w:szCs w:val="24"/>
          <w:lang w:eastAsia="it-IT"/>
        </w:rPr>
        <w:t xml:space="preserve">Verità essenziali contenute nel testo </w:t>
      </w:r>
    </w:p>
    <w:p w14:paraId="25FE8414" w14:textId="43283D38"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Il serpente è stato accusato dalla donna di essere stato colui che l’ha ingannata. Se lei ha peccato la colpa è del serpente. E come se la donna volesse dire: </w:t>
      </w:r>
      <w:r w:rsidRPr="00416E12">
        <w:rPr>
          <w:rFonts w:ascii="Arial" w:eastAsia="Times New Roman" w:hAnsi="Arial" w:cs="Arial"/>
          <w:i/>
          <w:iCs/>
          <w:kern w:val="0"/>
          <w:sz w:val="24"/>
          <w:szCs w:val="24"/>
          <w:lang w:eastAsia="it-IT"/>
          <w14:ligatures w14:val="none"/>
        </w:rPr>
        <w:t>“Se tu non lo avessi creato, io non avrei peccato”</w:t>
      </w:r>
      <w:r w:rsidRPr="00416E12">
        <w:rPr>
          <w:rFonts w:ascii="Arial" w:eastAsia="Times New Roman" w:hAnsi="Arial" w:cs="Arial"/>
          <w:kern w:val="0"/>
          <w:sz w:val="24"/>
          <w:szCs w:val="24"/>
          <w:lang w:eastAsia="it-IT"/>
          <w14:ligatures w14:val="none"/>
        </w:rPr>
        <w:t xml:space="preserve">. Questa accusa vale anche per l’albero della vita: </w:t>
      </w:r>
      <w:r w:rsidRPr="00416E12">
        <w:rPr>
          <w:rFonts w:ascii="Arial" w:eastAsia="Times New Roman" w:hAnsi="Arial" w:cs="Arial"/>
          <w:i/>
          <w:iCs/>
          <w:kern w:val="0"/>
          <w:sz w:val="24"/>
          <w:szCs w:val="24"/>
          <w:lang w:eastAsia="it-IT"/>
          <w14:ligatures w14:val="none"/>
        </w:rPr>
        <w:t>“Se tu non lo avessi piantato, io non avrei peccato”</w:t>
      </w:r>
      <w:r w:rsidRPr="00416E12">
        <w:rPr>
          <w:rFonts w:ascii="Arial" w:eastAsia="Times New Roman" w:hAnsi="Arial" w:cs="Arial"/>
          <w:kern w:val="0"/>
          <w:sz w:val="24"/>
          <w:szCs w:val="24"/>
          <w:lang w:eastAsia="it-IT"/>
          <w14:ligatures w14:val="none"/>
        </w:rPr>
        <w:t>.</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A questa accusa si risponde che ogni creatura esistente sulla terra e nell’inferno può divenire causa di tentazione per l’uomo. Si risponde anche che sempre l’uomo si troverà a dover scegliere. Tutta la vita dell’uomo è una perenne scelta. La scelta appartiene alla verità della sua natura. Nessuno potrà giustificarsi accusando gli altri. Gli altri sono, esistono, perché noi scegliamo nel rispetto del comandamento del Signore nostro Dio. Un uomo potrà tentare qualsiasi donna. Spetta alla donna non lasciarsi tentare. Cosi dicasi per ogni donna. Lei potrà tentare qualsiasi uomo. Spetta all’uomo non lasciarsi tentare. Lo ripetiamo: la scelta della vita, della luce, della verità, dell’obbedienza è essenza della natura dell’uomo. Questa è la sua verità. Questa </w:t>
      </w:r>
      <w:r w:rsidRPr="00416E12">
        <w:rPr>
          <w:rFonts w:ascii="Arial" w:eastAsia="Times New Roman" w:hAnsi="Arial" w:cs="Arial"/>
          <w:kern w:val="0"/>
          <w:sz w:val="24"/>
          <w:szCs w:val="24"/>
          <w:lang w:eastAsia="it-IT"/>
          <w14:ligatures w14:val="none"/>
        </w:rPr>
        <w:lastRenderedPageBreak/>
        <w:t xml:space="preserve">verità va vissuta anche dinanzi ad un minuscolo moscerino. Dinanzi ad ogni creatura l’uomo deve agire dalla sua verità. La sua verità è solo una: obbedienza ad ogni comando del suo Signore, Dio, Creatore. </w:t>
      </w:r>
    </w:p>
    <w:p w14:paraId="301DB73A"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Il serpente ha agito dalla falsità, perché lui ormai è falsità eterna. La sua natura è falsità e in lui mai vi potrà esistere la verità. Le sue parole saranno sempre menzogna, falsità, inganno. Ecco la punizione che il Signore infligge al serpente a causa dell’inganno perpetrato ai danni della donna: “</w:t>
      </w:r>
      <w:r w:rsidRPr="00416E12">
        <w:rPr>
          <w:rFonts w:ascii="Arial" w:eastAsia="Times New Roman" w:hAnsi="Arial" w:cs="Arial"/>
          <w:i/>
          <w:iCs/>
          <w:kern w:val="0"/>
          <w:sz w:val="24"/>
          <w:szCs w:val="24"/>
          <w:lang w:eastAsia="it-IT"/>
          <w14:ligatures w14:val="none"/>
        </w:rPr>
        <w:t xml:space="preserve">Poiché hai fatto questo, maledetto tu fra tutto il bestiame e fra tutti gli animali selvatici! Sul tuo ventre camminerai e polvere mangerai per tutti i giorni della tua vita”. </w:t>
      </w:r>
      <w:r w:rsidRPr="00416E12">
        <w:rPr>
          <w:rFonts w:ascii="Arial" w:eastAsia="Times New Roman" w:hAnsi="Arial" w:cs="Arial"/>
          <w:kern w:val="0"/>
          <w:sz w:val="24"/>
          <w:szCs w:val="24"/>
          <w:lang w:eastAsia="it-IT"/>
          <w14:ligatures w14:val="none"/>
        </w:rPr>
        <w:t xml:space="preserve">Il Signore maledice il serpente. Lui non potrà divenire polvere, perché è di natura spirituale. Rimarrà in eterno menzogna, falsità, inganno. Lui è maledetto fra tutto il bestiame e tra tutti gli animali selvatici. È come se Satana venisse ridotto da natura spirituale a natura animale. È un declassamento non di essere, perché il suo essere rimane sempre spirituale. Nel suo modo però di operare sarà in tutto simile agli animali. Non potendo ritornare in polvere, viene condannato a mangiare polvere per tutti i giorni della sua vita. </w:t>
      </w:r>
    </w:p>
    <w:p w14:paraId="7F0AFC3D"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Generalmente si riflette poco su questa condanna di Satana. È cosa giusta però che noi vi riflettiamo. Più Satana opera per il male dell’uomo e più aumenta la sua pena eterna. Più dovrà strisciare e più dovrà mangiare polvere, più dovrà vivere una vita di grande umiliazione. Più lui tenterà e più la sua vita sarà vile. Poiché però la sua natura ormai è natura di menzogna e di falsità, lui continuerà a tentare, a ingannare, a sedurre. Nonostante sa le conseguenze che ogni sua tentazione produce, lui, dalla sua natura corrotta, natura di tenebre, è condannato a produrre tenere e a generare male sulla terra. Questa condanna vale anche per ogni uomo. Anche ogni uomo più lui commette il peccato e più peccato è condannato a commettere. Anche questa condanna ad aggiungere peccato a peccato, la storia ci rivela che è purissima verità. Molti uomini e molte donne anche oggi sono condannati a peccare dal loro peccato. Urgerebbe per comprende il mistero dell’iniquità scrivere un grosso trattato di amartiologia. A noi il compito di manifestare questa esigenza.</w:t>
      </w:r>
    </w:p>
    <w:p w14:paraId="637BBDFF"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Ecco ora cosa promesse il Signore Dio al serpente: </w:t>
      </w:r>
      <w:r w:rsidRPr="00416E12">
        <w:rPr>
          <w:rFonts w:ascii="Arial" w:eastAsia="Times New Roman" w:hAnsi="Arial" w:cs="Arial"/>
          <w:i/>
          <w:iCs/>
          <w:kern w:val="0"/>
          <w:sz w:val="24"/>
          <w:szCs w:val="24"/>
          <w:lang w:eastAsia="it-IT"/>
          <w14:ligatures w14:val="none"/>
        </w:rPr>
        <w:t xml:space="preserve">“Io porrò inimicizia fra te e la donna, fra la tua stirpe e la sua stirpe: questa ti schiaccerà la testa e tu le insidierai il calcagno”. </w:t>
      </w:r>
      <w:r w:rsidRPr="00416E12">
        <w:rPr>
          <w:rFonts w:ascii="Arial" w:eastAsia="Times New Roman" w:hAnsi="Arial" w:cs="Arial"/>
          <w:kern w:val="0"/>
          <w:sz w:val="24"/>
          <w:szCs w:val="24"/>
          <w:lang w:eastAsia="it-IT"/>
          <w14:ligatures w14:val="none"/>
        </w:rPr>
        <w:t xml:space="preserve">È questa una promessa che è chiamata il Protovangelo, la prima lieta notizia, la prima buona novella. Chi pone l’inimicizia è il Signore. Come questa inimicizia verrà posta lo ignoriamo. Sappiamo però che l’inimicizia sarà posta, non oggi ma domani. </w:t>
      </w:r>
      <w:r w:rsidRPr="00416E12">
        <w:rPr>
          <w:rFonts w:ascii="Arial" w:eastAsia="Times New Roman" w:hAnsi="Arial" w:cs="Arial"/>
          <w:i/>
          <w:iCs/>
          <w:kern w:val="0"/>
          <w:sz w:val="24"/>
          <w:szCs w:val="24"/>
          <w:lang w:eastAsia="it-IT"/>
          <w14:ligatures w14:val="none"/>
        </w:rPr>
        <w:t>Io porrò inimicizia</w:t>
      </w:r>
      <w:r w:rsidRPr="00416E12">
        <w:rPr>
          <w:rFonts w:ascii="Arial" w:eastAsia="Times New Roman" w:hAnsi="Arial" w:cs="Arial"/>
          <w:kern w:val="0"/>
          <w:sz w:val="24"/>
          <w:szCs w:val="24"/>
          <w:lang w:eastAsia="it-IT"/>
          <w14:ligatures w14:val="none"/>
        </w:rPr>
        <w:t xml:space="preserve">. L’inimicizia sarà posta non solo tra il serpente e la donna, ma anche tra la stirpe del serpente e la stirpe della donna. La stirpe della donna schiaccerà la testa al serpente. Il serpente insidierà il calcagno della stirpe della donna. </w:t>
      </w:r>
    </w:p>
    <w:p w14:paraId="1D34D9FF"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Sono, queste, parole cariche di mistero che solo al momento del loro compimento saranno pienamente svelate. Noi sappiamo che la stirpe della donna è Cristo Gesù. Gesù veramente ha schiacciato la testa al serpente. Il serpente però lo ha insidiato al calcagno e lo ha fatto appendere sul legno della croce. La donna è insieme madre della sua stirpe e anche stirpe della stirpe che da lei è nata e in quanto vera stirpe anche Lei ha schiacciato la testa al serpente. Ma anche Lei dal serpente è stata trafitta con la spada nell’anima, facendole consumare il suo martirio spirituale.</w:t>
      </w:r>
    </w:p>
    <w:p w14:paraId="0F9BD6DE"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lastRenderedPageBreak/>
        <w:t xml:space="preserve">Stipe della stirpe della donna, nella stirpe, per la stirpe, con la stirpe, è ogni persona che nasce da acqua e da Spirito Santo e diviene corpo di Cristo. Anche per ogni discepolo di Gesù valgono le parole di questa profezia. Ogni discepolo di Gesù è chiamato a schiacciare la testa del serpente. Deve però sapere che anche lui sarà insidiato al calcagno. Anche lui dovrà passare per il regno della croce, se non è crocifissione fisica, è sempre crocifissione spirituale. Si vince il serpente, ma sempre il serpente lascerà il suo veleno di morte che è il martirio o spirituale o fisico di tutti coloro che gli schiacciamo la testa. Ribadire ora alcune vertà già manifesta è cosa utile. </w:t>
      </w:r>
    </w:p>
    <w:p w14:paraId="688EC435"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b/>
          <w:bCs/>
          <w:kern w:val="0"/>
          <w:sz w:val="24"/>
          <w:szCs w:val="24"/>
          <w:lang w:eastAsia="it-IT"/>
          <w14:ligatures w14:val="none"/>
        </w:rPr>
        <w:t>Prima verità:</w:t>
      </w:r>
      <w:r w:rsidRPr="00416E12">
        <w:rPr>
          <w:rFonts w:ascii="Arial" w:eastAsia="Times New Roman" w:hAnsi="Arial" w:cs="Arial"/>
          <w:kern w:val="0"/>
          <w:sz w:val="24"/>
          <w:szCs w:val="24"/>
          <w:lang w:eastAsia="it-IT"/>
          <w14:ligatures w14:val="none"/>
        </w:rPr>
        <w:t xml:space="preserve"> Frutto della morte è la rottura della comunione con il Creatore e il Signore. L’uomo sente il bisogno di nascondersi dal suo Dio. Lo vede come un nemico. Questa tentazione sempre viene all’uomo quando è nel peccato. Questa tentazione fa sì che l’uomo si allontani sempre più dal suo Dio e lontano da Dio altro non può fare se non peccare ancora di più. </w:t>
      </w:r>
    </w:p>
    <w:p w14:paraId="480A22FC"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b/>
          <w:bCs/>
          <w:kern w:val="0"/>
          <w:sz w:val="24"/>
          <w:szCs w:val="24"/>
          <w:lang w:eastAsia="it-IT"/>
          <w14:ligatures w14:val="none"/>
        </w:rPr>
        <w:t xml:space="preserve">Seconda verità: </w:t>
      </w:r>
      <w:r w:rsidRPr="00416E12">
        <w:rPr>
          <w:rFonts w:ascii="Arial" w:eastAsia="Times New Roman" w:hAnsi="Arial" w:cs="Arial"/>
          <w:kern w:val="0"/>
          <w:sz w:val="24"/>
          <w:szCs w:val="24"/>
          <w:lang w:eastAsia="it-IT"/>
          <w14:ligatures w14:val="none"/>
        </w:rPr>
        <w:t xml:space="preserve">La lontananza da Dio diviene disobbedienza totale. Dio però non si allontana dall’uomo. Va alla sua ricerca. Lo chiama. Vuole incontrarlo. Vuole che la comunione con Lui venga riallacciata, per quel che è possibile riallacciarla in una condizione e situazione di peccato. </w:t>
      </w:r>
    </w:p>
    <w:p w14:paraId="47ECEF71"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b/>
          <w:bCs/>
          <w:kern w:val="0"/>
          <w:sz w:val="24"/>
          <w:szCs w:val="24"/>
          <w:lang w:eastAsia="it-IT"/>
          <w14:ligatures w14:val="none"/>
        </w:rPr>
        <w:t>Terza verità:</w:t>
      </w:r>
      <w:r w:rsidRPr="00416E12">
        <w:rPr>
          <w:rFonts w:ascii="Arial" w:eastAsia="Times New Roman" w:hAnsi="Arial" w:cs="Arial"/>
          <w:kern w:val="0"/>
          <w:sz w:val="24"/>
          <w:szCs w:val="24"/>
          <w:lang w:eastAsia="it-IT"/>
          <w14:ligatures w14:val="none"/>
        </w:rPr>
        <w:t xml:space="preserve"> l’uomo ha paura della verità. La nasconde. Non la dice. Non può però nascondere i frutti cattivi della sua azione. Questi non si possono nascondere, perché sono visibili. La paura dell’uomo non deve essere quella dei frutti del suo peccato, deve essere invece timore di Dio al fine di non commettere il peccato che produce i frutti. È questa la nostra stoltezza ed insipienza: si vogliono abolire i frutti del male. Si vuole però continuare a fare il male che produce i frutti della morte. Si nasconde la verità che produce la morte e la verità è una sola: l’uomo ha trasgredito l’ordine del suo Signore.</w:t>
      </w:r>
    </w:p>
    <w:p w14:paraId="67AAB058"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b/>
          <w:bCs/>
          <w:kern w:val="0"/>
          <w:sz w:val="24"/>
          <w:szCs w:val="24"/>
          <w:lang w:eastAsia="it-IT"/>
          <w14:ligatures w14:val="none"/>
        </w:rPr>
        <w:t xml:space="preserve">Quarta verità: </w:t>
      </w:r>
      <w:r w:rsidRPr="00416E12">
        <w:rPr>
          <w:rFonts w:ascii="Arial" w:eastAsia="Times New Roman" w:hAnsi="Arial" w:cs="Arial"/>
          <w:kern w:val="0"/>
          <w:sz w:val="24"/>
          <w:szCs w:val="24"/>
          <w:lang w:eastAsia="it-IT"/>
          <w14:ligatures w14:val="none"/>
        </w:rPr>
        <w:t xml:space="preserve">Il frutto prodotto manifesta sempre una trasgressione in atto. Togliamo la trasgressione e toglieremo anche il frutto di male, di morte. È questa la grande stoltezza del peccatore: volere il peccato senza però i frutti di esso. Ogni peccato produce sempre i suoi frutti di morte. Chi non vuole i frutti di morte, deve non volere il peccato. </w:t>
      </w:r>
    </w:p>
    <w:p w14:paraId="1A3C0832"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Dio conosce il motivo della vergogna dell’uomo. Non lo dice. Vuole che sia l’uomo a dirglielo. Lui però glielo suggerisce. Il suggerimento di Dio è semplice da comprendere. Esso è pura logica spirituale. La nudità è un frutto di morte. La morte solo una cosa la può produrre: la disobbedienza al suo comandamento. Se l’uomo sente in sé questo frutto di morte è perché ha disobbedito. Non può essere diversamente. Altre vie non possono esistere. La morte viene solo dalla disobbedienza.</w:t>
      </w:r>
    </w:p>
    <w:p w14:paraId="0C13330B" w14:textId="0CC57A8F"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L’uomo è obbligato a rispondere.</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Dinanzi a Dio, che è somma verità, non può esistere la menzogna, l’inganno, la falsità, la bugia, il nascondimento della verità. L’uomo però non si assume in pieno la sua responsabilità. Anche questa morte è frutto del peccato che è nel suo seno. Nella santità si è responsabili della verità fino al martirio. Nel peccato sempre ci si vuole liberare di ogni responsabilità in ordine al male commesso. L’uomo ora accusa la donna. È stata lei a dargli del frutto proibito. </w:t>
      </w:r>
      <w:r w:rsidRPr="00416E12">
        <w:rPr>
          <w:rFonts w:ascii="Arial" w:eastAsia="Times New Roman" w:hAnsi="Arial" w:cs="Arial"/>
          <w:kern w:val="0"/>
          <w:sz w:val="24"/>
          <w:szCs w:val="24"/>
          <w:lang w:eastAsia="it-IT"/>
          <w14:ligatures w14:val="none"/>
        </w:rPr>
        <w:lastRenderedPageBreak/>
        <w:t>Lei glielo ha donato e Lui ne ha mangiato. Presso Dio le azioni sono sempre della persona. Presso di Lui, la responsabilità è sempre personale in ordine ad ogni cosa che si compie. La tentazione, da chiunque essa venga, non ci libera dalla nostra personale responsabilità, dalla nostra colpa, dalla nostra trasgressione, dal nostro peccato. Nel peccato si è però ciechi anche in ordine alla nostra personale responsabilità e la si vuole far ricadere tutta sugli altri.</w:t>
      </w:r>
    </w:p>
    <w:p w14:paraId="5799EE68"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Anche la donna che è nel peccato non vuole assumersi la sua personale responsabilità e la scarica tutta sul serpente. Non è stata lei che si è lasciata stupidamente ingannare. È stato il serpente che scaltramente l’ha ingannata. È questa la differenza tra il peccatore e il santo. Il peccatore sempre scusa i suoi peccati. Sempre allontana da sé ogni responsabilità. Il santo invece sa assumersi la responsabilità anche del più piccolo peccato veniale. Per il santo la colpa di ciò che avviene è sempre sua, mai degli altri.</w:t>
      </w:r>
    </w:p>
    <w:p w14:paraId="475BFB93" w14:textId="09AA171F"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Il serpente viene maledetto da Dio. Questa maledizione significa morte eterna.</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Non ci sarà salvezza per lui.</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Esso è condannato a strisciare per tutti i giorni della sua vita, mangiando la polvere del suolo. La maledizione è assenza di vita.</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Nella maledizione Dio ritira la sua vita dalla persona o dalla cosa che è maledetta. Senza la vita di Dio, nessun’altra vita sarà mai possibile.</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Il serpente, privato della vita di Dio, vivrà in eterno una vita di morte. Morire in eterno vivendo e vivrà in eterno morendo. Dio non sarà mai più in esso. Il serpente ha vinto la donna. Non speri però di averla vinto per sempre. L’ha vinta perché Lui ha permesso che la vincesse. Ma per il futuro non sarà più così.</w:t>
      </w:r>
    </w:p>
    <w:p w14:paraId="2ECF108B" w14:textId="559A3081"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Dio pone inimicizia tra il serpente e la donna, fra la stirpe del serpente e la stirpe della donna. La donna schiaccerà la testa al serpente, Il serpente insidierà il calcagno della donna. Cercherà di morderla al calcagno ma non vi riuscirà. Sempre la tradizione antica ha visto in queste parole di Dio il primo vangelo o protovangelo. Ha visto anche l’Immacolata concezione della Vergine Maria e la sua vittoria sul serpente.</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La stirpe è Cristo ed è la donna. La donna ha schiacciato la testa del serpente che da lui mai è stata vinta, neanche in un piccolo peccato veniale.</w:t>
      </w:r>
    </w:p>
    <w:p w14:paraId="58BA6BAD"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Cristo ha schiacciato la testa del serpente perché con la sua obbedienza ha sconfitto il peccato e la morte e ci ha fatto dono della sua gloriosa risurrezione. I frutti di morte del serpente sono stati cancellati, vinti da Gesù Signore. Alzare il calcagno vuol dire mettersi contro, compiere azioni disoneste, non buone, non giuste. Il serpente ha voluto privare della vita la donna e l’uomo e in essi la vita dell’umanità intera. Dio annunzia al serpente che la stirpe della donna e la donna stessa toglieranno a lui la vita per sempre. Dio trasformerà questa sua vittoria in una sconfitta eterna, in una morte eterna per lui. Lui dovrà provare una morte infinita quando verranno i frutti della donna e della stirpe di essa.</w:t>
      </w:r>
    </w:p>
    <w:p w14:paraId="02C1BB1F"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p>
    <w:p w14:paraId="5D343D9F" w14:textId="77777777" w:rsidR="00416E12" w:rsidRPr="00C065DE" w:rsidRDefault="00416E12" w:rsidP="00C065DE">
      <w:pPr>
        <w:rPr>
          <w:rFonts w:ascii="Arial" w:hAnsi="Arial" w:cs="Arial"/>
          <w:sz w:val="24"/>
          <w:szCs w:val="24"/>
          <w:lang w:val="la-Latn" w:eastAsia="it-IT"/>
        </w:rPr>
      </w:pPr>
      <w:bookmarkStart w:id="19" w:name="_Hlk139863531"/>
      <w:r w:rsidRPr="00C065DE">
        <w:rPr>
          <w:rFonts w:ascii="Arial" w:hAnsi="Arial" w:cs="Arial"/>
          <w:sz w:val="24"/>
          <w:szCs w:val="24"/>
          <w:lang w:val="fr-FR" w:eastAsia="it-IT"/>
        </w:rPr>
        <w:t xml:space="preserve">Quarta parte: </w:t>
      </w:r>
    </w:p>
    <w:p w14:paraId="382CE0CB"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val="la-Latn" w:eastAsia="it-IT"/>
          <w14:ligatures w14:val="none"/>
        </w:rPr>
      </w:pPr>
      <w:r w:rsidRPr="00416E12">
        <w:rPr>
          <w:rFonts w:ascii="Arial" w:eastAsia="Times New Roman" w:hAnsi="Arial" w:cs="Arial"/>
          <w:kern w:val="0"/>
          <w:sz w:val="24"/>
          <w:szCs w:val="24"/>
          <w:lang w:val="la-Latn" w:eastAsia="it-IT"/>
          <w14:ligatures w14:val="none"/>
        </w:rPr>
        <w:t>Mulieri quoque dixit multiplicabo aerumnas tuas et conceptus tuos in dolore paries filios et sub viri potestate eris et ipse dominabitur tui</w:t>
      </w:r>
    </w:p>
    <w:p w14:paraId="2CB8A909" w14:textId="77777777" w:rsidR="00416E12" w:rsidRPr="00416E12" w:rsidRDefault="00416E12" w:rsidP="00416E12">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416E12">
        <w:rPr>
          <w:rFonts w:ascii="Greek" w:eastAsia="Times New Roman" w:hAnsi="Greek" w:cs="Greek"/>
          <w:kern w:val="0"/>
          <w:sz w:val="26"/>
          <w:szCs w:val="26"/>
          <w:lang w:val="la-Latn" w:eastAsia="it-IT"/>
          <w14:ligatures w14:val="none"/>
        </w:rPr>
        <w:lastRenderedPageBreak/>
        <w:t>kaˆ tÍ gunaikˆ epen PlhqÚnwn plhqunî t¦j lÚpaj sou kaˆ tÕn stenagmÒn sou, ™n lÚpaij tšxV tškna: kaˆ prÕj tÕn ¥ndra sou ¹ ¢postrof» sou, kaˆ aÙtÒj sou kurieÚsei.</w:t>
      </w:r>
    </w:p>
    <w:p w14:paraId="43397737"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bookmarkStart w:id="20" w:name="_Hlk140467646"/>
      <w:r w:rsidRPr="00416E12">
        <w:rPr>
          <w:rFonts w:ascii="Arial" w:eastAsia="Times New Roman" w:hAnsi="Arial" w:cs="Arial"/>
          <w:kern w:val="0"/>
          <w:sz w:val="24"/>
          <w:szCs w:val="24"/>
          <w:lang w:eastAsia="it-IT"/>
          <w14:ligatures w14:val="none"/>
        </w:rPr>
        <w:t>Alla donna disse: «Moltiplicherò i tuoi dolori e le tue gravidanze, con dolore partorirai figli. Verso tuo marito sarà il tuo istinto, ed egli ti dominerà».</w:t>
      </w:r>
    </w:p>
    <w:p w14:paraId="117E10DC" w14:textId="77777777" w:rsidR="00416E12" w:rsidRPr="00C065DE" w:rsidRDefault="00416E12" w:rsidP="00C065DE">
      <w:pPr>
        <w:rPr>
          <w:rFonts w:ascii="Arial" w:hAnsi="Arial" w:cs="Arial"/>
          <w:b/>
          <w:bCs/>
          <w:sz w:val="24"/>
          <w:szCs w:val="24"/>
          <w:lang w:eastAsia="it-IT"/>
        </w:rPr>
      </w:pPr>
      <w:bookmarkStart w:id="21" w:name="_Hlk139882221"/>
      <w:bookmarkEnd w:id="20"/>
      <w:r w:rsidRPr="00C065DE">
        <w:rPr>
          <w:rFonts w:ascii="Arial" w:hAnsi="Arial" w:cs="Arial"/>
          <w:b/>
          <w:bCs/>
          <w:sz w:val="24"/>
          <w:szCs w:val="24"/>
          <w:lang w:eastAsia="it-IT"/>
        </w:rPr>
        <w:t xml:space="preserve">Verità essenziali contenute nel testo </w:t>
      </w:r>
    </w:p>
    <w:p w14:paraId="2C598B22"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Dopo aver inflitto la giusta pena al serpente per aver ingannato la donna e dopo anche la profezia dell’eterna inimicizia che lui porrà tra il serpente e la donna, ora il Signore si rivolge direttamente alla donna: </w:t>
      </w:r>
      <w:r w:rsidRPr="00416E12">
        <w:rPr>
          <w:rFonts w:ascii="Arial" w:eastAsia="Times New Roman" w:hAnsi="Arial" w:cs="Arial"/>
          <w:i/>
          <w:iCs/>
          <w:kern w:val="0"/>
          <w:sz w:val="24"/>
          <w:szCs w:val="24"/>
          <w:lang w:eastAsia="it-IT"/>
          <w14:ligatures w14:val="none"/>
        </w:rPr>
        <w:t xml:space="preserve">«Moltiplicherò i tuoi dolori e le tue gravidanze, con dolore partorirai figli». </w:t>
      </w:r>
      <w:r w:rsidRPr="00416E12">
        <w:rPr>
          <w:rFonts w:ascii="Arial" w:eastAsia="Times New Roman" w:hAnsi="Arial" w:cs="Arial"/>
          <w:kern w:val="0"/>
          <w:sz w:val="24"/>
          <w:szCs w:val="24"/>
          <w:lang w:eastAsia="it-IT"/>
          <w14:ligatures w14:val="none"/>
        </w:rPr>
        <w:t>La donna avrà una vita piena di dolori, di sofferenze. Anche gravidanze e parti saranno nel dolore, nella sofferenza. Il dolore mai abbandonerà la donna. Questa la sua punizione. Donna e dolore, donna è sofferenza divengono da questo momento una cosa sola.</w:t>
      </w:r>
    </w:p>
    <w:p w14:paraId="023B6E92" w14:textId="19CFDE2F"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Ma c’è una seconda punizione che attesta quanto grande sarà il dolore di una donna: </w:t>
      </w:r>
      <w:r w:rsidRPr="00416E12">
        <w:rPr>
          <w:rFonts w:ascii="Arial" w:eastAsia="Times New Roman" w:hAnsi="Arial" w:cs="Arial"/>
          <w:i/>
          <w:iCs/>
          <w:kern w:val="0"/>
          <w:sz w:val="24"/>
          <w:szCs w:val="24"/>
          <w:lang w:eastAsia="it-IT"/>
          <w14:ligatures w14:val="none"/>
        </w:rPr>
        <w:t>“Verso tuo marito sarà il tuo istinto, ed egli ri dominerà”</w:t>
      </w:r>
      <w:r w:rsidRPr="00416E12">
        <w:rPr>
          <w:rFonts w:ascii="Arial" w:eastAsia="Times New Roman" w:hAnsi="Arial" w:cs="Arial"/>
          <w:kern w:val="0"/>
          <w:sz w:val="24"/>
          <w:szCs w:val="24"/>
          <w:lang w:eastAsia="it-IT"/>
          <w14:ligatures w14:val="none"/>
        </w:rPr>
        <w:t>.</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La donna sarà sempre spinta dal suo istinto ad andare vero l’uomo. L’uomo però non sarà più il signore della donna. Sarà un padrone senza coscienza, senza rispetto. L’uomo la dominerà. Solo Cristo Gesù dona dignità alla donna. Le dona dignità perché libera sia l’uomo che la donna dal peccato. </w:t>
      </w:r>
    </w:p>
    <w:p w14:paraId="3D0D9B00"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Senza il peccato che governa e domina la natura dell’uomo e della donna, si vive non solo la verità della natura creata, ma anche la verità della nuova natura che è divenuta corpo di Cristo. Senza Cristo la condizione della donna sarà sempre di grande sofferenza e di sofisticate schiavitù da parte degli uomini che non conoscono Cristo e sono schiavi del loro peccato e dei loro pensieri di peccato.</w:t>
      </w:r>
    </w:p>
    <w:p w14:paraId="4E001F2D" w14:textId="3E5DB2B8"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La donna non viene maledetta. Dovrà però assumersi tutte le conseguenze della sua disobbedienza, nel corpo e nello spirito. Nel corpo avvertirà il dolore. La maternità che sarebbe dovuta essere per essa fonte indicibile di gioia, diviene invece sorgente di dolore, di sofferenza. La donna darà la vita, ma nella grande sofferenza, sempre. Nello spirito: ella sarà sempre attratta verso il suo uomo. Questi però la dominerà.</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Viene a mancare il rapporto del vero amore, della parità, dell’uguaglianza spirituale. L’uomo le farà da padrone. A volte da duro padrone. Essa però sopporterà ogni cosa a motivo dell’istinto che sempre l’attrarrà verso il marito. Questo è un frutto dolorosissimo del peccato. </w:t>
      </w:r>
    </w:p>
    <w:p w14:paraId="75B8D976"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Se leggiamo bene il testo, è proprio in questo istinto della donna la salvezza del matrimonio. Senza questo istinto il matrimonio non esisterebbe più. Per l’uomo è come se fosse venuto per sempre meno quel rapporto di carne dalla sua carne e di osso dalle sue ossa. La donna per l’uomo è sempre “una che gli è stata posta accanto da Dio”. Per la donna invece l’altro rimane sempre suo marito e verso di lui è attratta da un istinto perenne. Questo però sempre in una situazione di peccato. In una condizione di grazia e di santità il dominio lascia il posto al vero amore e al servizio della carità. Il sacramento del matrimonio per questo è dato: per immergere l’uomo e la donna nella grazia divina in modo che la coppia possa vivere lo stesso amore di Cristo Gesù per la sua Chiesa. È grande il mistero della grazia. </w:t>
      </w:r>
    </w:p>
    <w:p w14:paraId="4F7B7515"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p>
    <w:p w14:paraId="4E479227" w14:textId="77777777" w:rsidR="00416E12" w:rsidRPr="00C065DE" w:rsidRDefault="00416E12" w:rsidP="00C065DE">
      <w:pPr>
        <w:rPr>
          <w:rFonts w:ascii="Arial" w:hAnsi="Arial" w:cs="Arial"/>
          <w:sz w:val="24"/>
          <w:szCs w:val="24"/>
          <w:lang w:eastAsia="it-IT"/>
        </w:rPr>
      </w:pPr>
      <w:r w:rsidRPr="00C065DE">
        <w:rPr>
          <w:rFonts w:ascii="Arial" w:hAnsi="Arial" w:cs="Arial"/>
          <w:sz w:val="24"/>
          <w:szCs w:val="24"/>
          <w:lang w:eastAsia="it-IT"/>
        </w:rPr>
        <w:t xml:space="preserve">Quinta parte: </w:t>
      </w:r>
    </w:p>
    <w:bookmarkEnd w:id="21"/>
    <w:p w14:paraId="2ABEAEBF"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val="la-Latn" w:eastAsia="it-IT"/>
          <w14:ligatures w14:val="none"/>
        </w:rPr>
      </w:pPr>
      <w:r w:rsidRPr="00416E12">
        <w:rPr>
          <w:rFonts w:ascii="Arial" w:eastAsia="Times New Roman" w:hAnsi="Arial" w:cs="Arial"/>
          <w:kern w:val="0"/>
          <w:sz w:val="24"/>
          <w:szCs w:val="24"/>
          <w:lang w:val="la-Latn" w:eastAsia="it-IT"/>
          <w14:ligatures w14:val="none"/>
        </w:rPr>
        <w:t>Ad Adam vero dixit quia audisti vocem uxoris tuae et comedisti de ligno ex quo praeceperam tibi ne comederes maledicta terra in opere tuo in laboribus comedes eam cunctis diebus vitae tuae. spinas et tribulos germinabit tibi et comedes herbas terrae</w:t>
      </w:r>
    </w:p>
    <w:p w14:paraId="7042A149" w14:textId="77777777" w:rsidR="00416E12" w:rsidRPr="00416E12" w:rsidRDefault="00416E12" w:rsidP="00416E12">
      <w:pPr>
        <w:autoSpaceDE w:val="0"/>
        <w:autoSpaceDN w:val="0"/>
        <w:adjustRightInd w:val="0"/>
        <w:spacing w:after="200" w:line="240" w:lineRule="auto"/>
        <w:jc w:val="both"/>
        <w:rPr>
          <w:rFonts w:ascii="Greek" w:eastAsia="Times New Roman" w:hAnsi="Greek" w:cs="Greek"/>
          <w:i/>
          <w:iCs/>
          <w:kern w:val="0"/>
          <w:sz w:val="26"/>
          <w:szCs w:val="26"/>
          <w:lang w:val="la-Latn" w:eastAsia="it-IT"/>
          <w14:ligatures w14:val="none"/>
        </w:rPr>
      </w:pPr>
      <w:r w:rsidRPr="00416E12">
        <w:rPr>
          <w:rFonts w:ascii="Greek" w:eastAsia="Times New Roman" w:hAnsi="Greek" w:cs="Greek"/>
          <w:kern w:val="0"/>
          <w:sz w:val="26"/>
          <w:szCs w:val="26"/>
          <w:lang w:val="la-Latn" w:eastAsia="it-IT"/>
          <w14:ligatures w14:val="none"/>
        </w:rPr>
        <w:t xml:space="preserve">tù d Adam epen “Oti ½kousaj tÁj fwnÁj tÁj gunaikÒj sou kaˆ œfagej ¢pÕ toà xÚlou, oá ™neteil£mhn soi toÚtou mÒnou m¾ fage‹n ¢p' aÙtoà, ™pikat£ratoj ¹ gÁ ™n to‹j œrgoij sou: ™n lÚpaij f£gV aÙt¾n p£saj t¦j ¹mšraj tÁj zwÁj sou: </w:t>
      </w:r>
      <w:r w:rsidRPr="00416E12">
        <w:rPr>
          <w:rFonts w:ascii="Greek" w:eastAsia="Times New Roman" w:hAnsi="Greek" w:cs="Greek"/>
          <w:i/>
          <w:iCs/>
          <w:kern w:val="0"/>
          <w:sz w:val="26"/>
          <w:szCs w:val="26"/>
          <w:lang w:val="la-Latn" w:eastAsia="it-IT"/>
          <w14:ligatures w14:val="none"/>
        </w:rPr>
        <w:t>¢k£nqaj kaˆ tribÒlouj ¢natele‹ soi, kaˆ f£gV tÕn cÒrton toà ¢groà.</w:t>
      </w:r>
    </w:p>
    <w:p w14:paraId="47326DCC"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bookmarkStart w:id="22" w:name="_Hlk140467665"/>
      <w:r w:rsidRPr="00416E12">
        <w:rPr>
          <w:rFonts w:ascii="Arial" w:eastAsia="Times New Roman" w:hAnsi="Arial" w:cs="Arial"/>
          <w:kern w:val="0"/>
          <w:sz w:val="24"/>
          <w:szCs w:val="24"/>
          <w:lang w:eastAsia="it-IT"/>
          <w14:ligatures w14:val="none"/>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w:t>
      </w:r>
    </w:p>
    <w:p w14:paraId="74AB03BF" w14:textId="6C2C39FC"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Con il sudore del tuo volto mangerai il pane, finché non ritornerai alla terra, perché da essa sei stato tratto: polvere tu sei e in polvere ritornerai!».</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L’uomo chiamò sua moglie Eva, perché ella fu la madre di tutti i viventi. Il Signore Dio fece all’uomo e a sua moglie tuniche di pelli e li vestì. </w:t>
      </w:r>
    </w:p>
    <w:bookmarkEnd w:id="22"/>
    <w:p w14:paraId="5FBBB204" w14:textId="77777777" w:rsidR="00416E12" w:rsidRPr="00C065DE" w:rsidRDefault="00416E12" w:rsidP="00C065DE">
      <w:pPr>
        <w:rPr>
          <w:rFonts w:ascii="Arial" w:hAnsi="Arial" w:cs="Arial"/>
          <w:b/>
          <w:bCs/>
          <w:sz w:val="24"/>
          <w:szCs w:val="24"/>
          <w:lang w:eastAsia="it-IT"/>
        </w:rPr>
      </w:pPr>
      <w:r w:rsidRPr="00C065DE">
        <w:rPr>
          <w:rFonts w:ascii="Arial" w:hAnsi="Arial" w:cs="Arial"/>
          <w:b/>
          <w:bCs/>
          <w:sz w:val="24"/>
          <w:szCs w:val="24"/>
          <w:lang w:eastAsia="it-IT"/>
        </w:rPr>
        <w:t xml:space="preserve">Verità essenziali contenute nel testo </w:t>
      </w:r>
    </w:p>
    <w:p w14:paraId="3EA93891"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La colpa dell’uomo è quella di aver ascolta la voce di sua moglie. Lui ha mangiato un frutto che mai avrebbe dovuto mangiare. Ecco su cosa è condannato l’uomo: </w:t>
      </w:r>
      <w:r w:rsidRPr="00416E12">
        <w:rPr>
          <w:rFonts w:ascii="Arial" w:eastAsia="Times New Roman" w:hAnsi="Arial" w:cs="Arial"/>
          <w:i/>
          <w:iCs/>
          <w:kern w:val="0"/>
          <w:sz w:val="24"/>
          <w:szCs w:val="24"/>
          <w:lang w:eastAsia="it-IT"/>
          <w14:ligatures w14:val="none"/>
        </w:rPr>
        <w:t>Poiché hai ascoltato la voce di tua moglie e hai mangiato dell’albero di cui ti avevo comandato: “Non devi mangiarne”.</w:t>
      </w:r>
      <w:r w:rsidRPr="00416E12">
        <w:rPr>
          <w:rFonts w:ascii="Arial" w:eastAsia="Times New Roman" w:hAnsi="Arial" w:cs="Arial"/>
          <w:kern w:val="0"/>
          <w:sz w:val="24"/>
          <w:szCs w:val="24"/>
          <w:lang w:eastAsia="it-IT"/>
          <w14:ligatures w14:val="none"/>
        </w:rPr>
        <w:t xml:space="preserve"> Ecco la colpa dell’uomo: ha posto la voce della sua donna o di sua moglie al di sopra della voce di Dio. È questo il suo peccato. La voce di Dio è sopra ogni voce. Non ci sono nell’universo creato da Dio voci superiori a quella del Signore Dio. Neanche gli angeli del cielo hanno una voce superiore a quella di Dio. Neanche nella Chiesa vi potrà mai esistere una voce superiore a quella di Dio. </w:t>
      </w:r>
    </w:p>
    <w:p w14:paraId="7CEBE8D7"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È verità. A Pietro sono state date le chiavi del regno dei cieli. Subito va detto che sono due le chiavi consegnate da Cristo Gesù a Pietro: Le chiavi della Divina Scrittura e le chiavi lo Spirito Santo. Né la Divina Scrittura senza lo Spirito Santo e né lo Spirito Santo senza la Divina Scrittura. Con queste due chiavi potrà sempre chiudere le porte alla falsità perché non entri nella Chiesa fondata su di Lui e sempre con queste due chiavi potrà aprire le porte della Chiesa fondata su di Lui a tutta la verità verso la quale lui, Simon Pietro, sempre si dovrà lasciare condurre dallo Spirito Santo. </w:t>
      </w:r>
    </w:p>
    <w:p w14:paraId="01507BF7"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Vi è una terza chiave a lui sempre necessaria: l’ascolto dei suoi fratelli Apostoli o Vescovi che con lui portano il peso della creazione del regno di Dio nei cuori e di ogni altro membro del corpo di Cristo. Questa terza chiave sempre dovrà essere unita alle altre due. Perché questa terza chiave dovrà essere sempre unita alle altre due? Perché la responsabilità ultima della decisione finale di aprire le porte alla pienezza della verità e di chiuderle alla falsità spetta a lui e a lui soltanto. Questa </w:t>
      </w:r>
      <w:r w:rsidRPr="00416E12">
        <w:rPr>
          <w:rFonts w:ascii="Arial" w:eastAsia="Times New Roman" w:hAnsi="Arial" w:cs="Arial"/>
          <w:kern w:val="0"/>
          <w:sz w:val="24"/>
          <w:szCs w:val="24"/>
          <w:lang w:eastAsia="it-IT"/>
          <w14:ligatures w14:val="none"/>
        </w:rPr>
        <w:lastRenderedPageBreak/>
        <w:t xml:space="preserve">responsabilità è di Pietro per la Chiesa universale ed è di ogni altro Vescovo, sempre in comunione gerarchica con Pietro, per le Chiese locali da essi governate. </w:t>
      </w:r>
    </w:p>
    <w:p w14:paraId="07B06FF3" w14:textId="1D665D06" w:rsidR="00416E12" w:rsidRPr="00416E12" w:rsidRDefault="00416E12" w:rsidP="00416E12">
      <w:pPr>
        <w:spacing w:after="200" w:line="240" w:lineRule="auto"/>
        <w:jc w:val="both"/>
        <w:rPr>
          <w:rFonts w:ascii="Arial" w:eastAsia="Times New Roman" w:hAnsi="Arial" w:cs="Times New Roman"/>
          <w:kern w:val="0"/>
          <w:sz w:val="24"/>
          <w:szCs w:val="24"/>
          <w:lang w:eastAsia="it-IT"/>
          <w14:ligatures w14:val="none"/>
        </w:rPr>
      </w:pPr>
      <w:r w:rsidRPr="00416E12">
        <w:rPr>
          <w:rFonts w:ascii="Arial" w:eastAsia="Times New Roman" w:hAnsi="Arial" w:cs="Times New Roman"/>
          <w:kern w:val="0"/>
          <w:sz w:val="24"/>
          <w:szCs w:val="24"/>
          <w:lang w:eastAsia="it-IT"/>
          <w14:ligatures w14:val="none"/>
        </w:rPr>
        <w:t>Scrittura e Spirito Santo chiedono ad ogni discepolo la perfetta conformazione a Gesù, il Sofferente per amore. Perché Simon Pietro parli dalla Divina Rivelazione e dalla verità dello Spirito Santo è necessario che lui, come Cristo Gesù, cresca in sapienza e grazia e questo avviene per una piena obbedienza ad ogni Parola del Vangelo. Più Simon Pietro si libererà anche di un solo peccato di pensiero, invisibile agli occhi del mondo, ma visibile agli occhi di Dio, e più</w:t>
      </w:r>
      <w:r w:rsidR="00605142">
        <w:rPr>
          <w:rFonts w:ascii="Arial" w:eastAsia="Times New Roman" w:hAnsi="Arial" w:cs="Times New Roman"/>
          <w:kern w:val="0"/>
          <w:sz w:val="24"/>
          <w:szCs w:val="24"/>
          <w:lang w:eastAsia="it-IT"/>
          <w14:ligatures w14:val="none"/>
        </w:rPr>
        <w:t xml:space="preserve"> </w:t>
      </w:r>
      <w:r w:rsidRPr="00416E12">
        <w:rPr>
          <w:rFonts w:ascii="Arial" w:eastAsia="Times New Roman" w:hAnsi="Arial" w:cs="Times New Roman"/>
          <w:kern w:val="0"/>
          <w:sz w:val="24"/>
          <w:szCs w:val="24"/>
          <w:lang w:eastAsia="it-IT"/>
          <w14:ligatures w14:val="none"/>
        </w:rPr>
        <w:t>potrà usare le chiavi secondo il volere del Padre celeste.</w:t>
      </w:r>
    </w:p>
    <w:p w14:paraId="16C3801E" w14:textId="77777777" w:rsidR="00416E12" w:rsidRPr="00416E12" w:rsidRDefault="00416E12" w:rsidP="00416E12">
      <w:pPr>
        <w:spacing w:after="200" w:line="240" w:lineRule="auto"/>
        <w:jc w:val="both"/>
        <w:rPr>
          <w:rFonts w:ascii="Arial" w:eastAsia="Times New Roman" w:hAnsi="Arial" w:cs="Times New Roman"/>
          <w:kern w:val="0"/>
          <w:sz w:val="24"/>
          <w:szCs w:val="24"/>
          <w:lang w:eastAsia="it-IT"/>
          <w14:ligatures w14:val="none"/>
        </w:rPr>
      </w:pPr>
      <w:r w:rsidRPr="00416E12">
        <w:rPr>
          <w:rFonts w:ascii="Arial" w:eastAsia="Times New Roman" w:hAnsi="Arial" w:cs="Times New Roman"/>
          <w:kern w:val="0"/>
          <w:sz w:val="24"/>
          <w:szCs w:val="24"/>
          <w:lang w:eastAsia="it-IT"/>
          <w14:ligatures w14:val="none"/>
        </w:rPr>
        <w:t xml:space="preserve">C’è una quarta chiave che a Lui serve. Questa chiave è il cuore di Maria, la Madre a Lui affidata ai piedi della croce da Cristo Gesù Crocifisso. Lui deve amare la Chiesa con il cuore della Vergine Maria. Amandola con questo cuore sempre saprà come riversare in essa tutta la divina verità del mistero del Figlio suo. Quando Cristo Gesù si eclissa dalla Chiesa è segno che il cuore di Maria né vive secondo pienezza di amore nel cuore di Pietro e neanche nel cuore degli altri membri del corpo di Cristo. </w:t>
      </w:r>
    </w:p>
    <w:p w14:paraId="6516BEC6"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Times New Roman"/>
          <w:kern w:val="0"/>
          <w:sz w:val="24"/>
          <w:szCs w:val="24"/>
          <w:lang w:eastAsia="it-IT"/>
          <w14:ligatures w14:val="none"/>
        </w:rPr>
        <w:t>Che neanche gli angeli di Dio sono sopra la Parola di Dio ecco d</w:t>
      </w:r>
      <w:r w:rsidRPr="00416E12">
        <w:rPr>
          <w:rFonts w:ascii="Arial" w:eastAsia="Times New Roman" w:hAnsi="Arial" w:cs="Arial"/>
          <w:kern w:val="0"/>
          <w:sz w:val="24"/>
          <w:szCs w:val="24"/>
          <w:lang w:eastAsia="it-IT"/>
          <w14:ligatures w14:val="none"/>
        </w:rPr>
        <w:t>ue esempi tratti dalla Scrittura Santa che mettono pienamente in luce questa verità:</w:t>
      </w:r>
    </w:p>
    <w:p w14:paraId="34A19925"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Appena sentì la parola che l’uomo di Dio aveva proferito contro l’altare di Betel, il re Geroboamo tese la mano ritirandola dall’altare dicendo: «Afferratelo!». Ma la sua mano, tesa contro quello, gli si inaridì e non la poté far tornare a sé. L’altare si spezzò e fu sparsa la cenere dell’altare, secondo il segno dato dall’uomo di Dio per comando del Signore. Presa la parola, il re disse all’uomo di Dio: «Placa il volto del Signore, tuo Dio, e prega per me, perché mi sia resa la mia mano». L’uomo di Dio placò il volto del Signore e la mano del re gli tornò com’era prima. 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w:t>
      </w:r>
    </w:p>
    <w:p w14:paraId="367CEF1E"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Gli sellarono l’asino ed egli vi montò sopra. Inseguì l’uomo di Dio e lo trovò seduto sotto una quercia. Gli domandò: «Sei tu l’uomo di Dio venuto da Giuda?». Rispose: «Sono io». L’altro gli disse: «Vieni a </w:t>
      </w:r>
      <w:r w:rsidRPr="00416E12">
        <w:rPr>
          <w:rFonts w:ascii="Arial" w:eastAsia="Times New Roman" w:hAnsi="Arial" w:cs="Arial"/>
          <w:i/>
          <w:iCs/>
          <w:kern w:val="0"/>
          <w:sz w:val="24"/>
          <w:szCs w:val="24"/>
          <w:lang w:eastAsia="it-IT"/>
          <w14:ligatures w14:val="none"/>
        </w:rPr>
        <w:lastRenderedPageBreak/>
        <w:t>casa con me per mangiare del 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w:t>
      </w:r>
    </w:p>
    <w:p w14:paraId="71EE2118"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entrerà nel sepolcro dei tuoi padri”». Dopo che egli ebbe mangiato pane e bevuto, fu slegato per lui l’asino del profeta che lo aveva fatto ritornare. Egli partì e un leone lo trovò per strada e l’uccise; il suo cadavere rimase steso sulla strada, mentre l’asino se ne stava là vicino e anche il leone stava vicino al cadavere. Ora alcuni passanti videro il cadavere steso sulla strada e il leone che se ne stava vicino al cadavere. Essi andarono e divulgarono il fatto nella città ove dimorava il vecchio profeta. Avendolo udito, il profeta che l’aveva fatto ritornare dalla strada disse: «Quello è un uomo di Dio che si è ribellato alla voce del Signore; per questo il Signore l’ha consegnato al leone, che l’ha fatto a pezzi e l’ha fatto morire, secondo la parola che gli aveva detto il Signore». Egli aggiunse ai figli: «Sellatemi l’asino». Quando l’asino fu sellato, egli andò e trovò il cadavere di lui steso sulla strada, con l’asino e il leone accanto. Il leone non aveva mangiato il cadavere né fatto a pezzi l’asino. Il profeta prese il cadavere dell’uomo di Dio, lo adagiò sull’asino e lo portò indietro; il vecchio profeta entrò in città, per piangerlo e seppellirlo. Depose il cadavere nel proprio sepolcro e fecero su di lui il lamento: «Ohimè, fratello mio!». Dopo averlo sepolto, disse ai figli: «Alla mia morte mi seppellirete nel sepolcro in cui è stato sepolto l’uomo di Dio; porrete le mie ossa vicino alle sue, poiché certo si avvererà la parola che egli gridò, per ordine del Signore, contro l’altare di Betel e contro tutti i santuari delle alture che sono nelle città di Samaria». Dopo questo fatto, Geroboamo non abbandonò la sua via cattiva. Egli continuò a prendere da tutto il popolo i sacerdoti delle alture e a chiunque lo desiderava conferiva l’incarico e quegli diveniva sacerdote delle alture. Tale condotta costituì, per la casa di Geroboamo, il peccato che ne provocò la distruzione e lo sterminio dalla faccia della terra (1Re 13,1-34).</w:t>
      </w:r>
    </w:p>
    <w:p w14:paraId="577895B2"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4813B0CB" w14:textId="7EBD99BC"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La donna non è stata maledetta da Dio e neanche l’uomo viene maledetto. Maledetto invece è il suolo: </w:t>
      </w:r>
      <w:r w:rsidRPr="00416E12">
        <w:rPr>
          <w:rFonts w:ascii="Arial" w:eastAsia="Times New Roman" w:hAnsi="Arial" w:cs="Arial"/>
          <w:i/>
          <w:iCs/>
          <w:kern w:val="0"/>
          <w:sz w:val="24"/>
          <w:szCs w:val="24"/>
          <w:lang w:eastAsia="it-IT"/>
          <w14:ligatures w14:val="none"/>
        </w:rPr>
        <w:t xml:space="preserve">“Maledetto il suolo per causa tua! Con dolore ne trarrai </w:t>
      </w:r>
      <w:r w:rsidRPr="00416E12">
        <w:rPr>
          <w:rFonts w:ascii="Arial" w:eastAsia="Times New Roman" w:hAnsi="Arial" w:cs="Arial"/>
          <w:i/>
          <w:iCs/>
          <w:kern w:val="0"/>
          <w:sz w:val="24"/>
          <w:szCs w:val="24"/>
          <w:lang w:eastAsia="it-IT"/>
          <w14:ligatures w14:val="none"/>
        </w:rPr>
        <w:lastRenderedPageBreak/>
        <w:t>il cibo per tutti i giorni della tua vita. Spine e cardi produrrà per te e mangerai l’erba dei campi</w:t>
      </w:r>
      <w:r w:rsidRPr="00416E12">
        <w:rPr>
          <w:rFonts w:ascii="Arial" w:eastAsia="Times New Roman" w:hAnsi="Arial" w:cs="Arial"/>
          <w:kern w:val="0"/>
          <w:sz w:val="24"/>
          <w:szCs w:val="24"/>
          <w:lang w:eastAsia="it-IT"/>
          <w14:ligatures w14:val="none"/>
        </w:rPr>
        <w:t>”.</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L’uomo non ha riconosciuto Dio come il solo Signore cui è dovuta ogni obbedienza. La terra non riconosce come suo signore se non colui che riconosce il Signore Dio come suo Signore e a Lui presta l’ossequio e l’adorazione di una obbedienza piena alla sua parola. </w:t>
      </w:r>
    </w:p>
    <w:p w14:paraId="36724180" w14:textId="3894A714"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La maledizione è la privazione della benedizione di Dio. Avendo Dio privato la terra della sua benedizione, questa altro non potrà produrre se non spine e cardi. Ora se l’uomo vuole trarre il cibo della terra dovrà sempre irrorarla, fecondarla con il suo sudore. Ecco ancora la Parola del Signore: “</w:t>
      </w:r>
      <w:r w:rsidRPr="00416E12">
        <w:rPr>
          <w:rFonts w:ascii="Arial" w:eastAsia="Times New Roman" w:hAnsi="Arial" w:cs="Arial"/>
          <w:i/>
          <w:iCs/>
          <w:kern w:val="0"/>
          <w:sz w:val="24"/>
          <w:szCs w:val="24"/>
          <w:lang w:eastAsia="it-IT"/>
          <w14:ligatures w14:val="none"/>
        </w:rPr>
        <w:t>Con il sudore del tuo volto mangerai il pane, finché non ritornerai alla terra, perché da essa sei stato tratto: polvere tu sei e in polvere ritornerai!».</w:t>
      </w:r>
      <w:r w:rsidR="00605142">
        <w:rPr>
          <w:rFonts w:ascii="Arial" w:eastAsia="Times New Roman" w:hAnsi="Arial" w:cs="Arial"/>
          <w:i/>
          <w:iCs/>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In questa Parola del Signore oltre al comando dato da Dio all’uomo di mangiare il suo pane con il sudore della sua fronte, viene anche annunciata la morte fisica dell’uomo. </w:t>
      </w:r>
    </w:p>
    <w:p w14:paraId="5847989A" w14:textId="0B369D96"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Finora l’uomo ha conosciuto la morte spirituale e i suoi numerosi frutti. Anche la morte fisica lui conoscerà e la morte fisica è la separazione dell’anima dal corpo. Quando Dio chiamerà l’anima nell’eternità, il corpo ritornerà ad essere polvere del suolo. Muore l’uomo. Dell’uomo c’è un’anima che non è l’uomo. Dell’uomo c’è la polvere del suolo che non è l’uomo. Satana ha vinto sull’uomo. Con il peccato ha provocato nell’essere dell’uomo ogni morte. Chi potrà richiamare in vita la polvere del suolo e ridarla all’anima perché così si ricomponga l’uomo solo il Signore lo potrà fare. Lui lo farà per mezzo del suo Figlio Unigenito, per mezzo del Verbo della vita. Saremo chiamati tutti a risorgete dalla voce dell’Agnello Immolato Risorto, costituito dal Padre Re dell’Universo e Giudice dei vivi e dei morti. La risurrezione non sarà per tutti uguale.</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Ecco le Parole di Gesù:</w:t>
      </w:r>
    </w:p>
    <w:p w14:paraId="4DB62243" w14:textId="7C5528E5"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 xml:space="preserve">In verità, in verità io vi dico: chi ascolta la mia parola e crede a colui che mi ha mandato, ha la vita eterna e non va incontro al giudizio, ma è passato dalla morte alla vita. </w:t>
      </w:r>
      <w:r w:rsidR="00CD7E52" w:rsidRPr="00416E12">
        <w:rPr>
          <w:rFonts w:ascii="Arial" w:eastAsia="Times New Roman" w:hAnsi="Arial" w:cs="Arial"/>
          <w:i/>
          <w:iCs/>
          <w:kern w:val="0"/>
          <w:sz w:val="24"/>
          <w:szCs w:val="24"/>
          <w:lang w:eastAsia="it-IT"/>
          <w14:ligatures w14:val="none"/>
        </w:rPr>
        <w:t>In</w:t>
      </w:r>
      <w:r w:rsidRPr="00416E12">
        <w:rPr>
          <w:rFonts w:ascii="Arial" w:eastAsia="Times New Roman" w:hAnsi="Arial" w:cs="Arial"/>
          <w:i/>
          <w:iCs/>
          <w:kern w:val="0"/>
          <w:sz w:val="24"/>
          <w:szCs w:val="24"/>
          <w:lang w:eastAsia="it-IT"/>
          <w14:ligatures w14:val="none"/>
        </w:rPr>
        <w:t xml:space="preserve">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5,24-30). </w:t>
      </w:r>
    </w:p>
    <w:p w14:paraId="5F4D47C5"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Ora è cosa giusta che si spenda una parola sul sudore della fronte che l’uomo dovrà versare per trarre dalla terra il suo pane. Occorre fin da subito annunciare ad ogni uomo questa purissima verità, affinché si tenga lontano da tutto ciò che non è sudore della propria fronte. L’obbligo di procurarsi il pane con il sudore della propria fronte non è per un uomo, ma per ogni uomo di ogni tempo. Via di grande iniquità è la grande sproporzione tra il sudore versato e il guadagno ricevuto. In questa sproporzione si annida la grande ingiustizia. Usiamo per la nostra vita proventi disonesti e ogni sproporzione è guadagno disonesto. I peccati contro il Settimo Comandamento sono infiniti. Se volessimo elencarli tutti, neanche potremmo, anche perché ogni giorno se ne inventano di nuovi. </w:t>
      </w:r>
    </w:p>
    <w:p w14:paraId="32C72BD5"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lastRenderedPageBreak/>
        <w:t xml:space="preserve">I furti di oggi sono di una gravità così grande e tuttavia essi vengono perpetrati in forme quasi invisibili. Ma la non visibilità mai potrà giustifica una indebita appropriazione, della quale non sono giudici gli uomini. Anche la forma legale della grande sproporzione tra sudore versato e guadagno è soggetta da parte del Signore ad una indagine rigorosa. Gli uomini li possiamo anche ingannare. Invece di ogni furto Giudice eterno è il Signore. A Lui dobbiamo rendere conto oggi, mentre siamo nella storia, e domani appena entreremo nell’eternità. </w:t>
      </w:r>
    </w:p>
    <w:p w14:paraId="1DE94700"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Ecco allora ciò che sempre dobbiamo tenere nel cuore. Dopo il peccato l’uomo dovrà trarre il cibo dalla terra con sudore e questo non per un giorno o due, ma per tutti i giorni della sua vita. Il lavoro diviene una grande fatica. Diviene una fatica che stanca, che usura, che uccide, che ammala, che turba e consuma la stessa vita. Maledire il suolo ha un solo significato: esso non è più sorgente spontanea di vita per l’uomo. Nulla gli darà più il suolo spontaneamente. Quanto l’uomo vorrà trarre da esso, lo dovrà prima bagnare con il sudore della sua fronte. </w:t>
      </w:r>
    </w:p>
    <w:p w14:paraId="19557C75" w14:textId="704112FB"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Ogni uomo deve comprendere che Dio mai parla vanamente. Ogni sua Parola è manifestazione della sua stessa essenza di verità e di giustizia. Questo dovrebbero comprendere i moderni teologi, che stanno distruggendo la Parola di Dio in nome di dottrine filosofiche aberranti. Dio mai scherza con l’uomo. La sua Parola si compie sempre.</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La donna trae la vita dal suo grembo con dolore. L’uomo trae la vita dalla terra con dolore. La sofferenza diviene ora la sorgente vera della vita. Dove non c’è dolore, non c’è sofferenza, lì mai ci potrà essere fonte di vera vita. Ora il dolore, la sofferenza diviene la casa dell’uomo, la sua abitazione perenne. </w:t>
      </w:r>
    </w:p>
    <w:p w14:paraId="7F94437B"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All’uomo di oggi che vuole un lavoro senza sofferenza è giusto che gli si dica che questo è impossibile. Il suolo è stato maledetto, è stato cioè privato della capacità di dare vita naturalmente. Valeva per ieri, vale per oggi, vale per sempre. Vale per ogni uomo che viene sulla terra. Ecco la spiegazione del significato della maledizione del suolo: la terra spontaneamente produce solo spine e cardi. Ma questi non sono il nutrimento dell’uomo. Produrrà anche l’erba dei campi. Questa la potrà mangiare. Ma l’uomo non si nutre di sola erba. Ha bisogno di mote altre cose. Soprattutto ha bisogno di pane. Il pane si procura in un solo modo: irrigando la terra con il suo sudore. </w:t>
      </w:r>
    </w:p>
    <w:p w14:paraId="75EDC19D" w14:textId="1ACEF70F"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Per quanti giorni della sua vita l’uomo dovrà irrigare la terra con il suo sudore? Fino al giorno in cui lui stesso ritornerà ad essere terra. Dalla terra è stato tratto. A causa della sua colpa un giorno ritornerà ad essere nuovamente terra. Lui è povere e in polvere ritornerà. Il peccato si rivela come vera involuzione, mai come progresso. Il peccato fa camminare l’uomo all’indietro: solitudine ontica, anche se ora è con la donna; privazione di ogni cibo, così come la terra era prima che il Signore le desse la forma di vita per l’uomo; creta del suolo, così come era prima che il Signore spirasse nelle sue narici l’alito della vita. Altro passaggio involutivo è dalla gioia, dalla felicità alla sofferenza, al dolore.</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Ecco i veri frutti del peccato: dal progresso al regresso, dall’evoluzione all’involuzione, dalla costruzione alla distruzione, dalla signoria alla schiavitù, dall’amore all’istinto, dall’uguaglianza al dominio, dalla spontaneità al sudore, dalla gioia al dolore, dall’unità alla divisione, dalla vita alla morte, dalla composizione alla scomposizione. Oggi invece cosa si fa? Si scherza con il peccato. Lo si considera cosa da niente, una inezia. È come se la Parola di Dio avesse perso ogni sua valenza di vita e di gioia. È semplicemente come se non </w:t>
      </w:r>
      <w:r w:rsidRPr="00416E12">
        <w:rPr>
          <w:rFonts w:ascii="Arial" w:eastAsia="Times New Roman" w:hAnsi="Arial" w:cs="Arial"/>
          <w:kern w:val="0"/>
          <w:sz w:val="24"/>
          <w:szCs w:val="24"/>
          <w:lang w:eastAsia="it-IT"/>
          <w14:ligatures w14:val="none"/>
        </w:rPr>
        <w:lastRenderedPageBreak/>
        <w:t xml:space="preserve">credessimo più. La storia però ogni giorno ci conferma una sola verità: Dio dice il vero, il serpente dice il falso. Dalla Parola di Dio sgorga la vita. Dalla parola del serpente scaturisce la morte. </w:t>
      </w:r>
    </w:p>
    <w:p w14:paraId="3D298EA9" w14:textId="48CCD5A0"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Dopo che Dio ha parlato ed ha sanzionato il peccato secondo la responsabilità personale di ciascuno agente, l’uomo si riprende il suo posto di signore, posto a lui connaturale, perché verità della sua natura così come essa è stata creata dal Signore Dio e dona il nome alla donna: </w:t>
      </w:r>
      <w:r w:rsidRPr="00416E12">
        <w:rPr>
          <w:rFonts w:ascii="Arial" w:eastAsia="Times New Roman" w:hAnsi="Arial" w:cs="Arial"/>
          <w:i/>
          <w:iCs/>
          <w:kern w:val="0"/>
          <w:sz w:val="24"/>
          <w:szCs w:val="24"/>
          <w:lang w:eastAsia="it-IT"/>
          <w14:ligatures w14:val="none"/>
        </w:rPr>
        <w:t>“L’uomo chiamò sua moglie Eva, perché ella fu la madre di tutti i viventi”.</w:t>
      </w:r>
      <w:r w:rsidRPr="00416E12">
        <w:rPr>
          <w:rFonts w:ascii="Arial" w:eastAsia="Times New Roman" w:hAnsi="Arial" w:cs="Arial"/>
          <w:kern w:val="0"/>
          <w:sz w:val="24"/>
          <w:szCs w:val="24"/>
          <w:lang w:eastAsia="it-IT"/>
          <w14:ligatures w14:val="none"/>
        </w:rPr>
        <w:t xml:space="preserve"> L’uomo non ha perso il governo della creazione di Dio, il suo posto di signore anche sulla donna.</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È lui infatti che dona il nome a sua moglie. La chiama Eva. Nel nome di Eva è racchiuso il dono della vita, della maternità. Eva è colei dalla quale nascerà la vita umana su tutta la terra. Eva non è madre di qualche vivente, cioè di qualche uomo. È madre di tutti gli uomini. Tutti gli uomini che verranno sulla terra, sono sua stirpe, sua discendenza. Poiché sono sua stirpe e sua discendenza, porteranno nella loro natura i frutti della sua trasgressione e della trasgressione dell’uomo. </w:t>
      </w:r>
    </w:p>
    <w:p w14:paraId="7E52AF26"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Questa affermazione – e cioè che Eva fu la madre di tutti i viventi – ci deve insegnare che il poligenismo mal si adatta con la verità rivelata. La verità biblica in ogni sua pagina afferma il monogenismo. Tutta l’opera di Cristo Gesù è anche fondata sul monogenismo. Con infinita certezza, poiché vera rivelazione, dobbiamo affermare che è il monogenismo la verità della nostra umanità. Altre verità non si confanno con la fede così come ci viene insegnata dalla Scrittura Santa. Così il Catechismo della Chiesa Cattolica:</w:t>
      </w:r>
    </w:p>
    <w:p w14:paraId="45164921" w14:textId="6F40181F"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i/>
          <w:iCs/>
          <w:kern w:val="0"/>
          <w:sz w:val="24"/>
          <w:szCs w:val="24"/>
          <w:lang w:eastAsia="it-IT"/>
          <w14:ligatures w14:val="none"/>
        </w:rPr>
        <w:t>360 Grazie alla comune origine il genere umano forma una unità. Dio infatti</w:t>
      </w:r>
      <w:r w:rsidR="00605142">
        <w:rPr>
          <w:rFonts w:ascii="Arial" w:eastAsia="Times New Roman" w:hAnsi="Arial" w:cs="Arial"/>
          <w:i/>
          <w:iCs/>
          <w:kern w:val="0"/>
          <w:sz w:val="24"/>
          <w:szCs w:val="24"/>
          <w:lang w:eastAsia="it-IT"/>
          <w14:ligatures w14:val="none"/>
        </w:rPr>
        <w:t xml:space="preserve"> </w:t>
      </w:r>
      <w:r w:rsidRPr="00416E12">
        <w:rPr>
          <w:rFonts w:ascii="Arial" w:eastAsia="Times New Roman" w:hAnsi="Arial" w:cs="Arial"/>
          <w:i/>
          <w:iCs/>
          <w:kern w:val="0"/>
          <w:sz w:val="24"/>
          <w:szCs w:val="24"/>
          <w:lang w:eastAsia="it-IT"/>
          <w14:ligatures w14:val="none"/>
        </w:rPr>
        <w:t>“creò da uno solo tutte le nazioni degli uomini” ( At 17,26 ): [Cf Tb 8,6 ].</w:t>
      </w:r>
      <w:r w:rsidR="00605142">
        <w:rPr>
          <w:rFonts w:ascii="Arial" w:eastAsia="Times New Roman" w:hAnsi="Arial" w:cs="Arial"/>
          <w:i/>
          <w:iCs/>
          <w:kern w:val="0"/>
          <w:sz w:val="24"/>
          <w:szCs w:val="24"/>
          <w:lang w:eastAsia="it-IT"/>
          <w14:ligatures w14:val="none"/>
        </w:rPr>
        <w:t xml:space="preserve"> </w:t>
      </w:r>
      <w:r w:rsidRPr="00416E12">
        <w:rPr>
          <w:rFonts w:ascii="Arial" w:eastAsia="Times New Roman" w:hAnsi="Arial" w:cs="Arial"/>
          <w:i/>
          <w:iCs/>
          <w:kern w:val="0"/>
          <w:sz w:val="24"/>
          <w:szCs w:val="24"/>
          <w:lang w:eastAsia="it-IT"/>
          <w14:ligatures w14:val="none"/>
        </w:rPr>
        <w:t>Meravigliosa visione che ci fa contemplare il genere umano nell'unità della sua</w:t>
      </w:r>
      <w:r w:rsidR="00605142">
        <w:rPr>
          <w:rFonts w:ascii="Arial" w:eastAsia="Times New Roman" w:hAnsi="Arial" w:cs="Arial"/>
          <w:i/>
          <w:iCs/>
          <w:kern w:val="0"/>
          <w:sz w:val="24"/>
          <w:szCs w:val="24"/>
          <w:lang w:eastAsia="it-IT"/>
          <w14:ligatures w14:val="none"/>
        </w:rPr>
        <w:t xml:space="preserve"> </w:t>
      </w:r>
      <w:r w:rsidRPr="00416E12">
        <w:rPr>
          <w:rFonts w:ascii="Arial" w:eastAsia="Times New Roman" w:hAnsi="Arial" w:cs="Arial"/>
          <w:i/>
          <w:iCs/>
          <w:kern w:val="0"/>
          <w:sz w:val="24"/>
          <w:szCs w:val="24"/>
          <w:lang w:eastAsia="it-IT"/>
          <w14:ligatures w14:val="none"/>
        </w:rPr>
        <w:t>origine in Dio...; nell'unità della sua natura, composta ugualmente presso tutti di un corpo materiale e di un'anima spirituale; nell'unità del suo fine immediato e della sua missione nel mondo; nell'unità del suo “habitat”: la terra, dei cui beni tutti gli uomini, per diritto naturale, possono usare per sostentare e sviluppare la vita; nell'unità del suo fine soprannaturale: Dio stesso, al quale tutti devono tendere; nell'unità dei mezzi per raggiungere tale fine;... nell'unità del suo riscatto operato per tutti da Cristo [Pio XII, Lett. enc. Summi Pontificatus; Cf. Conc. Ecum.Vat. II, Nostra aetate, 1].</w:t>
      </w:r>
    </w:p>
    <w:p w14:paraId="03004870" w14:textId="77777777" w:rsidR="00416E12" w:rsidRPr="00416E12" w:rsidRDefault="00416E12" w:rsidP="00416E12">
      <w:pPr>
        <w:spacing w:after="200" w:line="240" w:lineRule="auto"/>
        <w:jc w:val="both"/>
        <w:rPr>
          <w:rFonts w:ascii="Arial" w:eastAsia="Times New Roman" w:hAnsi="Arial" w:cs="Arial"/>
          <w:kern w:val="0"/>
          <w:sz w:val="24"/>
          <w:szCs w:val="24"/>
          <w:lang w:val="la-Latn" w:eastAsia="it-IT"/>
          <w14:ligatures w14:val="none"/>
        </w:rPr>
      </w:pPr>
      <w:r w:rsidRPr="00416E12">
        <w:rPr>
          <w:rFonts w:ascii="Arial" w:eastAsia="Times New Roman" w:hAnsi="Arial" w:cs="Arial"/>
          <w:kern w:val="0"/>
          <w:sz w:val="24"/>
          <w:szCs w:val="24"/>
          <w:lang w:eastAsia="it-IT"/>
          <w14:ligatures w14:val="none"/>
        </w:rPr>
        <w:t xml:space="preserve">Come si può constatare ancora l’uomo non ha un nome. Il nome dell’uomo, Adamo, lo troviamo nel Capitolo Quarto, sempre della Genesi, al versetto 1: </w:t>
      </w:r>
      <w:r w:rsidRPr="00416E12">
        <w:rPr>
          <w:rFonts w:ascii="Arial" w:eastAsia="Times New Roman" w:hAnsi="Arial" w:cs="Arial"/>
          <w:i/>
          <w:iCs/>
          <w:kern w:val="0"/>
          <w:sz w:val="24"/>
          <w:szCs w:val="24"/>
          <w:lang w:eastAsia="it-IT"/>
          <w14:ligatures w14:val="none"/>
        </w:rPr>
        <w:t xml:space="preserve">“Adamo conobbe Eva sua moglie, che concepì e partorì Caino e disse: «Ho acquistato un uomo grazie al Signore» </w:t>
      </w:r>
      <w:r w:rsidRPr="00416E12">
        <w:rPr>
          <w:rFonts w:ascii="Arial" w:eastAsia="Times New Roman" w:hAnsi="Arial" w:cs="Arial"/>
          <w:kern w:val="0"/>
          <w:sz w:val="24"/>
          <w:szCs w:val="24"/>
          <w:lang w:eastAsia="it-IT"/>
          <w14:ligatures w14:val="none"/>
        </w:rPr>
        <w:t>(Gen 4,1). Non viene rivelato da chi questo nome sia stato donato all’uomo. Di sicuro è stato suggerito o rivelato dallo Spirito Santo al suo agiografo attraverso il quale questa pagina è stata scritta. Adamo significa “tratto dalla terra”. Così recita un’antifona maggiore del Tempo di Avvento:</w:t>
      </w:r>
      <w:r w:rsidRPr="00416E12">
        <w:rPr>
          <w:rFonts w:ascii="Arial" w:eastAsia="Times New Roman" w:hAnsi="Arial" w:cs="Arial"/>
          <w:kern w:val="0"/>
          <w:sz w:val="24"/>
          <w:szCs w:val="24"/>
          <w:lang w:val="la-Latn" w:eastAsia="it-IT"/>
          <w14:ligatures w14:val="none"/>
        </w:rPr>
        <w:t xml:space="preserve"> “O Rex Gentium, et desideratus earum, lapisque angularis, qui facis utraque unum: veni, et salva hominem, quem de limo formasti”. </w:t>
      </w:r>
    </w:p>
    <w:p w14:paraId="3CE7B52C" w14:textId="22D3E72F"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Ora il Signore ancora una volta si prende cura dell’uomo e della donna: </w:t>
      </w:r>
      <w:r w:rsidRPr="00416E12">
        <w:rPr>
          <w:rFonts w:ascii="Arial" w:eastAsia="Times New Roman" w:hAnsi="Arial" w:cs="Arial"/>
          <w:i/>
          <w:iCs/>
          <w:kern w:val="0"/>
          <w:sz w:val="24"/>
          <w:szCs w:val="24"/>
          <w:lang w:eastAsia="it-IT"/>
          <w14:ligatures w14:val="none"/>
        </w:rPr>
        <w:t>“Il Signore Dio fece all’uomo e a sua moglie tuniche di pelli e li vestì”</w:t>
      </w:r>
      <w:r w:rsidRPr="00416E12">
        <w:rPr>
          <w:rFonts w:ascii="Arial" w:eastAsia="Times New Roman" w:hAnsi="Arial" w:cs="Arial"/>
          <w:kern w:val="0"/>
          <w:sz w:val="24"/>
          <w:szCs w:val="24"/>
          <w:lang w:eastAsia="it-IT"/>
          <w14:ligatures w14:val="none"/>
        </w:rPr>
        <w:t>.</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Il Signore non abbandona l’uomo, non lo lascia nell’oscurità del suo peccato e della sua ignoranza, della sua inesperienza, a causa della perdita della sapienza e della saggezza, di cui era </w:t>
      </w:r>
      <w:r w:rsidRPr="00416E12">
        <w:rPr>
          <w:rFonts w:ascii="Arial" w:eastAsia="Times New Roman" w:hAnsi="Arial" w:cs="Arial"/>
          <w:kern w:val="0"/>
          <w:sz w:val="24"/>
          <w:szCs w:val="24"/>
          <w:lang w:eastAsia="it-IT"/>
          <w14:ligatures w14:val="none"/>
        </w:rPr>
        <w:lastRenderedPageBreak/>
        <w:t>dotato. Molti insegnano che nello stato di giustizia originale, l’uomo avesse la scienza infusa. Con essa era in grado di leggere la natura, di comprenderla, di interpretarla, di orientarla verso il suo vero fine. Ora questa scienza e questa sapienza sono state perse. Anche queste bisogna acquisire con il duro sudore della riflessione, dello studio, della contemplazione delle cose.</w:t>
      </w:r>
    </w:p>
    <w:p w14:paraId="201E3394"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Soprattutto sapienza ed intelligenza sono un dono che sempre l’uomo deve chiedere al suo Signore e Dio, dal quale discende ogni grazia e verità. Facendo Dio all’uomo e a sua moglie delle tuniche di pelli, insegna anche come fare per il futuro. Così Dio si fa per l’uomo il primo artigiano, perché l’uomo apprenda o impari come dalla natura, usata saggiamente, si può trarre sempre ciò che è utile e necessario per la sua vita. Sempre tutto il nuovo che avviene nel mondo è per grazia di Dio, per sua ispirazione, per illuminazione, per suggerimento, per consiglio. Niente avviene di nuovo che non sia suggerito da Dio o in modo diretto o in modo indiretto. Dio è sempre il custode dell’uomo, il custode della sua vita.</w:t>
      </w:r>
    </w:p>
    <w:p w14:paraId="41AD7009"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p>
    <w:p w14:paraId="35AFD6BF" w14:textId="77777777" w:rsidR="00416E12" w:rsidRPr="004726A6" w:rsidRDefault="00416E12" w:rsidP="00C065DE">
      <w:pPr>
        <w:rPr>
          <w:rFonts w:ascii="Arial" w:hAnsi="Arial" w:cs="Arial"/>
          <w:sz w:val="24"/>
          <w:szCs w:val="24"/>
          <w:lang w:val="fr-FR" w:eastAsia="it-IT"/>
        </w:rPr>
      </w:pPr>
      <w:r w:rsidRPr="004726A6">
        <w:rPr>
          <w:rFonts w:ascii="Arial" w:hAnsi="Arial" w:cs="Arial"/>
          <w:sz w:val="24"/>
          <w:szCs w:val="24"/>
          <w:lang w:val="fr-FR" w:eastAsia="it-IT"/>
        </w:rPr>
        <w:t xml:space="preserve">Sesta parte: </w:t>
      </w:r>
    </w:p>
    <w:p w14:paraId="35CE302F"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val="la-Latn" w:eastAsia="it-IT"/>
          <w14:ligatures w14:val="none"/>
        </w:rPr>
      </w:pPr>
      <w:r w:rsidRPr="00416E12">
        <w:rPr>
          <w:rFonts w:ascii="Arial" w:eastAsia="Times New Roman" w:hAnsi="Arial" w:cs="Arial"/>
          <w:kern w:val="0"/>
          <w:sz w:val="24"/>
          <w:szCs w:val="24"/>
          <w:lang w:val="la-Latn" w:eastAsia="it-IT"/>
          <w14:ligatures w14:val="none"/>
        </w:rPr>
        <w:t>Et ait ecce Adam factus est quasi unus ex nobis sciens bonum et malum nunc ergo ne forte mittat manum suam et sumat etiam de ligno vitae et comedat et vivat in aeternum</w:t>
      </w:r>
    </w:p>
    <w:p w14:paraId="421B49E6" w14:textId="77777777" w:rsidR="00416E12" w:rsidRPr="00416E12" w:rsidRDefault="00416E12" w:rsidP="00416E12">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416E12">
        <w:rPr>
          <w:rFonts w:ascii="Greek" w:eastAsia="Times New Roman" w:hAnsi="Greek" w:cs="Greek"/>
          <w:kern w:val="0"/>
          <w:sz w:val="26"/>
          <w:szCs w:val="26"/>
          <w:lang w:val="la-Latn" w:eastAsia="it-IT"/>
          <w14:ligatures w14:val="none"/>
        </w:rPr>
        <w:t>kaˆ epen Ð qeÒj 'IdoÝ Adam gšgonen æj eŒj ™x ¹mîn toà ginèskein kalÕn kaˆ ponhrÒn, kaˆ nàn m»pote ™kte…nV t¾n ce‹ra kaˆ l£bV toà xÚlou tÁj zwÁj kaˆ f£gV kaˆ z»setai e„j tÕn a„îna.</w:t>
      </w:r>
    </w:p>
    <w:p w14:paraId="2BEED9B1"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bookmarkStart w:id="23" w:name="_Hlk140467688"/>
      <w:r w:rsidRPr="00416E12">
        <w:rPr>
          <w:rFonts w:ascii="Arial" w:eastAsia="Times New Roman" w:hAnsi="Arial" w:cs="Arial"/>
          <w:kern w:val="0"/>
          <w:sz w:val="24"/>
          <w:szCs w:val="24"/>
          <w:lang w:eastAsia="it-IT"/>
          <w14:ligatures w14:val="none"/>
        </w:rPr>
        <w:t>Poi il Signore Dio disse: «Ecco, l’uomo è diventato come uno di noi quanto alla conoscenza del bene e del male. Che ora egli non stenda la mano e non prenda anche dell’albero della vita, ne mangi e viva per sempre!».</w:t>
      </w:r>
    </w:p>
    <w:p w14:paraId="05222CAD"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Il Signore Dio lo scacciò dal giardino di Eden, perché lavorasse il suolo da cui era stato tratto. Scacciò l’uomo e pose a oriente del giardino di Eden i cherubini e la fiamma della spada guizzante, per custodire la via all’albero della vita.</w:t>
      </w:r>
    </w:p>
    <w:bookmarkEnd w:id="23"/>
    <w:p w14:paraId="0B18A65E" w14:textId="77777777" w:rsidR="00416E12" w:rsidRPr="00416E12" w:rsidRDefault="00416E12" w:rsidP="00416E12">
      <w:pPr>
        <w:spacing w:after="0" w:line="240" w:lineRule="auto"/>
        <w:rPr>
          <w:rFonts w:ascii="Times New Roman" w:eastAsia="Times New Roman" w:hAnsi="Times New Roman" w:cs="Times New Roman"/>
          <w:kern w:val="0"/>
          <w:sz w:val="20"/>
          <w:szCs w:val="20"/>
          <w:lang w:eastAsia="it-IT"/>
          <w14:ligatures w14:val="none"/>
        </w:rPr>
      </w:pPr>
    </w:p>
    <w:p w14:paraId="4BB31C7E" w14:textId="77777777" w:rsidR="00416E12" w:rsidRPr="00C065DE" w:rsidRDefault="00416E12" w:rsidP="00C065DE">
      <w:pPr>
        <w:rPr>
          <w:rFonts w:ascii="Arial" w:hAnsi="Arial" w:cs="Arial"/>
          <w:b/>
          <w:bCs/>
          <w:sz w:val="24"/>
          <w:szCs w:val="24"/>
          <w:lang w:eastAsia="it-IT"/>
        </w:rPr>
      </w:pPr>
      <w:r w:rsidRPr="00C065DE">
        <w:rPr>
          <w:rFonts w:ascii="Arial" w:hAnsi="Arial" w:cs="Arial"/>
          <w:b/>
          <w:bCs/>
          <w:sz w:val="24"/>
          <w:szCs w:val="24"/>
          <w:lang w:eastAsia="it-IT"/>
        </w:rPr>
        <w:t xml:space="preserve">Verità essenziali contenute nel testo </w:t>
      </w:r>
      <w:bookmarkEnd w:id="10"/>
      <w:bookmarkEnd w:id="11"/>
      <w:bookmarkEnd w:id="12"/>
      <w:bookmarkEnd w:id="19"/>
    </w:p>
    <w:p w14:paraId="3158FE64"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La sentenza di morte è giù stata comminata all’uomo: </w:t>
      </w:r>
      <w:r w:rsidRPr="00416E12">
        <w:rPr>
          <w:rFonts w:ascii="Arial" w:eastAsia="Times New Roman" w:hAnsi="Arial" w:cs="Arial"/>
          <w:i/>
          <w:iCs/>
          <w:kern w:val="0"/>
          <w:sz w:val="24"/>
          <w:szCs w:val="24"/>
          <w:lang w:eastAsia="it-IT"/>
          <w14:ligatures w14:val="none"/>
        </w:rPr>
        <w:t>“Con il sudore del tuo volto mangerai il pane, finché non ritornerai alla terra, perché da essa sei stato tratto: polvere tu sei e in polvere ritornerai!” (Gen 3,19).</w:t>
      </w:r>
      <w:r w:rsidRPr="00416E12">
        <w:rPr>
          <w:rFonts w:ascii="Arial" w:eastAsia="Times New Roman" w:hAnsi="Arial" w:cs="Arial"/>
          <w:kern w:val="0"/>
          <w:sz w:val="24"/>
          <w:szCs w:val="24"/>
          <w:lang w:eastAsia="it-IT"/>
          <w14:ligatures w14:val="none"/>
        </w:rPr>
        <w:t xml:space="preserve"> Rimane però nel giardino l’albero della vita. Se l’uomo prendesse e mangiasse del suo frutto rimarrebbe sempre in vita. Ecco allora la decisione del Signore: cacciare l’uomo e la donna dal giardino: </w:t>
      </w:r>
      <w:r w:rsidRPr="00416E12">
        <w:rPr>
          <w:rFonts w:ascii="Arial" w:eastAsia="Times New Roman" w:hAnsi="Arial" w:cs="Arial"/>
          <w:i/>
          <w:iCs/>
          <w:kern w:val="0"/>
          <w:sz w:val="24"/>
          <w:szCs w:val="24"/>
          <w:lang w:eastAsia="it-IT"/>
          <w14:ligatures w14:val="none"/>
        </w:rPr>
        <w:t xml:space="preserve">“Poi il Signore Dio disse: «Ecco, l’uomo è diventato come uno di noi quanto alla conoscenza del bene e del male. Che ora egli non stenda la mano e non prenda anche dell’albero della vita, ne mangi e viva per sempre!». </w:t>
      </w:r>
    </w:p>
    <w:p w14:paraId="3E241C64"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Ora l’uomo ha qualcosa di divino tra le sue mani: può decidere cosa è bene e cosa è male. La differenza con il Signore è però sostanziale. Dio ha la natura che è purissima verità. Ciò che Lui deciderà, sarà sempre il bene più grande, il sommo bene. Eterna e divin natura di bene assoluto, non potrà decidere se non il bene </w:t>
      </w:r>
      <w:r w:rsidRPr="00416E12">
        <w:rPr>
          <w:rFonts w:ascii="Arial" w:eastAsia="Times New Roman" w:hAnsi="Arial" w:cs="Arial"/>
          <w:kern w:val="0"/>
          <w:sz w:val="24"/>
          <w:szCs w:val="24"/>
          <w:lang w:eastAsia="it-IT"/>
          <w14:ligatures w14:val="none"/>
        </w:rPr>
        <w:lastRenderedPageBreak/>
        <w:t xml:space="preserve">assoluto. Con il peccato l’uomo si è fatto natura di male e di conseguenza non può decidere se non il male. Solo per grazia di Dio potrà scegliere il bene. Se rimanesse nel giardino, mangerebbe i frutti dell’albero della vita, deciderebbe il male, farebbe il male, rimarrebbe in vita per sempre. Tolto dal giardino, questo non sarà più possibile. Così l’uomo saprà che la Parola di Dio è infallibile ed immutabile nei secoli dei secoli. Sapendo questo, lui è chiamato ad assumersi tutte le conseguenze delle sue decisioni. </w:t>
      </w:r>
    </w:p>
    <w:p w14:paraId="0A620EE9"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Vuole vivere secondo la sua volontà? Si dovrà rendere responsabile di ogni frutto che questa sua volontà produrrà. L’uomo ha scelto la morte. La morte deve sperimentare. Di morte deve anche vivere. Con la morte coabitare per sempre. Se l’uomo rimanesse nel giardino potrebbe cogliere dei frutti dell’albero della vita e non morire. Potrà sempre saziarsi di vita. In questo caso la Parola di Dio sarebbe inutile, mutabile, inefficace, un semplice spauracchio. Perché l’uomo sappia in eterno che sempre la Parola di Dio si compie, lui non dovrà più mangiare dell’albero della vita. </w:t>
      </w:r>
    </w:p>
    <w:p w14:paraId="6EE2A74E" w14:textId="77777777" w:rsidR="00416E12" w:rsidRPr="00416E12" w:rsidRDefault="00416E12" w:rsidP="00416E12">
      <w:pPr>
        <w:spacing w:after="200" w:line="240" w:lineRule="auto"/>
        <w:jc w:val="both"/>
        <w:rPr>
          <w:rFonts w:ascii="Arial" w:eastAsia="Times New Roman" w:hAnsi="Arial" w:cs="Arial"/>
          <w:i/>
          <w:iCs/>
          <w:kern w:val="0"/>
          <w:sz w:val="24"/>
          <w:szCs w:val="24"/>
          <w:lang w:eastAsia="it-IT"/>
          <w14:ligatures w14:val="none"/>
        </w:rPr>
      </w:pPr>
      <w:r w:rsidRPr="00416E12">
        <w:rPr>
          <w:rFonts w:ascii="Arial" w:eastAsia="Times New Roman" w:hAnsi="Arial" w:cs="Arial"/>
          <w:kern w:val="0"/>
          <w:sz w:val="24"/>
          <w:szCs w:val="24"/>
          <w:lang w:eastAsia="it-IT"/>
          <w14:ligatures w14:val="none"/>
        </w:rPr>
        <w:t>Di conseguenza l’uomo non può rimanere nel giardino con un semplice divieto. Non lo rispetterebbe così come non ha rispettato l’altro divieto. Di sicuro avrebbe colto dell’albero della vita per saziarsene. Ecco allora la saggia decisione di Dio: “</w:t>
      </w:r>
      <w:r w:rsidRPr="00416E12">
        <w:rPr>
          <w:rFonts w:ascii="Arial" w:eastAsia="Times New Roman" w:hAnsi="Arial" w:cs="Arial"/>
          <w:i/>
          <w:iCs/>
          <w:kern w:val="0"/>
          <w:sz w:val="24"/>
          <w:szCs w:val="24"/>
          <w:lang w:eastAsia="it-IT"/>
          <w14:ligatures w14:val="none"/>
        </w:rPr>
        <w:t xml:space="preserve">Il Signore Dio lo scacciò dal giardino di Eden, perché lavorasse il suolo da cui era stato tratto. Scacciò l’uomo e pose a oriente del giardino di Eden i cherubini e la fiamma della spada guizzante, per custodire la via all’albero della vita”. </w:t>
      </w:r>
    </w:p>
    <w:p w14:paraId="0839510D"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Dio scaccia l’uomo dal giardino di Eden. Se vuole nutrirsi dovrà lavorare e procurarsi il pane con il sudore della sua fronte. Niente più la terra gli darà con spontaneità, con abbondanza, con larghezza. Non solo scaccia l’uomo, vi pone a custodia del giardino di Eden i cherubini e la fiamma dalla spada guizzante, per custodire la via all’albero della vita. I cherubini e la fiamma della spada guizzante indicano assoluta impossibilità di accesso. </w:t>
      </w:r>
    </w:p>
    <w:p w14:paraId="19E720FD" w14:textId="0766BE9B"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L’uomo dovrà per sempre subire il frutto di morte legato alla sua scelta. Ha scelto di voler conoscere il bene il male, di conseguenza ha scelto di conoscere anche la morte e la conoscerà per tutti i giorni della sua vita. Una delle più brutte tentazioni dell’uomo odierno è proprio questa: volere entrare nel giardino dell’Eden e gustare oggi e sempre i frutti dell’albero della vita. Vorrebbe essere immortale sulla terra. Vorrebbe respingere da sé la morte. Ogni giorno invece fa l’esperienza che essa è presente e prende chi vuole e quando vuole, senza che nessuno possa opporle alcuna resistenza.</w:t>
      </w:r>
      <w:r w:rsidR="00605142">
        <w:rPr>
          <w:rFonts w:ascii="Arial" w:eastAsia="Times New Roman" w:hAnsi="Arial" w:cs="Arial"/>
          <w:kern w:val="0"/>
          <w:sz w:val="24"/>
          <w:szCs w:val="24"/>
          <w:lang w:eastAsia="it-IT"/>
          <w14:ligatures w14:val="none"/>
        </w:rPr>
        <w:t xml:space="preserve"> </w:t>
      </w:r>
    </w:p>
    <w:p w14:paraId="52E94567"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La morte segue la vita come l’ombra il corpo. Dove c’è una vita, lì c’è sempre la morte pronta a rapirla. La Parola di Dio ogni giorno risulta pienamente, totalmente, perfettamente vera. La parola di Satana, la parola del mondo, la parola dei suoi figli risulterà sempre falsa, bugiarda, menzognera. I frutti di morte che la trasgressione della Parola del Signore producono, attestano che la Parola del Signore Dio è eternamente vera. Essa è purissima verità. </w:t>
      </w:r>
    </w:p>
    <w:p w14:paraId="5A1862CC"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p>
    <w:p w14:paraId="749318E7" w14:textId="77777777" w:rsidR="00416E12" w:rsidRPr="00416E12" w:rsidRDefault="00416E12" w:rsidP="00416E12">
      <w:pPr>
        <w:spacing w:after="200" w:line="240" w:lineRule="auto"/>
        <w:rPr>
          <w:rFonts w:ascii="Arial" w:eastAsia="Times New Roman" w:hAnsi="Arial" w:cs="Arial"/>
          <w:b/>
          <w:bCs/>
          <w:kern w:val="0"/>
          <w:sz w:val="24"/>
          <w:szCs w:val="24"/>
          <w:lang w:eastAsia="it-IT"/>
          <w14:ligatures w14:val="none"/>
        </w:rPr>
      </w:pPr>
      <w:r w:rsidRPr="00416E12">
        <w:rPr>
          <w:rFonts w:ascii="Arial" w:eastAsia="Times New Roman" w:hAnsi="Arial" w:cs="Arial"/>
          <w:b/>
          <w:bCs/>
          <w:kern w:val="0"/>
          <w:sz w:val="24"/>
          <w:szCs w:val="24"/>
          <w:lang w:eastAsia="it-IT"/>
          <w14:ligatures w14:val="none"/>
        </w:rPr>
        <w:t xml:space="preserve">Volendo offrire una parola in forma assai sintetica: </w:t>
      </w:r>
    </w:p>
    <w:p w14:paraId="4A2F4C3B"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lastRenderedPageBreak/>
        <w:t xml:space="preserve">La tentazione inizia sempre con un discorso innocuo, una parola di dialogo, un incontro innocente, un invito, uno gioco semplice, qualcosa che mai ci metterebbe in sospetto, in allarme. Quasi sempre si presenta come interessamento, ricerca di sapere, volontà di aiuto, desiderio di sostegno. È questa la scaltrezza di satana: far passare per un bene per noi ciò che lui vuole inoculare nel cuore e nella mente come veleno di morte. Oggi la tentazione non conosce alcun limite né di tempo né di luogo. Entra nel cuore in ogni istante. Invade i pensieri ovunque. La tentazione è infinita, eppure pochi sono quelli che la percepiscono e pochissimi coloro che si tengono lontano da essa. Siamo avvolti dalla tentazione più che i pesci dall’acqua. Nuotiamo nella tentazione. La tentazione respiriamo. Di tentazione ci alimentiamo. La tentazione è l’anima della moderna società. </w:t>
      </w:r>
    </w:p>
    <w:p w14:paraId="138C4615"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La prima infedeltà e anche la prima fedeltà è quella della mente, del pensiero, del cuore. La tentazione ha un solo intento: conquistare i nostri pensieri. Questi conquistati, tutto l’uomo è conquistato, tutta la sua vita è conquistata. Oggi c’è come una gara a chi conquista i pensieri della gente in ogni campo e settore della vita umana. Le vie per la conquista del nostro pensiero oggi sono veramente illimitate. Sono sempre aggiornate. Vanno di pari passo con il progresso scientifico e tecnologico. Le astuzie, le scaltrezze, le vie, le modalità, gli strumenti si sono moltiplicati senza numero. Siamo bersagliati da ogni lato e in ogni momento. Tutti sono all’attacco, in battaglia, in guerra aperta per la conquista del nostro pensiero. La tentazione non risparmia nessun pensiero: filosofico, teologico, morale, spirituale, economico, sociale, politico, religioso, sportivo, ricreativo. Conquistato un pensiero si conquista una fetta di potere. Si conquista una vita. Satana ha conquistato il pensiero della donna e con esso ha conquistato l’intera umanità. Tutta l’umanità è oggi sotto il suo potere di morte, di disobbedienza, di peccato. </w:t>
      </w:r>
    </w:p>
    <w:p w14:paraId="07695485" w14:textId="3AA47D2E"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Satana lo possiamo definire come primo catecheta della storia. È</w:t>
      </w:r>
      <w:r w:rsidR="00605142">
        <w:rPr>
          <w:rFonts w:ascii="Arial" w:eastAsia="Times New Roman" w:hAnsi="Arial" w:cs="Times New Roman"/>
          <w:kern w:val="0"/>
          <w:sz w:val="24"/>
          <w:szCs w:val="20"/>
          <w:lang w:eastAsia="it-IT"/>
          <w14:ligatures w14:val="none"/>
        </w:rPr>
        <w:t xml:space="preserve"> </w:t>
      </w:r>
      <w:r w:rsidRPr="00416E12">
        <w:rPr>
          <w:rFonts w:ascii="Arial" w:eastAsia="Times New Roman" w:hAnsi="Arial" w:cs="Times New Roman"/>
          <w:kern w:val="0"/>
          <w:sz w:val="24"/>
          <w:szCs w:val="20"/>
          <w:lang w:eastAsia="it-IT"/>
          <w14:ligatures w14:val="none"/>
        </w:rPr>
        <w:t xml:space="preserve">stato è ed è però un catecheta falso, bugiardo, menzognero. È un catecheta che ha travisato la Parola di Dio in nome della sua invidia e della sua superbia. Questa verità deve suggerirci che la catechesi, l’insegnamento, la dottrina, la scienza, l’ammaestramento, ogni comunicazione di pensiero può trasformarsi in tentazione. È tentazione ogni qualvolta la Parola di Dio viene sostituita con la parola della creatura. Qui sta l’arte della tentazione ed è arte veramente satanica: sostituire abilmente la Parola di Dio con la parola umana, facendo però passare la parola dell’uomo come Parola di Dio. Oppure facendo passare la parola di Dio come non vera, non santa, non buona per l’uomo, perché un’altra parola è più buona, più vera, più santa. </w:t>
      </w:r>
    </w:p>
    <w:p w14:paraId="6EDC3154"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Oggi la tentazione ha un metodo artificiosamente scaltro: si dice che Dio non può volere il male di una persona. Qual è il male che Dio non può volere? Obbligare un uomo all’osservanza dei comandamenti, sempre e in ogni luogo, in qualsiasi circostanza della vita. Per cui alcune circostanze si possono vivere nei comandamenti, altre circostanze no. Se Dio neanche lo vuole, essi si possono trasgredire. Anzi è volontà di Dio che vengano trasgrediti o che non vengano osservati. E così in nome di Dio trasgrediamo i suoi comandamenti. Di queste astuzie e furberie ogni giorno se ne inventano sempre di nuove. </w:t>
      </w:r>
    </w:p>
    <w:p w14:paraId="105D5A81"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La battaglia della tentazione è sempre per la conquista del pensiero. Questa verità dovrebbe obbligare noi, Chiesa di Dio, a cambiare tecnica, arte, scienza della </w:t>
      </w:r>
      <w:r w:rsidRPr="00416E12">
        <w:rPr>
          <w:rFonts w:ascii="Arial" w:eastAsia="Times New Roman" w:hAnsi="Arial" w:cs="Times New Roman"/>
          <w:kern w:val="0"/>
          <w:sz w:val="24"/>
          <w:szCs w:val="20"/>
          <w:lang w:eastAsia="it-IT"/>
          <w14:ligatures w14:val="none"/>
        </w:rPr>
        <w:lastRenderedPageBreak/>
        <w:t xml:space="preserve">pastorale. Non si può in alcun modo lasciare che i cristiani siano giorno per giorno conquistati dalla falsità e noi che rispondiamo con qualche segno in più nelle nostre liturgie. Siamo invasi nel cuore e nella mente dalla menzogna del mondo e rispondiamo a questa invasione quasi giocando e danzando la nostra insipienza e stoltezza dinanzi a questa invasione di morte. </w:t>
      </w:r>
    </w:p>
    <w:p w14:paraId="6865CB6C"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Tutta la vita di Gesù fu un segno vivente, non morto, della verità della Parola del Padre suo. Tutta la vita di Gesù fu una Parola di Dio annunziata, insegnata, spiegata, ammaestrata con cuore, mente, sentimento, volontà. Lo stesso suo corpo era manifestazione della verità della Parola del Padre suo. L’enorme massa di tentazione che oggi conquista i pensieri dei cristiani ha bisogno che ogni discepolo del Signore si trasformi lui in perfetta verità: mente, cuore, sentimenti, gesti, parole, segni, corpo, anima, spirito, finanche i suoi capelli devono essere manifestazione della verità della Parola di Dio. Tutto deve essere verità in noi, anche la parola più insignificante. </w:t>
      </w:r>
    </w:p>
    <w:p w14:paraId="2439CFCB"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Vedere con i pensieri di Dio e vedere con i pensieri del serpente non è la stessa cosa. Chi vede con i pensieri del serpente, sarà sempre attratto dal male, dalla falsità, dal mondo, da quanto il mondo ogni giorno gli prepara per adescarlo e prenderlo nella sua rete. Chi invece vede il mondo e le cose con i pensieri di Dio, vede mondo e cose nella loro vanità, vacuità, inutilità, stoltezza, insipienza, male, danno, pericolo, morte. </w:t>
      </w:r>
    </w:p>
    <w:p w14:paraId="58E56541"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Sapendo questo, dobbiamo anche convincerci che i divieti da soli non bastano. Bisogna cambiare i pensieri. Dai pensieri di Satana dobbiamo aiutare i nostri fratelli a mettere nel cuore i pensieri di Dio. È questo un lavoro lungo, difficile, sempre all’inizio. Però è il solo lavoro che ci permette di operare efficacemente. Tutta l’azione pastorale di Gesù è stata finalizzata a questo unico fine: cambiare i pensieri dei cuori. Mettere nella loro mente i pensieri del Padre. La riuscita della pastorale è nel cambiamento dei pensieri. Se un uomo non cambia pensieri, mai potrà cambiare la sua vita. Rimarrà sempre nella sua falsità e nel suo peccato. </w:t>
      </w:r>
    </w:p>
    <w:p w14:paraId="736A4587" w14:textId="1DC04018"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L’albero della conoscenza del bene e del male sarà sempre al cuore della nostra vita, della nostra città, della nostra storia, delle nostre case, delle nostre fabbriche, di ogni luogo dove l’uomo vive. Sarà anche al centro delle nostre basiliche, delle nostre chiese, dei nostri monasteri, delle nostre cappelle, dei nostri santuari, di ogni ordine e istituto religioso, sia maschile che femminile. Nessun luogo sarà mai senza l’albero della conoscenza del bene e del male. Questo significa che dove c’è l’uomo, lì ci sarà sempre la tentazione. Dove c’è l’uomo, anche l’eremita più solitario, anche se non ci sono altri uomini, la tentazione però ci sarà sempre perché mai lui, l’uomo,</w:t>
      </w:r>
      <w:r w:rsidR="00605142">
        <w:rPr>
          <w:rFonts w:ascii="Arial" w:eastAsia="Times New Roman" w:hAnsi="Arial" w:cs="Times New Roman"/>
          <w:kern w:val="0"/>
          <w:sz w:val="24"/>
          <w:szCs w:val="20"/>
          <w:lang w:eastAsia="it-IT"/>
          <w14:ligatures w14:val="none"/>
        </w:rPr>
        <w:t xml:space="preserve"> </w:t>
      </w:r>
      <w:r w:rsidRPr="00416E12">
        <w:rPr>
          <w:rFonts w:ascii="Arial" w:eastAsia="Times New Roman" w:hAnsi="Arial" w:cs="Times New Roman"/>
          <w:kern w:val="0"/>
          <w:sz w:val="24"/>
          <w:szCs w:val="20"/>
          <w:lang w:eastAsia="it-IT"/>
          <w14:ligatures w14:val="none"/>
        </w:rPr>
        <w:t xml:space="preserve">potrà stare lontano dall’albero della conoscenza del bene e del male. L’uomo vivrà sempre all’ombra della tentazione. Non ci saranno le tentazioni esterne, ci saranno quelle interiori, che provengono dal suo stesso essere e dalla sua stessa natura. Non ci saranno le tentazioni visibili, ci saranno sempre le tentazioni invisibili che verranno a lui dallo spirito del male, che è invisibile. Dove c’è l’uomo lì ci sarà sempre la tentazione, perché lì ci sarà l’albero ed il serpente. </w:t>
      </w:r>
    </w:p>
    <w:p w14:paraId="4EFA40DB"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La donna tentata è divenuta serpente per l’uomo. La donna è insieme per l’uomo tentata e tentatrice. Quando si è nel peccato, quando ci si pone fuori della volontà di Dio, sempre si diventa tentatori per i nostri fratelli. È questa una verità che </w:t>
      </w:r>
      <w:r w:rsidRPr="00416E12">
        <w:rPr>
          <w:rFonts w:ascii="Arial" w:eastAsia="Times New Roman" w:hAnsi="Arial" w:cs="Times New Roman"/>
          <w:kern w:val="0"/>
          <w:sz w:val="24"/>
          <w:szCs w:val="20"/>
          <w:lang w:eastAsia="it-IT"/>
          <w14:ligatures w14:val="none"/>
        </w:rPr>
        <w:lastRenderedPageBreak/>
        <w:t xml:space="preserve">dobbiamo sempre mettere nel cuore. Non ci sarà mai nessuno al mondo che cade nel peccato che non diventi subito tentazione per i suoi fratelli. Chi non vuole tentare i suoi fratelli una cosa sola deve fare: astenersi da ogni peccato, conservarsi puro nel cuore e nella mente, nel corpo e nello spirito. Elevarsi ogni giorno di più nella grazia e nella verità di Gesù Signore. Senza un cammino altamente ascetico, di elevazione morale e spirituale, immancabilmente si diverrà una continua tentazione per gli altri e questo vale per ogni uomo, dal più alto in carica fino all’ultimo uomo che vive o che viene sulla nostra terra. Per questo ognuno deve porre la più grande attenzione nel relazionarsi con gli altri. Se questi sono nel peccato, di certo anche da loro saremo tentati. Possono essere anche i nostri amici più cari, le persone più vicine. Nessuno è escluso dall’essere tentazione per noi. </w:t>
      </w:r>
    </w:p>
    <w:p w14:paraId="7196F24A"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La tentazione viene, è venuta, verrà. Dinanzi alla tentazione ognuno è responsabile delle sue azioni e delle sue parole. Dipende da lui non cadere nella tentazione. È nelle sue facoltà spirituali non cadere nel tranello di satana e nelle sue astuzie. Anche in questo Gesù è per noi Maestro insuperabile. Lui con Satana non entra mai in dialogo. A Satana risponde sempre con una parola secca, nuda, cruda, tagliente, efficace. A Satana risponde con la pienezza della verità della Parola della Scrittura. Dinanzi a Satana si deve essere fermi, risoluti, tenaci, forti nella verità. Chi tentenna nella verità è già sua preda e vittima. Chi non è forte nella verità di Dio ha già esposto il fianco a che possa cadere nella tentazione. Con Satana non c’è dialogo, mai ce ne potrà essere. Con lui ci dovrà sempre essere la più alta conoscenza della verità di Dio, secondo la Parola della Rivelazione. È questa la sola via per farlo ritirare da noi. </w:t>
      </w:r>
    </w:p>
    <w:p w14:paraId="46D9EDD4"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Dopo il peccato Dio non abbandona l’uomo. Va alla sua ricerca. Lo trova e lo mette dinanzi alle conseguenze del suo peccato, della sua trasgressione, della sua colpa. Se leggiamo con attenzione tutte le parole che Dio proferisce in questo Terzo Capitolo della Genesi, altro non sono che una forte illuminazione sulle conseguenze che la disobbedienza ha provocato. Dio spiega cosa è veramente la morte. È morte della volontà, dei pensieri, dello spirito, del corpo, del matrimonio, del legame tra uomo e creato, dell’unità e comunione tra Dio e l’uomo. L’uomo con se stesso, con la donna, con il creato, con Dio, con ogni altra realtà ed attività si trova nella morte. </w:t>
      </w:r>
    </w:p>
    <w:p w14:paraId="3185BC0D"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La morte inizia con una carenza di vita fino a consumarsi nella separazione della creta dallo spirito, ritornando la creta a divenire polvere del suolo. Ora l’uomo sa quali sono le conseguenze del suo peccato. Le sa e deve santificarsi vivendole con pazienza, sopportazione, vivendole per tutti i giorni della sua vita.</w:t>
      </w:r>
    </w:p>
    <w:p w14:paraId="728C16FC"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 Il dolore, la sofferenza, il sudore proprio a questo gli serviranno: a ricordarsi che la Parola di Dio è infallibilmente vera, sempre vera. Dovrà sempre ricordarsi che mai potrà mangiare impunemente dell’albero della conoscenza del bene e del male. </w:t>
      </w:r>
    </w:p>
    <w:p w14:paraId="035AC0B4"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Una delle peggiori morti che è avvenuta e che avverrà sempre è quella nel matrimonio, nella creazione del solo corpo, della sola carne, del solo soffio vitale. Questa vita di sola carne è governata dall’istinto e dal dominio. L’istinto spingerà la donna sempre verso l’uomo. È come se l’uomo da lei tentato fosse il suo unico punto di attrazione, sempre. L’uomo però corrisponde a questa attrazione con il dominio, che a volte giunge fino a privarla della stessa dignità di donna, di essere persona a lui corrispondente. </w:t>
      </w:r>
    </w:p>
    <w:p w14:paraId="4B9F764F"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lastRenderedPageBreak/>
        <w:t xml:space="preserve">Istinto e dominio sono anche chiave di lettura di tanta morte, di tanta sofferenza che si vive all’interno delle mura domestiche, dove si consumano vere tragedie. Queste tragedie possono essere vinte in un solo modo: con la potente grazia che Cristo Gesù è venuto a portare sulla nostra terra e a versare nel nostro cuore. </w:t>
      </w:r>
    </w:p>
    <w:p w14:paraId="3F8A8207"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Questo Terzo Capitolo della Genesi ci rivela cosa è avvenuto all’origine della nostra storia. Ci dice l’origine della morte, del dolore, della sofferenza, del sudore, delle divisioni, dei contrasti, delle opposizioni, di ogni amarezza, di ogni lacrima che irrora la nostra vita. Tutte queste cose hanno un solo principio o sorgente: la disobbedienza della donna e dell’uomo al comando del Signore. Tutto il dolore che vi è nel mondo deve sempre ricordare ad ogni uomo che la Parola di Dio è infallibilmente vera. Ogni qualvolta l’uomo si pone fuori di essa, contro di essa, ogni qualvolta essa viene trasgredita, sempre il dolore invade la terra e la consuma nella più grande sofferenza.</w:t>
      </w:r>
    </w:p>
    <w:p w14:paraId="3FAB0B67"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Chi vuole portare sollievo alla sofferenza dell’umanità si deve impegnare con tutte le sue forze a rimanere sempre fedele alla legge del suo Dio e Signore, deve piegare il collo al giogo dei Comandamenti. È la sola via della nostra salvezza. Questa via va percorsa personalmente ed insegnata ad ogni uomo perché la percorra. Chi vuole il vero bene dei suoi fratelli deve essere fedele ai Comandamenti. Deve essere un maestro, un insegnante di essi al mondo intero non solo con la parola, quanto soprattutto con la vita. </w:t>
      </w:r>
    </w:p>
    <w:p w14:paraId="1FE1457D"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La tentazione ci sarà sempre. Il serpente mai abbandonerà l’uomo. L’uomo però deve sapere che ogni trasgressione ha delle amare conseguenze. Anche queste conseguenze bisogna insegnare, allo stesso modo che Dio le ha insegnate all’uomo e alla donna. La Madre di Dio che ha schiacciato la testa al serpente venga in nostro aiuto: anche noi vogliamo schiacciare la testa al serpente antico, al padre di ogni menzogna e falsità.</w:t>
      </w:r>
    </w:p>
    <w:p w14:paraId="136F9A97" w14:textId="77777777" w:rsidR="00416E12" w:rsidRPr="00416E12" w:rsidRDefault="00416E12" w:rsidP="00416E12">
      <w:pPr>
        <w:spacing w:after="120" w:line="240" w:lineRule="auto"/>
        <w:jc w:val="right"/>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w:t>
      </w:r>
      <w:bookmarkStart w:id="24" w:name="_Hlk140764226"/>
    </w:p>
    <w:p w14:paraId="3B8A443C" w14:textId="05719880" w:rsidR="00416E12" w:rsidRPr="00416E12" w:rsidRDefault="00203B46" w:rsidP="00055139">
      <w:pPr>
        <w:pStyle w:val="Titolo2"/>
      </w:pPr>
      <w:r>
        <w:t xml:space="preserve">IL PECCATO GENERA PECCATO </w:t>
      </w:r>
      <w:r w:rsidR="00416E12" w:rsidRPr="00416E12">
        <w:t>(GEN C. 4)</w:t>
      </w:r>
    </w:p>
    <w:p w14:paraId="3E09F1AD" w14:textId="77777777" w:rsidR="00416E12" w:rsidRPr="00416E12" w:rsidRDefault="00416E12" w:rsidP="00C065DE">
      <w:pPr>
        <w:autoSpaceDE w:val="0"/>
        <w:autoSpaceDN w:val="0"/>
        <w:adjustRightInd w:val="0"/>
        <w:spacing w:after="200" w:line="240" w:lineRule="auto"/>
        <w:jc w:val="both"/>
        <w:rPr>
          <w:rFonts w:ascii="Arial" w:eastAsia="Times New Roman" w:hAnsi="Arial" w:cs="Arial"/>
          <w:kern w:val="0"/>
          <w:sz w:val="24"/>
          <w:szCs w:val="24"/>
          <w:lang w:val="la-Latn" w:eastAsia="it-IT"/>
          <w14:ligatures w14:val="none"/>
        </w:rPr>
      </w:pPr>
      <w:r w:rsidRPr="00416E12">
        <w:rPr>
          <w:rFonts w:ascii="Arial" w:eastAsia="Times New Roman" w:hAnsi="Arial" w:cs="Arial"/>
          <w:kern w:val="0"/>
          <w:sz w:val="24"/>
          <w:szCs w:val="24"/>
          <w:lang w:val="la-Latn" w:eastAsia="it-IT"/>
          <w14:ligatures w14:val="none"/>
        </w:rPr>
        <w:t>Dixitque Lamech uxoribus suis Adae et Sellae audite vocem meam uxores Lamech auscultate sermonem meum quoniam occidi virum in vulnus meum et adulescentulum in livorem meum. Septuplum ultio dabitur de Cain de Lamech vero septuagies septies</w:t>
      </w:r>
    </w:p>
    <w:p w14:paraId="120C5EC3" w14:textId="77777777" w:rsidR="00416E12" w:rsidRPr="00C065DE" w:rsidRDefault="00416E12" w:rsidP="00C065DE">
      <w:pPr>
        <w:rPr>
          <w:rFonts w:ascii="Arial" w:hAnsi="Arial" w:cs="Arial"/>
          <w:b/>
          <w:bCs/>
          <w:sz w:val="24"/>
          <w:szCs w:val="24"/>
          <w:lang w:val="la-Latn" w:eastAsia="it-IT"/>
        </w:rPr>
      </w:pPr>
      <w:bookmarkStart w:id="25" w:name="_Hlk139892962"/>
      <w:r w:rsidRPr="00C065DE">
        <w:rPr>
          <w:rFonts w:ascii="Arial" w:hAnsi="Arial" w:cs="Arial"/>
          <w:b/>
          <w:bCs/>
          <w:sz w:val="24"/>
          <w:szCs w:val="24"/>
          <w:lang w:val="la-Latn" w:eastAsia="it-IT"/>
        </w:rPr>
        <w:t xml:space="preserve">Prima parte: </w:t>
      </w:r>
    </w:p>
    <w:p w14:paraId="7F9C2C50"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val="la-Latn" w:eastAsia="it-IT"/>
          <w14:ligatures w14:val="none"/>
        </w:rPr>
      </w:pPr>
      <w:r w:rsidRPr="00416E12">
        <w:rPr>
          <w:rFonts w:ascii="Arial" w:eastAsia="Times New Roman" w:hAnsi="Arial" w:cs="Arial"/>
          <w:kern w:val="0"/>
          <w:sz w:val="24"/>
          <w:szCs w:val="24"/>
          <w:lang w:val="la-Latn" w:eastAsia="it-IT"/>
          <w14:ligatures w14:val="none"/>
        </w:rPr>
        <w:t xml:space="preserve">Factum est autem post multos dies ut offerret Cain de fructibus terrae munera Domino. Abel quoque obtulit de primogenitis gregis sui et de adipibus eorum et respexit Dominus ad Abel et ad munera eius. Ad Cain vero et ad munera illius non respexit iratusque est Cain vehementer et concidit vultus eius. </w:t>
      </w:r>
    </w:p>
    <w:p w14:paraId="255CF239" w14:textId="77777777" w:rsidR="00416E12" w:rsidRPr="00416E12" w:rsidRDefault="00416E12" w:rsidP="00416E12">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416E12">
        <w:rPr>
          <w:rFonts w:ascii="Greek" w:eastAsia="Times New Roman" w:hAnsi="Greek" w:cs="Greek"/>
          <w:kern w:val="0"/>
          <w:sz w:val="26"/>
          <w:szCs w:val="26"/>
          <w:lang w:val="la-Latn" w:eastAsia="it-IT"/>
          <w14:ligatures w14:val="none"/>
        </w:rPr>
        <w:t>kaˆ ™gšneto meq' ¹mšraj ½negken Kain ¢pÕ tîn karpîn tÁj gÁj qus…an tù kur…J, kaˆ Abel ½negken kaˆ aÙtÕj ¢pÕ tîn prwtotÒkwn tîn prob£twn aÙtoà kaˆ ¢pÕ tîn ste£twn aÙtîn. kaˆ ™pe‹den Ð qeÕj ™pˆ Abel kaˆ ™pˆ to‹j dèroij aÙtoà, ™pˆ d Kain kaˆ ™pˆ ta‹j qus…aij aÙtoà oÙ prosšscen. kaˆ ™lÚphsen tÕn Kain l…an, kaˆ sunšpesen tù prosèpJ.</w:t>
      </w:r>
    </w:p>
    <w:p w14:paraId="1FBF756A" w14:textId="77777777" w:rsidR="00416E12" w:rsidRPr="00C065DE" w:rsidRDefault="00416E12" w:rsidP="00C065DE">
      <w:pPr>
        <w:rPr>
          <w:rFonts w:ascii="Arial" w:hAnsi="Arial" w:cs="Arial"/>
          <w:b/>
          <w:bCs/>
          <w:sz w:val="24"/>
          <w:szCs w:val="24"/>
          <w:lang w:eastAsia="it-IT"/>
        </w:rPr>
      </w:pPr>
      <w:r w:rsidRPr="00C065DE">
        <w:rPr>
          <w:rFonts w:ascii="Arial" w:hAnsi="Arial" w:cs="Arial"/>
          <w:b/>
          <w:bCs/>
          <w:sz w:val="24"/>
          <w:szCs w:val="24"/>
          <w:lang w:eastAsia="it-IT"/>
        </w:rPr>
        <w:lastRenderedPageBreak/>
        <w:t xml:space="preserve">Verità essenziali contenute nel testo </w:t>
      </w:r>
    </w:p>
    <w:p w14:paraId="0F0830C3" w14:textId="6B28D5E8"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Il Capitolo Quarto della Genesi non è un Libro di Storia secondo il concetto che noi abbiamo della Storia. Esso è invece un testo che ci mostra tutte le conseguenze che la morte dell’uomo alla sua verità ha iniziato a produrre nel mondo: istinto di peccato, invidia, omicidio, distruzione della vera famiglia, vendetta senza alcun limite.</w:t>
      </w:r>
      <w:r w:rsidR="00605142">
        <w:rPr>
          <w:rFonts w:ascii="Arial" w:eastAsia="Times New Roman" w:hAnsi="Arial" w:cs="Times New Roman"/>
          <w:kern w:val="0"/>
          <w:sz w:val="24"/>
          <w:szCs w:val="20"/>
          <w:lang w:eastAsia="it-IT"/>
          <w14:ligatures w14:val="none"/>
        </w:rPr>
        <w:t xml:space="preserve"> </w:t>
      </w:r>
      <w:r w:rsidRPr="00416E12">
        <w:rPr>
          <w:rFonts w:ascii="Arial" w:eastAsia="Times New Roman" w:hAnsi="Arial" w:cs="Times New Roman"/>
          <w:kern w:val="0"/>
          <w:sz w:val="24"/>
          <w:szCs w:val="20"/>
          <w:lang w:eastAsia="it-IT"/>
          <w14:ligatures w14:val="none"/>
        </w:rPr>
        <w:t xml:space="preserve">Morto alla verità di Dio, alla verità della sua natura, ad ogni altra verità, l’uomo è capace di commettere qualsiasi delitto, qualsiasi misfatto, qualsiasi nefandezza. Questo Capitolo Quarto è una pallida immagine della società di ogni tempo, ma in modo particolare della società odierna. Nella quale si chiede la morte della vera fede, la morte di ogni verità universale, oggettiva, trascendente, divina, la morte della giustizia, la morte della sana moralità, la morte della famiglia, la morte dell’uomo, creatura fatta ad immagine e somiglianza del Signore Dio, del suo Creatore. Tutto ciò che è dal vero Dio e lo stesso vero Dio devono sparire. Tutto ciò che invece viene da Satana ha diritto si regnare sulla nostra terra. L’odio e l’invidia contro Dio oggi sono così violenti da volere distruggere anche con pesantissimo sacrilegio tutto ciò che fa riferimento a Dio, compresa la sua Madre Santissima. L’Apostolo Giovanni nella sua Prima Lettera parla dei figli del diavolo. Oggi dobbiamo parlare dell’uomo diabolico, dell’uomo che ha assunto la natura del diavolo e vive a sua immagine e somiglianza. Oggi si vuole instaurare sulla terra la civiltà di Caino e del suo discendente Lamec. È giusto però che procediamo con ordine. </w:t>
      </w:r>
    </w:p>
    <w:p w14:paraId="484366BB" w14:textId="77777777" w:rsidR="00416E12" w:rsidRPr="00416E12" w:rsidRDefault="00416E12" w:rsidP="00416E12">
      <w:pPr>
        <w:spacing w:after="200" w:line="240" w:lineRule="auto"/>
        <w:jc w:val="both"/>
        <w:rPr>
          <w:rFonts w:ascii="Arial" w:eastAsia="Times New Roman" w:hAnsi="Arial" w:cs="Arial"/>
          <w:color w:val="000000"/>
          <w:kern w:val="0"/>
          <w:sz w:val="24"/>
          <w:szCs w:val="20"/>
          <w:lang w:eastAsia="it-IT"/>
          <w14:ligatures w14:val="none"/>
        </w:rPr>
      </w:pPr>
      <w:r w:rsidRPr="00416E12">
        <w:rPr>
          <w:rFonts w:ascii="Arial" w:eastAsia="Times New Roman" w:hAnsi="Arial" w:cs="Times New Roman"/>
          <w:kern w:val="0"/>
          <w:sz w:val="24"/>
          <w:szCs w:val="20"/>
          <w:lang w:eastAsia="it-IT"/>
          <w14:ligatures w14:val="none"/>
        </w:rPr>
        <w:t>Da Adamo ed Eva inizia la vita sulla terra: “</w:t>
      </w:r>
      <w:r w:rsidRPr="00416E12">
        <w:rPr>
          <w:rFonts w:ascii="Arial" w:eastAsia="Times New Roman" w:hAnsi="Arial" w:cs="Arial"/>
          <w:i/>
          <w:iCs/>
          <w:color w:val="000000"/>
          <w:kern w:val="0"/>
          <w:sz w:val="24"/>
          <w:szCs w:val="20"/>
          <w:lang w:eastAsia="it-IT"/>
          <w14:ligatures w14:val="none"/>
        </w:rPr>
        <w:t>Adamo conobbe Eva sua moglie, che concepì e partorì Caino e disse: «Ho acquistato un uomo grazie al Signore». Poi partorì ancora Abele, suo fratello. Ora Abele era pastore di greggi, mentre Caino era lavoratore del suolo”.</w:t>
      </w:r>
      <w:r w:rsidRPr="00416E12">
        <w:rPr>
          <w:rFonts w:ascii="Arial" w:eastAsia="Times New Roman" w:hAnsi="Arial" w:cs="Arial"/>
          <w:color w:val="000000"/>
          <w:kern w:val="0"/>
          <w:sz w:val="24"/>
          <w:szCs w:val="20"/>
          <w:lang w:eastAsia="it-IT"/>
          <w14:ligatures w14:val="none"/>
        </w:rPr>
        <w:t xml:space="preserve"> Ci troviamo già dinanzi ad una società divisa. Da un lato vi è Caino che è lavoratore della terra e dall’altro vi è Abele che è pastore di greggi. È questa immagine della società antica. C’era chi lavorava la terra e chi invece si dedicava all’allevamento di greggi. Sono due lavori nobili sia l’uno che l’altro, a condizione che nobile sia il cuore di colui che il lavoro svolge.</w:t>
      </w:r>
    </w:p>
    <w:p w14:paraId="5CC8EF1F" w14:textId="41418D13"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Lo ripetiamo. Quanto segue non è però cronologia degli avvenimenti.</w:t>
      </w:r>
      <w:r w:rsidR="00605142">
        <w:rPr>
          <w:rFonts w:ascii="Arial" w:eastAsia="Times New Roman" w:hAnsi="Arial" w:cs="Times New Roman"/>
          <w:kern w:val="0"/>
          <w:sz w:val="24"/>
          <w:szCs w:val="20"/>
          <w:lang w:eastAsia="it-IT"/>
          <w14:ligatures w14:val="none"/>
        </w:rPr>
        <w:t xml:space="preserve"> </w:t>
      </w:r>
      <w:r w:rsidRPr="00416E12">
        <w:rPr>
          <w:rFonts w:ascii="Arial" w:eastAsia="Times New Roman" w:hAnsi="Arial" w:cs="Times New Roman"/>
          <w:kern w:val="0"/>
          <w:sz w:val="24"/>
          <w:szCs w:val="20"/>
          <w:lang w:eastAsia="it-IT"/>
          <w14:ligatures w14:val="none"/>
        </w:rPr>
        <w:t>È invece vera rivelazione, manifestazione sia della potenza della vita che è nell’uomo, ma anche della potenza di morte che il peccato ha messo nel seno dell’umanità. Il racconto è schematico, vera opera teologica, anzi più che teologica. È vera profezia di Dio sulla verità e potenza della sua Parola. Quanto è potente la Parola di Dio? Quanto essa è vera? Tanto potente e tanto vera che neanche il peccato riesce ad incrinarne la potenza di vita, di verità, di compimento contenuta in essa.</w:t>
      </w:r>
    </w:p>
    <w:p w14:paraId="238A5447"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Eva riconosce che il figlio da lei generato è un vero dono di Dio: </w:t>
      </w:r>
      <w:r w:rsidRPr="00416E12">
        <w:rPr>
          <w:rFonts w:ascii="Arial" w:eastAsia="Times New Roman" w:hAnsi="Arial" w:cs="Times New Roman"/>
          <w:i/>
          <w:kern w:val="0"/>
          <w:sz w:val="24"/>
          <w:szCs w:val="20"/>
          <w:lang w:eastAsia="it-IT"/>
          <w14:ligatures w14:val="none"/>
        </w:rPr>
        <w:t>“Ho acquistato un uomo grazie al Signore”</w:t>
      </w:r>
      <w:r w:rsidRPr="00416E12">
        <w:rPr>
          <w:rFonts w:ascii="Arial" w:eastAsia="Times New Roman" w:hAnsi="Arial" w:cs="Times New Roman"/>
          <w:kern w:val="0"/>
          <w:sz w:val="24"/>
          <w:szCs w:val="20"/>
          <w:lang w:eastAsia="it-IT"/>
          <w14:ligatures w14:val="none"/>
        </w:rPr>
        <w:t>. Lei ha disobbedito, ha trasgredito il comandamento. Dio però non l’ha privata del dono di concepire la vita. Grazie al suo Dio ha concepito e grazie al suo Dio ha dato al mondo una nuova vita. Questa verità oggi è scomparsa dalla nostra terra. Lo testimoniano gli infiniti aborti che oggi si commettono. Il corpo è mio dicono le donne e posso fare di esso ciò che voglio. Il corpo non è della donna. Il corpo è di Dio, perché opera sua e deve essere “usato” secondo la divina volontà perché esso raggiunga il fine per il quale è stato creato.</w:t>
      </w:r>
    </w:p>
    <w:p w14:paraId="0CCFDD5F"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lastRenderedPageBreak/>
        <w:t xml:space="preserve">La vita in Eva non si esaurisce con la nascita del primo figlio. Ne partorisce un secondo che chiama Abele. Con la nascita di Caino e di Abele, la vita comincia a strutturarsi, organizzarsi. Abele diviene pastore di greggi, mentre Caino si dona al lavoro della terra. Pastorizia ed agricoltura sono le due fondamentali fonti di risorse per la vita dell’uomo sulla terra. Nella divisione dei ruoli e delle mansioni nasce anche l’interscambio, quello che poi sarà il commercio. Ciò che non ha l’uno lo possiede l’altro e ciò che l’altro non ha, l’acquista o lo riceve dall’uno. </w:t>
      </w:r>
    </w:p>
    <w:p w14:paraId="1D6C341F" w14:textId="7441E2B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Tutti questo avviene sempre sotto la custodia dell’occhio vigile del Signore che sempre ispira l’uomo a trovare quelle giuste vie per la conservazione sulla terra della sua vita. La Scrittura già ci presenta una società bene</w:t>
      </w:r>
      <w:r w:rsidR="00605142">
        <w:rPr>
          <w:rFonts w:ascii="Arial" w:eastAsia="Times New Roman" w:hAnsi="Arial" w:cs="Times New Roman"/>
          <w:kern w:val="0"/>
          <w:sz w:val="24"/>
          <w:szCs w:val="20"/>
          <w:lang w:eastAsia="it-IT"/>
          <w14:ligatures w14:val="none"/>
        </w:rPr>
        <w:t xml:space="preserve"> </w:t>
      </w:r>
      <w:r w:rsidRPr="00416E12">
        <w:rPr>
          <w:rFonts w:ascii="Arial" w:eastAsia="Times New Roman" w:hAnsi="Arial" w:cs="Times New Roman"/>
          <w:kern w:val="0"/>
          <w:sz w:val="24"/>
          <w:szCs w:val="20"/>
          <w:lang w:eastAsia="it-IT"/>
          <w14:ligatures w14:val="none"/>
        </w:rPr>
        <w:t>organizzata e strutturata. È questo il frutto del soffio vitale che Dio ha ispirato nell’uomo e che continuamente alimenta con il suo aiuto, anche se invisibile e impercettibile. È grande l’amore di Dio l’uomo. L’uomo può cancellare, rifiutare, uccidere nel suo cuore la verità del suo Dio e della sua natura, può soffocare nella sua coscienza la vera giustizia – vivere sempre nella sua purissima verità di creazione –, Dio però mai rinnega la sua verità di Signore e Creatore dell’uomo e sempre aiuta la sua creatura perché possa vivere sulla terra una vita degna dell’uomo, anche se nella grande sofferenza, nella universale tribolazione che sempre il peccato genera, ha generato, genererà.</w:t>
      </w:r>
      <w:r w:rsidR="00605142">
        <w:rPr>
          <w:rFonts w:ascii="Arial" w:eastAsia="Times New Roman" w:hAnsi="Arial" w:cs="Times New Roman"/>
          <w:kern w:val="0"/>
          <w:sz w:val="24"/>
          <w:szCs w:val="20"/>
          <w:lang w:eastAsia="it-IT"/>
          <w14:ligatures w14:val="none"/>
        </w:rPr>
        <w:t xml:space="preserve"> </w:t>
      </w:r>
      <w:r w:rsidRPr="00416E12">
        <w:rPr>
          <w:rFonts w:ascii="Arial" w:eastAsia="Times New Roman" w:hAnsi="Arial" w:cs="Times New Roman"/>
          <w:kern w:val="0"/>
          <w:sz w:val="24"/>
          <w:szCs w:val="20"/>
          <w:lang w:eastAsia="it-IT"/>
          <w14:ligatures w14:val="none"/>
        </w:rPr>
        <w:t>Mai il Signore Dio ha smesso di aiutare l’uomo ispirando nel suo cuore sempre vie nuove per dare vita alla sua vita che è sotto il governo della morte. Questa è la grande, immensa, divina misericordia del nostro Dio. Senza questa divina misericordia, l’uomo sarebbe stato completamente distrutto, abbattuto dal suo peccato. Sempre Dio ha riversato ogni grazia sulla creatura fatta a sua immagine e a sua somiglianza.</w:t>
      </w:r>
    </w:p>
    <w:p w14:paraId="5B183BFD"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Times New Roman"/>
          <w:kern w:val="0"/>
          <w:sz w:val="24"/>
          <w:szCs w:val="20"/>
          <w:lang w:eastAsia="it-IT"/>
          <w14:ligatures w14:val="none"/>
        </w:rPr>
        <w:t>Viene ora narrato il primo sacrificio fatto dagli uomini al loro Signore: “</w:t>
      </w:r>
      <w:r w:rsidRPr="00416E12">
        <w:rPr>
          <w:rFonts w:ascii="Arial" w:eastAsia="Times New Roman" w:hAnsi="Arial" w:cs="Arial"/>
          <w:i/>
          <w:iCs/>
          <w:color w:val="000000"/>
          <w:kern w:val="0"/>
          <w:sz w:val="24"/>
          <w:szCs w:val="20"/>
          <w:lang w:eastAsia="it-IT"/>
          <w14:ligatures w14:val="none"/>
        </w:rPr>
        <w:t xml:space="preserve">Trascorso del tempo, Caino presentò frutti del suolo come offerta al Signore, mentre Abele presentò a sua volta primogeniti del suo gregge e il loro grasso. </w:t>
      </w:r>
      <w:r w:rsidRPr="00416E12">
        <w:rPr>
          <w:rFonts w:ascii="Arial" w:eastAsia="Times New Roman" w:hAnsi="Arial" w:cs="Arial"/>
          <w:color w:val="000000"/>
          <w:kern w:val="0"/>
          <w:sz w:val="24"/>
          <w:szCs w:val="24"/>
          <w:lang w:eastAsia="it-IT"/>
          <w14:ligatures w14:val="none"/>
        </w:rPr>
        <w:t xml:space="preserve">In questa offerta si riconosce che tutto viene dalla benedizione e dalla grazia del Signore. </w:t>
      </w:r>
      <w:r w:rsidRPr="00416E12">
        <w:rPr>
          <w:rFonts w:ascii="Arial" w:eastAsia="Times New Roman" w:hAnsi="Arial" w:cs="Arial"/>
          <w:kern w:val="0"/>
          <w:sz w:val="24"/>
          <w:szCs w:val="24"/>
          <w:lang w:eastAsia="it-IT"/>
          <w14:ligatures w14:val="none"/>
        </w:rPr>
        <w:t xml:space="preserve">È il Signore che fa fruttificare la terra ed è il Signore che fa moltiplicare i greggi. Tutto è sempre dalla benedizione del Signore, anche se è necessaria l’opera dell’uomo. </w:t>
      </w:r>
    </w:p>
    <w:p w14:paraId="4BC231A0"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Oggi “</w:t>
      </w:r>
      <w:r w:rsidRPr="00416E12">
        <w:rPr>
          <w:rFonts w:ascii="Arial" w:eastAsia="Times New Roman" w:hAnsi="Arial" w:cs="Arial"/>
          <w:i/>
          <w:iCs/>
          <w:kern w:val="0"/>
          <w:sz w:val="24"/>
          <w:szCs w:val="24"/>
          <w:lang w:eastAsia="it-IT"/>
          <w14:ligatures w14:val="none"/>
        </w:rPr>
        <w:t>l’uomo diabolico”</w:t>
      </w:r>
      <w:r w:rsidRPr="00416E12">
        <w:rPr>
          <w:rFonts w:ascii="Arial" w:eastAsia="Times New Roman" w:hAnsi="Arial" w:cs="Arial"/>
          <w:kern w:val="0"/>
          <w:sz w:val="24"/>
          <w:szCs w:val="24"/>
          <w:lang w:eastAsia="it-IT"/>
          <w14:ligatures w14:val="none"/>
        </w:rPr>
        <w:t xml:space="preserve"> ha perso questa dimensione di vera sacralità della sua vita e di ogni altra vita sulla terra. Si è fatto lui il signore assoluto di tutto. Niente è più di Dio. Tutto è suo. Sembra di trovarci dinanzi alla terza tentazione con la quale il Diavolo tentò Gesù: </w:t>
      </w:r>
      <w:r w:rsidRPr="00416E12">
        <w:rPr>
          <w:rFonts w:ascii="Arial" w:eastAsia="Times New Roman" w:hAnsi="Arial" w:cs="Arial"/>
          <w:i/>
          <w:iCs/>
          <w:kern w:val="0"/>
          <w:sz w:val="24"/>
          <w:szCs w:val="24"/>
          <w:lang w:eastAsia="it-IT"/>
          <w14:ligatures w14:val="none"/>
        </w:rPr>
        <w:t>“Di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(Mt 4.8-10)</w:t>
      </w:r>
      <w:r w:rsidRPr="00416E12">
        <w:rPr>
          <w:rFonts w:ascii="Arial" w:eastAsia="Times New Roman" w:hAnsi="Arial" w:cs="Arial"/>
          <w:kern w:val="0"/>
          <w:sz w:val="24"/>
          <w:szCs w:val="24"/>
          <w:lang w:eastAsia="it-IT"/>
          <w14:ligatures w14:val="none"/>
        </w:rPr>
        <w:t xml:space="preserve">. </w:t>
      </w:r>
    </w:p>
    <w:p w14:paraId="73F6A35C" w14:textId="7FBDF88F"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Oggi proprio questo l’uomo diabolico ha fatto. Si è appropriato di tutto il mondo, l’ha dichiarato suo. Questa dichiarazione di proprietà universale ha avuto ed ha un costo altissimo: l’adorazione di Satana e la trasformazione dell’uomo da “uomo divino” in “uomo satanico”. È questo il costo altissimo da pagare oggi: passare </w:t>
      </w:r>
      <w:r w:rsidRPr="00416E12">
        <w:rPr>
          <w:rFonts w:ascii="Arial" w:eastAsia="Times New Roman" w:hAnsi="Arial" w:cs="Arial"/>
          <w:i/>
          <w:iCs/>
          <w:kern w:val="0"/>
          <w:sz w:val="24"/>
          <w:szCs w:val="24"/>
          <w:lang w:eastAsia="it-IT"/>
          <w14:ligatures w14:val="none"/>
        </w:rPr>
        <w:t>“dall’uomo divino all’uomo satanico”</w:t>
      </w:r>
      <w:r w:rsidRPr="00416E12">
        <w:rPr>
          <w:rFonts w:ascii="Arial" w:eastAsia="Times New Roman" w:hAnsi="Arial" w:cs="Arial"/>
          <w:kern w:val="0"/>
          <w:sz w:val="24"/>
          <w:szCs w:val="24"/>
          <w:lang w:eastAsia="it-IT"/>
          <w14:ligatures w14:val="none"/>
        </w:rPr>
        <w:t xml:space="preserve">. È passaggio che obbliga chiunque – uomo o donna – decide di essere signore in questo mondo. Non solo le grandi signorie richiedono questo costo altissimo, ma anche le piccole. Anche ad esse è chiesto questo altissimo prezzo. Noi invece sappiamo che Gesù per essere innalzato dal Padre a vero Signore del cielo e della terra, non solo non adorò Satana, non solo non si </w:t>
      </w:r>
      <w:r w:rsidRPr="00416E12">
        <w:rPr>
          <w:rFonts w:ascii="Arial" w:eastAsia="Times New Roman" w:hAnsi="Arial" w:cs="Arial"/>
          <w:kern w:val="0"/>
          <w:sz w:val="24"/>
          <w:szCs w:val="24"/>
          <w:lang w:eastAsia="it-IT"/>
          <w14:ligatures w14:val="none"/>
        </w:rPr>
        <w:lastRenderedPageBreak/>
        <w:t>lasciò fare da lui “uomo diabolico”. Invece si umiliò, si anniento, si fece obbediente al Padre</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fino alla morte e ad una morte di croce. Questa verità così è rivelata dall’apostolo Paolo nella Lettera ai Filippesi:</w:t>
      </w:r>
    </w:p>
    <w:p w14:paraId="57E5F143" w14:textId="2889E816" w:rsidR="00416E12" w:rsidRPr="00416E12" w:rsidRDefault="00416E12" w:rsidP="00416E12">
      <w:pPr>
        <w:widowControl w:val="0"/>
        <w:tabs>
          <w:tab w:val="left" w:pos="1418"/>
        </w:tabs>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i/>
          <w:iCs/>
          <w:kern w:val="0"/>
          <w:sz w:val="24"/>
          <w:szCs w:val="24"/>
          <w:lang w:eastAsia="it-IT"/>
          <w14:ligatures w14:val="none"/>
        </w:rPr>
        <w:t>“Egli, pur essendo nella condizione di Dio, non ritenne un privilegio</w:t>
      </w:r>
      <w:r w:rsidR="00605142">
        <w:rPr>
          <w:rFonts w:ascii="Arial" w:eastAsia="Times New Roman" w:hAnsi="Arial" w:cs="Arial"/>
          <w:i/>
          <w:iCs/>
          <w:kern w:val="0"/>
          <w:sz w:val="24"/>
          <w:szCs w:val="24"/>
          <w:lang w:eastAsia="it-IT"/>
          <w14:ligatures w14:val="none"/>
        </w:rPr>
        <w:t xml:space="preserve"> </w:t>
      </w:r>
      <w:r w:rsidRPr="00416E12">
        <w:rPr>
          <w:rFonts w:ascii="Arial" w:eastAsia="Times New Roman" w:hAnsi="Arial" w:cs="Arial"/>
          <w:i/>
          <w:iCs/>
          <w:kern w:val="0"/>
          <w:sz w:val="24"/>
          <w:szCs w:val="24"/>
          <w:lang w:eastAsia="it-IT"/>
          <w14:ligatures w14:val="none"/>
        </w:rPr>
        <w:t xml:space="preserve">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2B658676" w14:textId="77777777" w:rsidR="00416E12" w:rsidRPr="00416E12" w:rsidRDefault="00416E12" w:rsidP="00416E12">
      <w:pPr>
        <w:widowControl w:val="0"/>
        <w:tabs>
          <w:tab w:val="left" w:pos="1418"/>
        </w:tabs>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Si è veri signori nella piena e perfetta obbedienza ad ogni Parola che esce, è uscita, uscirà dalla nocca di Dio, sempre compresa nella purissima verità dello Spirito Santo. Si è invece falsi signori, signori di morte e non d vita, nella disobbedienza ad ogni Parola del nostro Dio. Nella disobbedienza si è signori sotto e nella schiavitù di Satana. Di Abele è detto che presentò al Signore i primogeniti del suo gregge. La prima vita è del Signore. Il Signore l’ha data al Signore va ridata. Questa la fede di Abele. Di Caino si dice che offrì al suo Dio i frutti del suolo. </w:t>
      </w:r>
    </w:p>
    <w:p w14:paraId="70E41EA7" w14:textId="0D23AF16" w:rsidR="00416E12" w:rsidRPr="00416E12" w:rsidRDefault="00416E12" w:rsidP="00416E12">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416E12">
        <w:rPr>
          <w:rFonts w:ascii="Arial" w:eastAsia="Times New Roman" w:hAnsi="Arial" w:cs="Arial"/>
          <w:color w:val="000000"/>
          <w:kern w:val="0"/>
          <w:sz w:val="24"/>
          <w:szCs w:val="20"/>
          <w:lang w:eastAsia="it-IT"/>
          <w14:ligatures w14:val="none"/>
        </w:rPr>
        <w:t>Ecco cosa avviene dopo la presentazione delle due offerte: quella di Caino e quella di Abele: “</w:t>
      </w:r>
      <w:r w:rsidRPr="00416E12">
        <w:rPr>
          <w:rFonts w:ascii="Arial" w:eastAsia="Times New Roman" w:hAnsi="Arial" w:cs="Arial"/>
          <w:i/>
          <w:iCs/>
          <w:color w:val="000000"/>
          <w:kern w:val="0"/>
          <w:sz w:val="24"/>
          <w:szCs w:val="20"/>
          <w:lang w:eastAsia="it-IT"/>
          <w14:ligatures w14:val="none"/>
        </w:rPr>
        <w:t xml:space="preserve">Il Signore gradì Abele e la sua offerta, ma non gradì Caino e la sua offerta”. </w:t>
      </w:r>
      <w:r w:rsidRPr="00416E12">
        <w:rPr>
          <w:rFonts w:ascii="Arial" w:eastAsia="Times New Roman" w:hAnsi="Arial" w:cs="Arial"/>
          <w:color w:val="000000"/>
          <w:kern w:val="0"/>
          <w:sz w:val="24"/>
          <w:szCs w:val="20"/>
          <w:lang w:eastAsia="it-IT"/>
          <w14:ligatures w14:val="none"/>
        </w:rPr>
        <w:t>Il gradimento è motivato non dalle cose che si offrono, ma dal cuore che le offre. Il cuore di Abele è puro e fa un’offerta di purissima fede: “A Dio va offerta la parte migliore di ogni cosa. È Lui il Signore di ogni cosa”.</w:t>
      </w:r>
      <w:r w:rsidR="00605142">
        <w:rPr>
          <w:rFonts w:ascii="Arial" w:eastAsia="Times New Roman" w:hAnsi="Arial" w:cs="Arial"/>
          <w:color w:val="000000"/>
          <w:kern w:val="0"/>
          <w:sz w:val="24"/>
          <w:szCs w:val="20"/>
          <w:lang w:eastAsia="it-IT"/>
          <w14:ligatures w14:val="none"/>
        </w:rPr>
        <w:t xml:space="preserve"> </w:t>
      </w:r>
      <w:r w:rsidRPr="00416E12">
        <w:rPr>
          <w:rFonts w:ascii="Arial" w:eastAsia="Times New Roman" w:hAnsi="Arial" w:cs="Arial"/>
          <w:color w:val="000000"/>
          <w:kern w:val="0"/>
          <w:sz w:val="24"/>
          <w:szCs w:val="20"/>
          <w:lang w:eastAsia="it-IT"/>
          <w14:ligatures w14:val="none"/>
        </w:rPr>
        <w:t>Al Signore di ogni cosa non si può offrire se non la parte migliore di ogni cosa. Caino è dal cuore impuro e offre un’offerta impura. Non può un cuore impuro offrire una offerta pura. Ecco cosa rivela la Lettera agli Ebrei:</w:t>
      </w:r>
    </w:p>
    <w:p w14:paraId="7A78D8F0" w14:textId="0C139F58" w:rsidR="00416E12" w:rsidRPr="00416E12" w:rsidRDefault="00416E12" w:rsidP="00416E12">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416E12">
        <w:rPr>
          <w:rFonts w:ascii="Arial" w:eastAsia="Times New Roman" w:hAnsi="Arial" w:cs="Arial"/>
          <w:i/>
          <w:iCs/>
          <w:color w:val="000000"/>
          <w:kern w:val="0"/>
          <w:sz w:val="24"/>
          <w:szCs w:val="20"/>
          <w:lang w:eastAsia="it-IT"/>
          <w14:ligatures w14:val="none"/>
        </w:rPr>
        <w:t>“Per fede, Abele offrì a Dio un sacrificio migliore di quello di Caino e in base ad essa fu dichiarato giusto, avendo Dio attestato di gradire i suoi doni; per essa, benché morto, parla ancora” (Eb 11,4).</w:t>
      </w:r>
      <w:r w:rsidR="00605142">
        <w:rPr>
          <w:rFonts w:ascii="Arial" w:eastAsia="Times New Roman" w:hAnsi="Arial" w:cs="Arial"/>
          <w:i/>
          <w:iCs/>
          <w:color w:val="000000"/>
          <w:kern w:val="0"/>
          <w:sz w:val="24"/>
          <w:szCs w:val="20"/>
          <w:lang w:eastAsia="it-IT"/>
          <w14:ligatures w14:val="none"/>
        </w:rPr>
        <w:t xml:space="preserve"> </w:t>
      </w:r>
    </w:p>
    <w:p w14:paraId="09275B2A" w14:textId="77777777" w:rsidR="00416E12" w:rsidRPr="00416E12" w:rsidRDefault="00416E12" w:rsidP="00416E12">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416E12">
        <w:rPr>
          <w:rFonts w:ascii="Arial" w:eastAsia="Times New Roman" w:hAnsi="Arial" w:cs="Arial"/>
          <w:color w:val="000000"/>
          <w:kern w:val="0"/>
          <w:sz w:val="24"/>
          <w:szCs w:val="20"/>
          <w:lang w:eastAsia="it-IT"/>
          <w14:ligatures w14:val="none"/>
        </w:rPr>
        <w:t>Sui sacrifici impuri ecco invece il lamento di Dio sul suo popolo fatto a noi ascoltare dal profeta Malachia:</w:t>
      </w:r>
    </w:p>
    <w:p w14:paraId="45E103FE" w14:textId="77777777" w:rsidR="00416E12" w:rsidRPr="00416E12" w:rsidRDefault="00416E12" w:rsidP="00416E12">
      <w:pPr>
        <w:widowControl w:val="0"/>
        <w:tabs>
          <w:tab w:val="left" w:pos="1418"/>
        </w:tabs>
        <w:spacing w:after="200" w:line="240" w:lineRule="auto"/>
        <w:jc w:val="both"/>
        <w:rPr>
          <w:rFonts w:ascii="Arial" w:eastAsia="Times New Roman" w:hAnsi="Arial" w:cs="Arial"/>
          <w:i/>
          <w:iCs/>
          <w:color w:val="000000"/>
          <w:kern w:val="0"/>
          <w:sz w:val="24"/>
          <w:szCs w:val="20"/>
          <w:lang w:eastAsia="it-IT"/>
          <w14:ligatures w14:val="none"/>
        </w:rPr>
      </w:pPr>
      <w:r w:rsidRPr="00416E12">
        <w:rPr>
          <w:rFonts w:ascii="Arial" w:eastAsia="Times New Roman" w:hAnsi="Arial" w:cs="Arial"/>
          <w:i/>
          <w:iCs/>
          <w:color w:val="000000"/>
          <w:kern w:val="0"/>
          <w:sz w:val="24"/>
          <w:szCs w:val="20"/>
          <w:lang w:eastAsia="it-IT"/>
          <w14:ligatures w14:val="none"/>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w:t>
      </w:r>
      <w:r w:rsidRPr="00416E12">
        <w:rPr>
          <w:rFonts w:ascii="Arial" w:eastAsia="Times New Roman" w:hAnsi="Arial" w:cs="Arial"/>
          <w:i/>
          <w:iCs/>
          <w:color w:val="000000"/>
          <w:kern w:val="0"/>
          <w:sz w:val="24"/>
          <w:szCs w:val="20"/>
          <w:lang w:eastAsia="it-IT"/>
          <w14:ligatures w14:val="none"/>
        </w:rPr>
        <w:lastRenderedPageBreak/>
        <w:t xml:space="preserve">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1,6-14). </w:t>
      </w:r>
    </w:p>
    <w:p w14:paraId="646307C7" w14:textId="49EA07CA" w:rsidR="00416E12" w:rsidRPr="00416E12" w:rsidRDefault="00416E12" w:rsidP="00416E12">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416E12">
        <w:rPr>
          <w:rFonts w:ascii="Arial" w:eastAsia="Times New Roman" w:hAnsi="Arial" w:cs="Arial"/>
          <w:color w:val="000000"/>
          <w:kern w:val="0"/>
          <w:sz w:val="24"/>
          <w:szCs w:val="20"/>
          <w:lang w:eastAsia="it-IT"/>
          <w14:ligatures w14:val="none"/>
        </w:rPr>
        <w:t>Concludiamo questa prima parte dicendo che sia Caino e sia Abele riconoscono la benedizione di Dio sul lavoro delle loro mani. Essi intendono ringraziare il Signore offrendo l’uno i frutti del suolo e l’altro i primogeniti del suo gregge e il loro grasso. C’è qualcosa che purtroppo non va in Caino e nella sua offerta. Lo abbiamo già messo in grande evidenza: la differenza non è nelle cose che sono state offerte. La differenza è nel cuore. Dal suo cuore impuro, Caino presenta frutti del suolo. Dal suo cuore puro, Abele offre primogeniti del suo gregge e il loro grasso. Dal suo cuore puro,</w:t>
      </w:r>
      <w:r w:rsidR="00605142">
        <w:rPr>
          <w:rFonts w:ascii="Arial" w:eastAsia="Times New Roman" w:hAnsi="Arial" w:cs="Arial"/>
          <w:color w:val="000000"/>
          <w:kern w:val="0"/>
          <w:sz w:val="24"/>
          <w:szCs w:val="20"/>
          <w:lang w:eastAsia="it-IT"/>
          <w14:ligatures w14:val="none"/>
        </w:rPr>
        <w:t xml:space="preserve"> </w:t>
      </w:r>
      <w:r w:rsidRPr="00416E12">
        <w:rPr>
          <w:rFonts w:ascii="Arial" w:eastAsia="Times New Roman" w:hAnsi="Arial" w:cs="Arial"/>
          <w:color w:val="000000"/>
          <w:kern w:val="0"/>
          <w:sz w:val="24"/>
          <w:szCs w:val="20"/>
          <w:lang w:eastAsia="it-IT"/>
          <w14:ligatures w14:val="none"/>
        </w:rPr>
        <w:t>Abele dona al suo Dio le cose migliori. Dal suo cuore impuro, Caino dona solo cose.</w:t>
      </w:r>
      <w:r w:rsidR="00605142">
        <w:rPr>
          <w:rFonts w:ascii="Arial" w:eastAsia="Times New Roman" w:hAnsi="Arial" w:cs="Arial"/>
          <w:color w:val="000000"/>
          <w:kern w:val="0"/>
          <w:sz w:val="24"/>
          <w:szCs w:val="20"/>
          <w:lang w:eastAsia="it-IT"/>
          <w14:ligatures w14:val="none"/>
        </w:rPr>
        <w:t xml:space="preserve"> </w:t>
      </w:r>
      <w:r w:rsidRPr="00416E12">
        <w:rPr>
          <w:rFonts w:ascii="Arial" w:eastAsia="Times New Roman" w:hAnsi="Arial" w:cs="Arial"/>
          <w:color w:val="000000"/>
          <w:kern w:val="0"/>
          <w:sz w:val="24"/>
          <w:szCs w:val="20"/>
          <w:lang w:eastAsia="it-IT"/>
          <w14:ligatures w14:val="none"/>
        </w:rPr>
        <w:t xml:space="preserve">Quella di Abele è vera offerta. Quella di Caino non la si può chiamare offerta, perché non implica alcuna rinunzia, alcun vero sacrificio. Il Signore gradisce il sacrificio di Abele. Non gradisce le cose offerte da Caino. La differenza è nel cuore. Abele rinunzia a qualcosa di vitale. Caino non rinunzia proprio a nulla. Dio non sa cosa farsene delle cose. Dio vuole il cuore. Quella di Caino è un’offerta scadente. Al Signore invece si deve dare la parte migliore di sé e di tutto ciò che si possiede. La nostra offerta deve essere vero sacrificio, vera abnegazione, vera rinunzia, vero olocausto. </w:t>
      </w:r>
    </w:p>
    <w:p w14:paraId="462E5BB2" w14:textId="77777777" w:rsidR="00416E12" w:rsidRPr="00416E12" w:rsidRDefault="00416E12" w:rsidP="00416E12">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416E12">
        <w:rPr>
          <w:rFonts w:ascii="Arial" w:eastAsia="Times New Roman" w:hAnsi="Arial" w:cs="Arial"/>
          <w:color w:val="000000"/>
          <w:kern w:val="0"/>
          <w:sz w:val="24"/>
          <w:szCs w:val="20"/>
          <w:lang w:eastAsia="it-IT"/>
          <w14:ligatures w14:val="none"/>
        </w:rPr>
        <w:t>Questa verità vale per noi cristiani anche per la Santa Messa Domenicale. Non si può offrire al Signore l’ultimo istante della giornata al Signore, dopo che ci si è appropriati del giorno consacrato in suo onore. Al Signore si deve dare la parte più bella del giorno. Mai si deve dare l’ultimo ritaglio di esso e solo per soddisfare un precetto. Quanti oggi hanno abolito il precetto domenicale del riposo e anche l’obbligo di partecipare alla Santa Messa, sappiamo che privano l’uomo della benedizione di Dio sugli altri sei giorni della settimana. Sappiano che condannano l’uomo ad un lavoro inutile, vano, infruttuoso. Si lavora, ma senza portare nulla di buono per la nostra vita. Si consuma invano e per nulla ogni energia.</w:t>
      </w:r>
    </w:p>
    <w:p w14:paraId="7B80A5E9" w14:textId="77777777" w:rsidR="00416E12" w:rsidRPr="00416E12" w:rsidRDefault="00416E12" w:rsidP="00416E12">
      <w:pPr>
        <w:widowControl w:val="0"/>
        <w:tabs>
          <w:tab w:val="left" w:pos="1418"/>
        </w:tabs>
        <w:spacing w:after="200" w:line="240" w:lineRule="auto"/>
        <w:jc w:val="both"/>
        <w:rPr>
          <w:rFonts w:ascii="Arial" w:eastAsia="Times New Roman" w:hAnsi="Arial" w:cs="Arial"/>
          <w:color w:val="000000"/>
          <w:kern w:val="0"/>
          <w:sz w:val="32"/>
          <w:szCs w:val="24"/>
          <w:lang w:eastAsia="it-IT"/>
          <w14:ligatures w14:val="none"/>
        </w:rPr>
      </w:pPr>
      <w:r w:rsidRPr="00416E12">
        <w:rPr>
          <w:rFonts w:ascii="Arial" w:eastAsia="Times New Roman" w:hAnsi="Arial" w:cs="Arial"/>
          <w:color w:val="000000"/>
          <w:kern w:val="0"/>
          <w:sz w:val="24"/>
          <w:szCs w:val="20"/>
          <w:lang w:eastAsia="it-IT"/>
          <w14:ligatures w14:val="none"/>
        </w:rPr>
        <w:t xml:space="preserve">Caino non si chiede: </w:t>
      </w:r>
      <w:r w:rsidRPr="00416E12">
        <w:rPr>
          <w:rFonts w:ascii="Arial" w:eastAsia="Times New Roman" w:hAnsi="Arial" w:cs="Arial"/>
          <w:i/>
          <w:iCs/>
          <w:color w:val="000000"/>
          <w:kern w:val="0"/>
          <w:sz w:val="24"/>
          <w:szCs w:val="20"/>
          <w:lang w:eastAsia="it-IT"/>
          <w14:ligatures w14:val="none"/>
        </w:rPr>
        <w:t>“Perché il Signore non ha gradito la mia offerta?”.</w:t>
      </w:r>
      <w:r w:rsidRPr="00416E12">
        <w:rPr>
          <w:rFonts w:ascii="Arial" w:eastAsia="Times New Roman" w:hAnsi="Arial" w:cs="Arial"/>
          <w:color w:val="000000"/>
          <w:kern w:val="0"/>
          <w:sz w:val="24"/>
          <w:szCs w:val="20"/>
          <w:lang w:eastAsia="it-IT"/>
          <w14:ligatures w14:val="none"/>
        </w:rPr>
        <w:t xml:space="preserve"> La risposta di certo non l’avrebbe mai trovata in Dio. L’avrebbe trovato solo in se stesso, nel suo cuore impuro, che ha fatto al Signore una offerta impura. Poiché invece il suo cuore non si è convertito dinanzi al non gradimento della sua offerta da parte del Signore: “</w:t>
      </w:r>
      <w:r w:rsidRPr="00416E12">
        <w:rPr>
          <w:rFonts w:ascii="Arial" w:eastAsia="Times New Roman" w:hAnsi="Arial" w:cs="Arial"/>
          <w:i/>
          <w:iCs/>
          <w:color w:val="000000"/>
          <w:kern w:val="0"/>
          <w:sz w:val="24"/>
          <w:szCs w:val="20"/>
          <w:lang w:eastAsia="it-IT"/>
          <w14:ligatures w14:val="none"/>
        </w:rPr>
        <w:t xml:space="preserve"> Caino ne fu molto irritato e il suo volto era abbattuto”.</w:t>
      </w:r>
      <w:r w:rsidRPr="00416E12">
        <w:rPr>
          <w:rFonts w:ascii="Arial" w:eastAsia="Times New Roman" w:hAnsi="Arial" w:cs="Arial"/>
          <w:i/>
          <w:iCs/>
          <w:color w:val="000000"/>
          <w:kern w:val="0"/>
          <w:sz w:val="32"/>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Caino si rattrista. Il suo volto si abbatte. Se la prende contro il Signore anziché prendersela con se stesso. Quando il Signore non gradisce un nostro sacrificio, la colpa è solo nostra. Esso è intriso di male, peccato, impurità, superficialità, insulto, ineducazione, cattiveria del cuore. Il cuore di Caino non è puro dinanzi a Dio. Quando l’offerta è fatta da un cuore immondo mai il Signore la potrà accogliere. Non è l’offerta che il Signore vuole. Lui vuole il nostro cuore. Vuole la nostra obbedienza. Vuole la nostra vita. </w:t>
      </w:r>
    </w:p>
    <w:p w14:paraId="22A5C24B" w14:textId="77777777" w:rsidR="00416E12" w:rsidRPr="00C065DE" w:rsidRDefault="00416E12" w:rsidP="00C065DE">
      <w:pPr>
        <w:rPr>
          <w:rFonts w:ascii="Arial" w:hAnsi="Arial" w:cs="Arial"/>
          <w:b/>
          <w:bCs/>
          <w:sz w:val="24"/>
          <w:szCs w:val="24"/>
          <w:lang w:eastAsia="it-IT"/>
        </w:rPr>
      </w:pPr>
      <w:r w:rsidRPr="00C065DE">
        <w:rPr>
          <w:rFonts w:ascii="Arial" w:hAnsi="Arial" w:cs="Arial"/>
          <w:b/>
          <w:bCs/>
          <w:sz w:val="24"/>
          <w:szCs w:val="24"/>
          <w:lang w:eastAsia="it-IT"/>
        </w:rPr>
        <w:t xml:space="preserve">Seconda parte: </w:t>
      </w:r>
    </w:p>
    <w:p w14:paraId="4C1B6B65"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val="la-Latn" w:eastAsia="it-IT"/>
          <w14:ligatures w14:val="none"/>
        </w:rPr>
      </w:pPr>
      <w:r w:rsidRPr="00416E12">
        <w:rPr>
          <w:rFonts w:ascii="Arial" w:eastAsia="Times New Roman" w:hAnsi="Arial" w:cs="Arial"/>
          <w:kern w:val="0"/>
          <w:sz w:val="24"/>
          <w:szCs w:val="24"/>
          <w:lang w:val="la-Latn" w:eastAsia="it-IT"/>
          <w14:ligatures w14:val="none"/>
        </w:rPr>
        <w:lastRenderedPageBreak/>
        <w:t>Dixitque Dominus ad eum quare maestus es et cur concidit facies tua. Nonne si bene egeris recipies sin autem male statim in foribus peccatum aderit sed sub te erit appetitus eius et tu dominaberis illius</w:t>
      </w:r>
    </w:p>
    <w:p w14:paraId="52F3EBB7" w14:textId="77777777" w:rsidR="00416E12" w:rsidRPr="00416E12" w:rsidRDefault="00416E12" w:rsidP="00416E12">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416E12">
        <w:rPr>
          <w:rFonts w:ascii="Greek" w:eastAsia="Times New Roman" w:hAnsi="Greek" w:cs="Greek"/>
          <w:kern w:val="0"/>
          <w:sz w:val="26"/>
          <w:szCs w:val="26"/>
          <w:lang w:val="la-Latn" w:eastAsia="it-IT"/>
          <w14:ligatures w14:val="none"/>
        </w:rPr>
        <w:t>kaˆ epen kÚrioj Ð qeÕj tù Kain “Ina t… per…lupoj ™gšnou, kaˆ †na t… sunšpesen tÕ prÒswpÒn sou; oÙk, ™¦n Ñrqîj prosenšgkVj, Ñrqîj d m¾ dišlVj, ¼martej; ¹sÚcason: prÕj s ¹ ¢postrof¾ aÙtoà, kaˆ sÝ ¥rxeij aÙtoà.</w:t>
      </w:r>
    </w:p>
    <w:p w14:paraId="72A6A624" w14:textId="77777777" w:rsidR="00416E12" w:rsidRPr="00416E12" w:rsidRDefault="00416E12" w:rsidP="00416E12">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bookmarkStart w:id="26" w:name="_Hlk140656315"/>
      <w:r w:rsidRPr="00416E12">
        <w:rPr>
          <w:rFonts w:ascii="Arial" w:eastAsia="Times New Roman" w:hAnsi="Arial" w:cs="Arial"/>
          <w:color w:val="000000"/>
          <w:kern w:val="0"/>
          <w:sz w:val="24"/>
          <w:szCs w:val="20"/>
          <w:lang w:eastAsia="it-IT"/>
          <w14:ligatures w14:val="none"/>
        </w:rPr>
        <w:t>Il Signore disse allora a Caino: «Perché sei irritato e perché è abbattuto il tuo volto? Se agisci bene, non dovresti forse tenerlo alto? Ma se non agisci bene, il peccato è accovacciato alla tua porta; verso di te è il suo istinto, e tu lo dominerai».</w:t>
      </w:r>
    </w:p>
    <w:bookmarkEnd w:id="26"/>
    <w:p w14:paraId="11EE7122" w14:textId="77777777" w:rsidR="00416E12" w:rsidRPr="00C065DE" w:rsidRDefault="00416E12" w:rsidP="00C065DE">
      <w:pPr>
        <w:rPr>
          <w:rFonts w:ascii="Arial" w:hAnsi="Arial" w:cs="Arial"/>
          <w:b/>
          <w:bCs/>
          <w:sz w:val="24"/>
          <w:szCs w:val="24"/>
          <w:lang w:eastAsia="it-IT"/>
        </w:rPr>
      </w:pPr>
      <w:r w:rsidRPr="00C065DE">
        <w:rPr>
          <w:rFonts w:ascii="Arial" w:hAnsi="Arial" w:cs="Arial"/>
          <w:b/>
          <w:bCs/>
          <w:sz w:val="24"/>
          <w:szCs w:val="24"/>
          <w:lang w:eastAsia="it-IT"/>
        </w:rPr>
        <w:t xml:space="preserve">Verità essenziali contenute nel testo </w:t>
      </w:r>
    </w:p>
    <w:bookmarkEnd w:id="25"/>
    <w:p w14:paraId="0376D862" w14:textId="77777777" w:rsidR="00416E12" w:rsidRPr="00416E12" w:rsidRDefault="00416E12" w:rsidP="00416E12">
      <w:pPr>
        <w:widowControl w:val="0"/>
        <w:tabs>
          <w:tab w:val="left" w:pos="1418"/>
        </w:tabs>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color w:val="000000"/>
          <w:kern w:val="0"/>
          <w:sz w:val="24"/>
          <w:szCs w:val="20"/>
          <w:lang w:eastAsia="it-IT"/>
          <w14:ligatures w14:val="none"/>
        </w:rPr>
        <w:t xml:space="preserve">Ora entra nuovamente sulla scena della storia il Signore. Ecco cosa dice a Caino: </w:t>
      </w:r>
      <w:r w:rsidRPr="00416E12">
        <w:rPr>
          <w:rFonts w:ascii="Arial" w:eastAsia="Times New Roman" w:hAnsi="Arial" w:cs="Arial"/>
          <w:i/>
          <w:iCs/>
          <w:color w:val="000000"/>
          <w:kern w:val="0"/>
          <w:sz w:val="24"/>
          <w:szCs w:val="20"/>
          <w:lang w:eastAsia="it-IT"/>
          <w14:ligatures w14:val="none"/>
        </w:rPr>
        <w:t xml:space="preserve">“Perché sei irritato e perché è abbattuto il tuo volto? Se agisci bene, non dovresti forse tenerlo alto? Ma se non agisci bene, il peccato è accovacciato alla tua porta; verso di te è il suo istinto, e tu lo dominerai»”. </w:t>
      </w:r>
      <w:r w:rsidRPr="00416E12">
        <w:rPr>
          <w:rFonts w:ascii="Arial" w:eastAsia="Times New Roman" w:hAnsi="Arial" w:cs="Arial"/>
          <w:color w:val="000000"/>
          <w:kern w:val="0"/>
          <w:sz w:val="24"/>
          <w:szCs w:val="20"/>
          <w:lang w:eastAsia="it-IT"/>
          <w14:ligatures w14:val="none"/>
        </w:rPr>
        <w:t xml:space="preserve">L’insegnamento che il Signore dona a Caino è grande. È un insegnamento che vale per ogni uomo. </w:t>
      </w:r>
      <w:r w:rsidRPr="00416E12">
        <w:rPr>
          <w:rFonts w:ascii="Arial" w:eastAsia="Times New Roman" w:hAnsi="Arial" w:cs="Arial"/>
          <w:kern w:val="0"/>
          <w:sz w:val="24"/>
          <w:szCs w:val="24"/>
          <w:lang w:eastAsia="it-IT"/>
          <w14:ligatures w14:val="none"/>
        </w:rPr>
        <w:t xml:space="preserve">Cerchiamo di cogliere in questo insegnamento verità per verità. Nessuna Parola di Dio deve cadere a vuoto nel nostro cuore. </w:t>
      </w:r>
    </w:p>
    <w:p w14:paraId="0157CF78"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b/>
          <w:bCs/>
          <w:kern w:val="0"/>
          <w:sz w:val="24"/>
          <w:szCs w:val="20"/>
          <w:lang w:eastAsia="it-IT"/>
          <w14:ligatures w14:val="none"/>
        </w:rPr>
        <w:t>Prima verità</w:t>
      </w:r>
      <w:r w:rsidRPr="00416E12">
        <w:rPr>
          <w:rFonts w:ascii="Arial" w:eastAsia="Times New Roman" w:hAnsi="Arial" w:cs="Times New Roman"/>
          <w:kern w:val="0"/>
          <w:sz w:val="24"/>
          <w:szCs w:val="20"/>
          <w:lang w:eastAsia="it-IT"/>
          <w14:ligatures w14:val="none"/>
        </w:rPr>
        <w:t>: Ci si deve irritare per il male da noi fatto. Il volto deve essere abbattuto quando si fanno cose cattive. Del male sempre ci si deve rattristare. Sul male sempre si deve piangere. Del male sempre ci si deve pentire.</w:t>
      </w:r>
    </w:p>
    <w:p w14:paraId="20BED3FC"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b/>
          <w:bCs/>
          <w:kern w:val="0"/>
          <w:sz w:val="24"/>
          <w:szCs w:val="20"/>
          <w:lang w:eastAsia="it-IT"/>
          <w14:ligatures w14:val="none"/>
        </w:rPr>
        <w:t>Seconda verità:</w:t>
      </w:r>
      <w:r w:rsidRPr="00416E12">
        <w:rPr>
          <w:rFonts w:ascii="Arial" w:eastAsia="Times New Roman" w:hAnsi="Arial" w:cs="Times New Roman"/>
          <w:kern w:val="0"/>
          <w:sz w:val="24"/>
          <w:szCs w:val="20"/>
          <w:lang w:eastAsia="it-IT"/>
          <w14:ligatures w14:val="none"/>
        </w:rPr>
        <w:t xml:space="preserve"> Quando si agisce bene, bisogna sempre andare a testa alta. Sempre però si deve lodare e benedire il Signore. Ogni bene dell’uomo è solo frutto della sua grazia. Infatti solo per grazia si può fare il bene.</w:t>
      </w:r>
    </w:p>
    <w:p w14:paraId="53D73686"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b/>
          <w:bCs/>
          <w:kern w:val="0"/>
          <w:sz w:val="24"/>
          <w:szCs w:val="20"/>
          <w:lang w:eastAsia="it-IT"/>
          <w14:ligatures w14:val="none"/>
        </w:rPr>
        <w:t>Terza verità:</w:t>
      </w:r>
      <w:r w:rsidRPr="00416E12">
        <w:rPr>
          <w:rFonts w:ascii="Arial" w:eastAsia="Times New Roman" w:hAnsi="Arial" w:cs="Times New Roman"/>
          <w:kern w:val="0"/>
          <w:sz w:val="24"/>
          <w:szCs w:val="20"/>
          <w:lang w:eastAsia="it-IT"/>
          <w14:ligatures w14:val="none"/>
        </w:rPr>
        <w:t xml:space="preserve"> Quando non si agisce bene, il peccato viene alla nostra conquista. Il suo istinto ci vuole governare. </w:t>
      </w:r>
    </w:p>
    <w:p w14:paraId="02539F11"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b/>
          <w:bCs/>
          <w:kern w:val="0"/>
          <w:sz w:val="24"/>
          <w:szCs w:val="20"/>
          <w:lang w:eastAsia="it-IT"/>
          <w14:ligatures w14:val="none"/>
        </w:rPr>
        <w:t>Quarta verità</w:t>
      </w:r>
      <w:r w:rsidRPr="00416E12">
        <w:rPr>
          <w:rFonts w:ascii="Arial" w:eastAsia="Times New Roman" w:hAnsi="Arial" w:cs="Times New Roman"/>
          <w:kern w:val="0"/>
          <w:sz w:val="24"/>
          <w:szCs w:val="20"/>
          <w:lang w:eastAsia="it-IT"/>
          <w14:ligatures w14:val="none"/>
        </w:rPr>
        <w:t xml:space="preserve">: L’uomo può dominare l’istinto del peccato. Se può, lo deve. Urge dire molto di più. Ogni uomo deve dominare ogni istinto di peccato. Poiché il Signore non dona mai un comandamento che l’uomo non possa osservare, governare ogni istinto di peccato è obbligo perenne per ogni uomo. </w:t>
      </w:r>
    </w:p>
    <w:p w14:paraId="5D0A0C04"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L’insegnamento di Dio a Caino è duplice: Ci dobbiamo rattristare solo quando facciamo il male. Ci si rattrista però per pentirci, per cambiare vita, per mutare le nostre azioni. Ci si rattrista perché si è offeso il Signore. Quando facciamo il male, diveniamo ancora più esposti al suo istinto. Chi commette il peccato è come se aprisse la porta ad ogni altro peccato. Nonostante questa apertura di porta, il peccato può essere dominato. Siamo chiamati a dominarlo. L’istinto mai potrà giustificare un solo peccato. </w:t>
      </w:r>
    </w:p>
    <w:p w14:paraId="657BE22D"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È necessario che questa verità venga detto anche a noi che spesso giustifichiamo la trasgressione dei Comandamenti, facendo appello alla nostra fragilità. Dopo aver peccato bisogna impegnarsi in ogni modo e con tutte le forze per respingere le forze del peccato che vengono alla nostra conquista. Possiamo dominare l’istinto del peccato. Siamo chiamati a dominarlo. Anche nello stato di perdita della giustizia originale, anche se contaminati pesantemente dall’eredità di Adamo, siamo </w:t>
      </w:r>
      <w:r w:rsidRPr="00416E12">
        <w:rPr>
          <w:rFonts w:ascii="Arial" w:eastAsia="Times New Roman" w:hAnsi="Arial" w:cs="Times New Roman"/>
          <w:kern w:val="0"/>
          <w:sz w:val="24"/>
          <w:szCs w:val="20"/>
          <w:lang w:eastAsia="it-IT"/>
          <w14:ligatures w14:val="none"/>
        </w:rPr>
        <w:lastRenderedPageBreak/>
        <w:t xml:space="preserve">chiamati a dominare l’istinto del peccato. Se non avessimo questa possibilità di dominare il male, saremmo tutti irresponsabili dinanzi a Dio e agli uomini. Quello del peccato sarebbe un istinto ingovernabile, non dominabile, e noi non avremmo alcuna colpa, alcuna responsabilità. Non dovremmo neanche comparire in giudizio dinanzi al Signore. Invece siamo responsabili se non lo dominiamo e dobbiamo comparire dinanzi a Lui per il giudizio. </w:t>
      </w:r>
    </w:p>
    <w:p w14:paraId="5CA0B854"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Ecco allora il grande comandamento dato da Dio all’uomo dopo il suo peccato: “Tu, uomo, devi dominare l’istinto del peccato, anche se bussa con forza alla porta del tuo cuore”. Ora chiediamoci: potrà mai dare il Signore all’uomo un Comandamento che lui mai potrà osservare? Se non potesse osservarlo, Dio non sarebbe giusto nei suoi pensieri, nella sua Signoria sull’uomo, nella sua volontà. Quando dona un Comando all’uomo, sempre il Signore aggiunge la sua grazia con la quale ogni comandamento potrà essere osservato. Questa verità vale anche per i dieci Comandamenti, scritti da Dio sulle due tavole consegnate a Mosè:</w:t>
      </w:r>
    </w:p>
    <w:p w14:paraId="1CCC6282"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20,2-17). </w:t>
      </w:r>
    </w:p>
    <w:p w14:paraId="67EBCF98" w14:textId="6A833005" w:rsidR="00416E12" w:rsidRPr="00416E12" w:rsidRDefault="00416E12" w:rsidP="00416E12">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416E12">
        <w:rPr>
          <w:rFonts w:ascii="Arial" w:eastAsia="Times New Roman" w:hAnsi="Arial" w:cs="Arial"/>
          <w:color w:val="000000"/>
          <w:kern w:val="0"/>
          <w:sz w:val="24"/>
          <w:szCs w:val="20"/>
          <w:lang w:eastAsia="it-IT"/>
          <w14:ligatures w14:val="none"/>
        </w:rPr>
        <w:t xml:space="preserve">Ecco oggi il grande peccato del cristiano contro Dio. Grande peccato sia contro l’ottavo Comandamento e anche grande peccato contro il secondo Comandamento. Oggi moltissimi cristiani hanno abrogato sia le due tavole della Legge e sia il Discordo della Montagna di Cristo Gesù, definendoli “morale rigida”, “morale che non si addice all’uomo di oggi”, “morale non più proponibile”. Hanno così abrogato e cancellato anche qualsiasi altra legge data dal Signore Dio all’uomo, dicendo che “quelle norme erano storiche, per l’uomo di ieri”. L’uomo di oggi non ha più bisogno di quelle leggi. Anche questo comando dato dal Signore a Caino va abrogato. Valeva solo per Caino. Oggi è il tempo di lasciare liberi, anzi permettere a tutti gli istinti di galoppare un galoppo senza alcuna tregua e senza alcun freno. Diciamo questo perché noi “siamo divenuti </w:t>
      </w:r>
      <w:r w:rsidRPr="00416E12">
        <w:rPr>
          <w:rFonts w:ascii="Arial" w:eastAsia="Times New Roman" w:hAnsi="Arial" w:cs="Arial"/>
          <w:color w:val="000000"/>
          <w:kern w:val="0"/>
          <w:sz w:val="24"/>
          <w:szCs w:val="20"/>
          <w:lang w:val="la-Latn" w:eastAsia="it-IT"/>
          <w14:ligatures w14:val="none"/>
        </w:rPr>
        <w:t>homo diabolicus</w:t>
      </w:r>
      <w:r w:rsidRPr="00416E12">
        <w:rPr>
          <w:rFonts w:ascii="Arial" w:eastAsia="Times New Roman" w:hAnsi="Arial" w:cs="Arial"/>
          <w:color w:val="000000"/>
          <w:kern w:val="0"/>
          <w:sz w:val="24"/>
          <w:szCs w:val="20"/>
          <w:lang w:eastAsia="it-IT"/>
          <w14:ligatures w14:val="none"/>
        </w:rPr>
        <w:t xml:space="preserve">” e vogliamo che tutti gli uomini diventino questo </w:t>
      </w:r>
      <w:r w:rsidRPr="00416E12">
        <w:rPr>
          <w:rFonts w:ascii="Arial" w:eastAsia="Times New Roman" w:hAnsi="Arial" w:cs="Arial"/>
          <w:color w:val="000000"/>
          <w:kern w:val="0"/>
          <w:sz w:val="24"/>
          <w:szCs w:val="20"/>
          <w:lang w:val="la-Latn" w:eastAsia="it-IT"/>
          <w14:ligatures w14:val="none"/>
        </w:rPr>
        <w:t>“</w:t>
      </w:r>
      <w:r w:rsidRPr="00416E12">
        <w:rPr>
          <w:rFonts w:ascii="Arial" w:eastAsia="Times New Roman" w:hAnsi="Arial" w:cs="Arial"/>
          <w:color w:val="000000"/>
          <w:kern w:val="0"/>
          <w:sz w:val="24"/>
          <w:szCs w:val="20"/>
          <w:lang w:eastAsia="it-IT"/>
          <w14:ligatures w14:val="none"/>
        </w:rPr>
        <w:t>h</w:t>
      </w:r>
      <w:r w:rsidRPr="00416E12">
        <w:rPr>
          <w:rFonts w:ascii="Arial" w:eastAsia="Times New Roman" w:hAnsi="Arial" w:cs="Arial"/>
          <w:color w:val="000000"/>
          <w:kern w:val="0"/>
          <w:sz w:val="24"/>
          <w:szCs w:val="20"/>
          <w:lang w:val="la-Latn" w:eastAsia="it-IT"/>
          <w14:ligatures w14:val="none"/>
        </w:rPr>
        <w:t>omo diabolicus”</w:t>
      </w:r>
      <w:r w:rsidRPr="00416E12">
        <w:rPr>
          <w:rFonts w:ascii="Arial" w:eastAsia="Times New Roman" w:hAnsi="Arial" w:cs="Arial"/>
          <w:color w:val="000000"/>
          <w:kern w:val="0"/>
          <w:sz w:val="24"/>
          <w:szCs w:val="20"/>
          <w:lang w:eastAsia="it-IT"/>
          <w14:ligatures w14:val="none"/>
        </w:rPr>
        <w:t xml:space="preserve">. Solo </w:t>
      </w:r>
      <w:r w:rsidRPr="00416E12">
        <w:rPr>
          <w:rFonts w:ascii="Arial" w:eastAsia="Times New Roman" w:hAnsi="Arial" w:cs="Arial"/>
          <w:color w:val="000000"/>
          <w:kern w:val="0"/>
          <w:sz w:val="24"/>
          <w:szCs w:val="20"/>
          <w:lang w:val="la-Latn" w:eastAsia="it-IT"/>
          <w14:ligatures w14:val="none"/>
        </w:rPr>
        <w:t>l’homo diabolicus</w:t>
      </w:r>
      <w:r w:rsidR="00605142">
        <w:rPr>
          <w:rFonts w:ascii="Arial" w:eastAsia="Times New Roman" w:hAnsi="Arial" w:cs="Arial"/>
          <w:color w:val="000000"/>
          <w:kern w:val="0"/>
          <w:sz w:val="24"/>
          <w:szCs w:val="20"/>
          <w:lang w:eastAsia="it-IT"/>
          <w14:ligatures w14:val="none"/>
        </w:rPr>
        <w:t xml:space="preserve"> </w:t>
      </w:r>
      <w:r w:rsidRPr="00416E12">
        <w:rPr>
          <w:rFonts w:ascii="Arial" w:eastAsia="Times New Roman" w:hAnsi="Arial" w:cs="Arial"/>
          <w:color w:val="000000"/>
          <w:kern w:val="0"/>
          <w:sz w:val="24"/>
          <w:szCs w:val="20"/>
          <w:lang w:eastAsia="it-IT"/>
          <w14:ligatures w14:val="none"/>
        </w:rPr>
        <w:t xml:space="preserve">può avere un così perverso pensiero su Dio e sullo stesso uomo. </w:t>
      </w:r>
      <w:r w:rsidRPr="00416E12">
        <w:rPr>
          <w:rFonts w:ascii="Arial" w:eastAsia="Times New Roman" w:hAnsi="Arial" w:cs="Arial"/>
          <w:color w:val="000000"/>
          <w:kern w:val="0"/>
          <w:sz w:val="24"/>
          <w:szCs w:val="20"/>
          <w:lang w:val="la-Latn" w:eastAsia="it-IT"/>
          <w14:ligatures w14:val="none"/>
        </w:rPr>
        <w:t>L’homo divinus</w:t>
      </w:r>
      <w:r w:rsidRPr="00416E12">
        <w:rPr>
          <w:rFonts w:ascii="Arial" w:eastAsia="Times New Roman" w:hAnsi="Arial" w:cs="Arial"/>
          <w:color w:val="000000"/>
          <w:kern w:val="0"/>
          <w:sz w:val="24"/>
          <w:szCs w:val="20"/>
          <w:lang w:eastAsia="it-IT"/>
          <w14:ligatures w14:val="none"/>
        </w:rPr>
        <w:t xml:space="preserve"> mai avrà di questi </w:t>
      </w:r>
      <w:r w:rsidRPr="00416E12">
        <w:rPr>
          <w:rFonts w:ascii="Arial" w:eastAsia="Times New Roman" w:hAnsi="Arial" w:cs="Arial"/>
          <w:color w:val="000000"/>
          <w:kern w:val="0"/>
          <w:sz w:val="24"/>
          <w:szCs w:val="20"/>
          <w:lang w:eastAsia="it-IT"/>
          <w14:ligatures w14:val="none"/>
        </w:rPr>
        <w:lastRenderedPageBreak/>
        <w:t>pensieri. Lui penserà sempre dalla purissima verità del comando divina che proviene dal cuore di Dio.</w:t>
      </w:r>
    </w:p>
    <w:p w14:paraId="64BC1424" w14:textId="77777777" w:rsidR="00416E12" w:rsidRPr="00C065DE" w:rsidRDefault="00416E12" w:rsidP="00C065DE">
      <w:pPr>
        <w:rPr>
          <w:rFonts w:ascii="Arial" w:hAnsi="Arial" w:cs="Arial"/>
          <w:b/>
          <w:bCs/>
          <w:sz w:val="24"/>
          <w:szCs w:val="24"/>
          <w:lang w:eastAsia="it-IT"/>
        </w:rPr>
      </w:pPr>
      <w:r w:rsidRPr="00C065DE">
        <w:rPr>
          <w:rFonts w:ascii="Arial" w:hAnsi="Arial" w:cs="Arial"/>
          <w:b/>
          <w:bCs/>
          <w:sz w:val="24"/>
          <w:szCs w:val="24"/>
          <w:lang w:eastAsia="it-IT"/>
        </w:rPr>
        <w:t xml:space="preserve">Terza parte: </w:t>
      </w:r>
    </w:p>
    <w:p w14:paraId="1E5D99C6"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val="la-Latn" w:eastAsia="it-IT"/>
          <w14:ligatures w14:val="none"/>
        </w:rPr>
      </w:pPr>
      <w:r w:rsidRPr="00416E12">
        <w:rPr>
          <w:rFonts w:ascii="Arial" w:eastAsia="Times New Roman" w:hAnsi="Arial" w:cs="Arial"/>
          <w:kern w:val="0"/>
          <w:sz w:val="24"/>
          <w:szCs w:val="24"/>
          <w:lang w:val="la-Latn" w:eastAsia="it-IT"/>
          <w14:ligatures w14:val="none"/>
        </w:rPr>
        <w:t xml:space="preserve">Dixitque ad eum quid fecisti vox sanguinis fratris tui clamat ad me de terra. Nunc igitur maledictus eris super terram quae aperuit os suum et suscepit sanguinem fratris tui de manu tua. Cum operatus fueris eam non dabit tibi fructus suos vagus et profugus eris super terram. </w:t>
      </w:r>
    </w:p>
    <w:p w14:paraId="07E0FB9A" w14:textId="77777777" w:rsidR="00416E12" w:rsidRPr="0004087E" w:rsidRDefault="00416E12" w:rsidP="00416E12">
      <w:pPr>
        <w:autoSpaceDE w:val="0"/>
        <w:autoSpaceDN w:val="0"/>
        <w:adjustRightInd w:val="0"/>
        <w:spacing w:after="200" w:line="240" w:lineRule="auto"/>
        <w:jc w:val="both"/>
        <w:rPr>
          <w:rFonts w:ascii="Greek" w:eastAsia="Times New Roman" w:hAnsi="Greek" w:cs="Greek"/>
          <w:kern w:val="0"/>
          <w:sz w:val="28"/>
          <w:szCs w:val="28"/>
          <w:lang w:val="de-DE" w:eastAsia="it-IT"/>
          <w14:ligatures w14:val="none"/>
        </w:rPr>
      </w:pPr>
      <w:r w:rsidRPr="0004087E">
        <w:rPr>
          <w:rFonts w:ascii="Greek" w:eastAsia="Times New Roman" w:hAnsi="Greek" w:cs="Greek"/>
          <w:kern w:val="0"/>
          <w:sz w:val="28"/>
          <w:szCs w:val="28"/>
          <w:lang w:val="de-DE" w:eastAsia="it-IT"/>
          <w14:ligatures w14:val="none"/>
        </w:rPr>
        <w:t>kaˆ e</w:t>
      </w:r>
      <w:r w:rsidRPr="0004087E">
        <w:rPr>
          <w:rFonts w:ascii="Greek" w:eastAsia="Times New Roman" w:hAnsi="Greek" w:cs="Greek"/>
          <w:kern w:val="0"/>
          <w:sz w:val="28"/>
          <w:szCs w:val="28"/>
          <w:lang w:eastAsia="it-IT"/>
          <w14:ligatures w14:val="none"/>
        </w:rPr>
        <w:t></w:t>
      </w:r>
      <w:r w:rsidRPr="0004087E">
        <w:rPr>
          <w:rFonts w:ascii="Greek" w:eastAsia="Times New Roman" w:hAnsi="Greek" w:cs="Greek"/>
          <w:kern w:val="0"/>
          <w:sz w:val="28"/>
          <w:szCs w:val="28"/>
          <w:lang w:val="de-DE" w:eastAsia="it-IT"/>
          <w14:ligatures w14:val="none"/>
        </w:rPr>
        <w:t xml:space="preserve">pen Ð qeÒj T… ™po…hsaj; fwn¾ a†matoj toà ¢delfoà sou bo´ prÒj me ™k tÁj gÁj. kaˆ nàn ™pikat£ratoj sÝ ¢pÕ tÁj gÁj, ¿ œcanen tÕ stÒma aÙtÁj dšxasqai tÕ aŒma toà ¢delfoà sou ™k tÁj ceirÒj sou: Óti ™rg´ t¾n gÁn, kaˆ oÙ prosq»sei t¾n „scÝn aÙtÁj doàna… soi: stšnwn kaˆ tršmwn œsV ™pˆ tÁj gÁj. </w:t>
      </w:r>
    </w:p>
    <w:p w14:paraId="5D20FF09" w14:textId="77777777" w:rsidR="00416E12" w:rsidRPr="00416E12" w:rsidRDefault="00416E12" w:rsidP="00416E12">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bookmarkStart w:id="27" w:name="_Hlk140656352"/>
      <w:r w:rsidRPr="00416E12">
        <w:rPr>
          <w:rFonts w:ascii="Arial" w:eastAsia="Times New Roman" w:hAnsi="Arial" w:cs="Arial"/>
          <w:color w:val="000000"/>
          <w:kern w:val="0"/>
          <w:sz w:val="24"/>
          <w:szCs w:val="20"/>
          <w:lang w:eastAsia="it-IT"/>
          <w14:ligatures w14:val="none"/>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bookmarkEnd w:id="27"/>
    <w:p w14:paraId="4AD95519" w14:textId="77777777" w:rsidR="00416E12" w:rsidRPr="00C065DE" w:rsidRDefault="00416E12" w:rsidP="00C065DE">
      <w:pPr>
        <w:rPr>
          <w:rFonts w:ascii="Arial" w:hAnsi="Arial" w:cs="Arial"/>
          <w:b/>
          <w:bCs/>
          <w:sz w:val="24"/>
          <w:szCs w:val="24"/>
          <w:lang w:eastAsia="it-IT"/>
        </w:rPr>
      </w:pPr>
      <w:r w:rsidRPr="00C065DE">
        <w:rPr>
          <w:rFonts w:ascii="Arial" w:hAnsi="Arial" w:cs="Arial"/>
          <w:b/>
          <w:bCs/>
          <w:sz w:val="24"/>
          <w:szCs w:val="24"/>
          <w:lang w:eastAsia="it-IT"/>
        </w:rPr>
        <w:t xml:space="preserve">Verità essenziali contenute nel testo </w:t>
      </w:r>
    </w:p>
    <w:p w14:paraId="0EA27308" w14:textId="77777777" w:rsidR="00416E12" w:rsidRPr="00416E12" w:rsidRDefault="00416E12" w:rsidP="00416E12">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416E12">
        <w:rPr>
          <w:rFonts w:ascii="Arial" w:eastAsia="Times New Roman" w:hAnsi="Arial" w:cs="Arial"/>
          <w:color w:val="000000"/>
          <w:kern w:val="0"/>
          <w:sz w:val="24"/>
          <w:szCs w:val="20"/>
          <w:lang w:eastAsia="it-IT"/>
          <w14:ligatures w14:val="none"/>
        </w:rPr>
        <w:t>Non solo Caino non domina il suo istinto che è di odio e di invidia contro il fratello. Ha in mente di liberarsi anche fisicamente di lui e lo uccide. “</w:t>
      </w:r>
      <w:r w:rsidRPr="00416E12">
        <w:rPr>
          <w:rFonts w:ascii="Arial" w:eastAsia="Times New Roman" w:hAnsi="Arial" w:cs="Arial"/>
          <w:i/>
          <w:iCs/>
          <w:color w:val="000000"/>
          <w:kern w:val="0"/>
          <w:sz w:val="24"/>
          <w:szCs w:val="20"/>
          <w:lang w:eastAsia="it-IT"/>
          <w14:ligatures w14:val="none"/>
        </w:rPr>
        <w:t xml:space="preserve">Caino parlò al fratello Abele. Mentre erano in campagna, Caino alzò la mano contro il fratello Abele e lo uccise”. </w:t>
      </w:r>
      <w:r w:rsidRPr="00416E12">
        <w:rPr>
          <w:rFonts w:ascii="Arial" w:eastAsia="Times New Roman" w:hAnsi="Arial" w:cs="Arial"/>
          <w:color w:val="000000"/>
          <w:kern w:val="0"/>
          <w:sz w:val="24"/>
          <w:szCs w:val="20"/>
          <w:lang w:eastAsia="it-IT"/>
          <w14:ligatures w14:val="none"/>
        </w:rPr>
        <w:t xml:space="preserve">Avendo nel cuore odio e invidia, quella di Caino è una parola di tenebre, di menzogna, di inganno. Anche la sua presenza assieme al fratello in campagna è una presenza di tenebre, di menzogna, di inganno. Il cuore pieno di odio sa ben nascondere l’odio e così un cuore traboccante di invidia sa come ben nasconderla. Guai a quell’uomo nel cui cuore entrano odio e invidia. Quest’uomo è capace di qualsiasi misfatto e qualsiasi delitto. </w:t>
      </w:r>
    </w:p>
    <w:p w14:paraId="0923B04F"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Il vizio dominante di Caino è la sua superbia. Caino è superbo perché non accoglie la correzione del suo Dio. Dalla superbia nasce sempre l’invidia. Dall’invidia la gelosia. Dalla gelosia ogni desiderio cattivo. Dall’invidia può nascere ogni altro peccato. Dall’invidia è scaturita anche la morte di Gesù. Dall’invidia la parola dell’uomo si trasforma in parola di inganno, di menzogna. L’invidia trasforma l’uomo in un ipocrita. L’ipocrisia altro non è che il frutto di una superbia e di una invidia che vengono mascherate di religiosità, di visibilità esteriore solo apparentemente buone. Caino non vuole che il suo peccato venga alla luce e per questo prima conduce il </w:t>
      </w:r>
      <w:r w:rsidRPr="00416E12">
        <w:rPr>
          <w:rFonts w:ascii="Arial" w:eastAsia="Times New Roman" w:hAnsi="Arial" w:cs="Times New Roman"/>
          <w:kern w:val="0"/>
          <w:sz w:val="24"/>
          <w:szCs w:val="20"/>
          <w:lang w:eastAsia="it-IT"/>
          <w14:ligatures w14:val="none"/>
        </w:rPr>
        <w:lastRenderedPageBreak/>
        <w:t>fratello in campagna, lontano da qualsiasi occhio umano. Poi stende la mano contro di lui e lo uccide.</w:t>
      </w:r>
    </w:p>
    <w:p w14:paraId="392F753B" w14:textId="455BDD38"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Fino a questo istante l’umanità aveva provato la morte spirituale, con questo gesto di Caino anche la morte fisica entra nel mondo.</w:t>
      </w:r>
      <w:r w:rsidR="00605142">
        <w:rPr>
          <w:rFonts w:ascii="Arial" w:eastAsia="Times New Roman" w:hAnsi="Arial" w:cs="Times New Roman"/>
          <w:kern w:val="0"/>
          <w:sz w:val="24"/>
          <w:szCs w:val="20"/>
          <w:lang w:eastAsia="it-IT"/>
          <w14:ligatures w14:val="none"/>
        </w:rPr>
        <w:t xml:space="preserve"> </w:t>
      </w:r>
      <w:r w:rsidRPr="00416E12">
        <w:rPr>
          <w:rFonts w:ascii="Arial" w:eastAsia="Times New Roman" w:hAnsi="Arial" w:cs="Times New Roman"/>
          <w:kern w:val="0"/>
          <w:sz w:val="24"/>
          <w:szCs w:val="20"/>
          <w:lang w:eastAsia="it-IT"/>
          <w14:ligatures w14:val="none"/>
        </w:rPr>
        <w:t xml:space="preserve">Non vi entra però come frutto diretto del peccato di disobbedienza, ma come frutto indiretto di essa. È la morte spirituale che sempre genera la morte fisica. Chi vuole evitare le morti fisiche dovrà sempre adoperarsi per togliere dal cuore dell’uomo le molteplici morti spirituali. È sempre dallo spirito dell’uomo che tutto nasce e fruttifica. Chi vuole controllare le azioni esteriori deve sempre purificare i pensieri del suo intimo. È sempre dall’interno all’esterno che si deve procedere. Anche Gesù lavorò sempre sui pensieri, sul cuore, sulla mente, sulla volontà. Per questo ha mandato il suo Santo Spirito: per trasformare l’uomo nel suo intimo più profondo. Caino uccide nel segreto il fratello perché nessuno venisse a conoscenza del suo gesto. Ignora che sopra di lui vi è sempre l’occhio vigile del Signore, il custode dell’uomo, che tutto osserva, tutto vede, tutto governa, tutto dirige. O al momento in cui il delitto viene commesso o nel giorno del giudizio particolare, con la morte, sempre il Signore domanderà conto ad ogni uomo di ogni sua opera, ogni sua parola, ogni sua omissione, ogni suo pensiero. Tutti i momenti della nostra vita sono scritti nel suo libro. </w:t>
      </w:r>
    </w:p>
    <w:p w14:paraId="6CB12A8D"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 xml:space="preserve">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(Dn 12,1.3). </w:t>
      </w:r>
    </w:p>
    <w:p w14:paraId="63BA666C" w14:textId="77777777" w:rsidR="00416E12" w:rsidRPr="00416E12" w:rsidRDefault="00416E12" w:rsidP="00416E12">
      <w:pPr>
        <w:widowControl w:val="0"/>
        <w:tabs>
          <w:tab w:val="left" w:pos="1418"/>
        </w:tabs>
        <w:spacing w:after="200" w:line="240" w:lineRule="auto"/>
        <w:jc w:val="both"/>
        <w:rPr>
          <w:rFonts w:ascii="Arial" w:eastAsia="Times New Roman" w:hAnsi="Arial" w:cs="Arial"/>
          <w:i/>
          <w:iCs/>
          <w:color w:val="000000"/>
          <w:kern w:val="0"/>
          <w:sz w:val="24"/>
          <w:szCs w:val="20"/>
          <w:lang w:eastAsia="it-IT"/>
          <w14:ligatures w14:val="none"/>
        </w:rPr>
      </w:pPr>
      <w:r w:rsidRPr="00416E12">
        <w:rPr>
          <w:rFonts w:ascii="Arial" w:eastAsia="Times New Roman" w:hAnsi="Arial" w:cs="Arial"/>
          <w:i/>
          <w:iCs/>
          <w:color w:val="000000"/>
          <w:kern w:val="0"/>
          <w:sz w:val="24"/>
          <w:szCs w:val="20"/>
          <w:lang w:eastAsia="it-IT"/>
          <w14:ligatures w14:val="none"/>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00F8192D" w14:textId="77777777" w:rsidR="00416E12" w:rsidRPr="00416E12" w:rsidRDefault="00416E12" w:rsidP="00416E12">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416E12">
        <w:rPr>
          <w:rFonts w:ascii="Arial" w:eastAsia="Times New Roman" w:hAnsi="Arial" w:cs="Arial"/>
          <w:color w:val="000000"/>
          <w:kern w:val="0"/>
          <w:sz w:val="24"/>
          <w:szCs w:val="20"/>
          <w:lang w:eastAsia="it-IT"/>
          <w14:ligatures w14:val="none"/>
        </w:rPr>
        <w:t xml:space="preserve">Oggi nella teologia imposta da Satana non c’è più posto per il giudizio e neanche per l’inferno. C’è solo spazio per la misericordia. È però una misericordia inventata dall’uomo che si è inventato il suo Dio. </w:t>
      </w:r>
    </w:p>
    <w:p w14:paraId="48EA81F4" w14:textId="77777777" w:rsidR="00416E12" w:rsidRPr="00416E12" w:rsidRDefault="00416E12" w:rsidP="00416E12">
      <w:pPr>
        <w:widowControl w:val="0"/>
        <w:tabs>
          <w:tab w:val="left" w:pos="1418"/>
        </w:tabs>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color w:val="000000"/>
          <w:kern w:val="0"/>
          <w:sz w:val="24"/>
          <w:szCs w:val="20"/>
          <w:lang w:eastAsia="it-IT"/>
          <w14:ligatures w14:val="none"/>
        </w:rPr>
        <w:lastRenderedPageBreak/>
        <w:t>Come prima del peccato di Adamo, il Signore aveva dato il comando all’uomo di non mangiare dell’albero della conoscenza del bene e del male, come anche dopo il peccato di Adamo e di Eva il Signore era sceso per certificare all’uomo, alla donna, al serpente che si è compiuta la sua Parola, così ora con Caino. Prina interviene per dirgli che ogni istinto di peccato va dominato. Dopo l’uccisione, frutto del suo istinto non dominato, il Signore nuovamente interviene e pone una domanda a Caino: “</w:t>
      </w:r>
      <w:r w:rsidRPr="00416E12">
        <w:rPr>
          <w:rFonts w:ascii="Arial" w:eastAsia="Times New Roman" w:hAnsi="Arial" w:cs="Arial"/>
          <w:i/>
          <w:iCs/>
          <w:color w:val="000000"/>
          <w:kern w:val="0"/>
          <w:sz w:val="24"/>
          <w:szCs w:val="20"/>
          <w:lang w:eastAsia="it-IT"/>
          <w14:ligatures w14:val="none"/>
        </w:rPr>
        <w:t xml:space="preserve">Allora il Signore disse a Caino: «Dov’è Abele, tuo fratello?». Egli rispose: «Non lo so. Sono forse io il custode di mio fratello?». </w:t>
      </w:r>
      <w:r w:rsidRPr="00416E12">
        <w:rPr>
          <w:rFonts w:ascii="Arial" w:eastAsia="Times New Roman" w:hAnsi="Arial" w:cs="Arial"/>
          <w:color w:val="000000"/>
          <w:kern w:val="0"/>
          <w:sz w:val="24"/>
          <w:szCs w:val="20"/>
          <w:lang w:eastAsia="it-IT"/>
          <w14:ligatures w14:val="none"/>
        </w:rPr>
        <w:t>La domanda posta esige una risposta. Caino invece risponde che lui non è il custode di suo fratello.</w:t>
      </w:r>
      <w:r w:rsidRPr="00416E12">
        <w:rPr>
          <w:rFonts w:ascii="Arial" w:eastAsia="Times New Roman" w:hAnsi="Arial" w:cs="Arial"/>
          <w:color w:val="000000"/>
          <w:kern w:val="0"/>
          <w:sz w:val="32"/>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La risposta di Caino è quella di un uomo il cui cuore è stato ormai dilaniato, reso a brandelli dal suo peccato: </w:t>
      </w:r>
      <w:r w:rsidRPr="00416E12">
        <w:rPr>
          <w:rFonts w:ascii="Arial" w:eastAsia="Times New Roman" w:hAnsi="Arial" w:cs="Arial"/>
          <w:i/>
          <w:kern w:val="0"/>
          <w:sz w:val="24"/>
          <w:szCs w:val="24"/>
          <w:lang w:eastAsia="it-IT"/>
          <w14:ligatures w14:val="none"/>
        </w:rPr>
        <w:t>“Non lo so. Sono forse io il custode di mio fratello?”</w:t>
      </w:r>
      <w:r w:rsidRPr="00416E12">
        <w:rPr>
          <w:rFonts w:ascii="Arial" w:eastAsia="Times New Roman" w:hAnsi="Arial" w:cs="Arial"/>
          <w:kern w:val="0"/>
          <w:sz w:val="24"/>
          <w:szCs w:val="24"/>
          <w:lang w:eastAsia="it-IT"/>
          <w14:ligatures w14:val="none"/>
        </w:rPr>
        <w:t xml:space="preserve">. È questo il frutto più triste di ogni peccato. Diveniamo persone senza cuore, senza pietà, senza misericordia, senza alcuna verità. Con il peccato entra in noi il cuore di Satana e il cuore di Dio è costretto ad abbandonare il nostro petto. </w:t>
      </w:r>
    </w:p>
    <w:p w14:paraId="678846BB" w14:textId="77777777" w:rsidR="00416E12" w:rsidRPr="00416E12" w:rsidRDefault="00416E12" w:rsidP="00416E12">
      <w:pPr>
        <w:widowControl w:val="0"/>
        <w:tabs>
          <w:tab w:val="left" w:pos="1418"/>
        </w:tabs>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È verità di creazione: ogni uomo è custode di ogni altro uomo. Ogni uomo è fratello di ogni altro uomo. Ogni uomo deve custodire l’altro uomo nella vita, nella bontà del corpo e dello spirito, nella santità dell’anima, nella bellezza del creato. Ogni uomo deve operare perché l’altro uomo viva bene. Caino parla dal suo peccato di invidia e di superbia. Parla dal suo omicidio. Parla dalla profondità del suo odio contro Dio che non aveva gradito la sua offerta. Il peccato ci fa ignorare completamente l’altro. Se l’altro non può essere ignorato, allora dal nostro peccato sarà distrutto, consumato, lacerato, torturato, flagellato, schernito, ingannato, ucciso. Il peccato non sopporta la presenza dell’altro dinanzi a noi. Noi esistiamo dall’altro per l’altro. Il peccato del cuore ci fa esistere senza l’altro contro l’altro. Ci fa esistere solo per noi stessi. Poiché noi non possiamo esistere se non dall’altro e per l’altro, chi esiste solo per se stesso e da se stesso, esiste solo in una condizione di totale morte spirituale che presto diventerà anche morte fisica, solitudine perenne.</w:t>
      </w:r>
    </w:p>
    <w:p w14:paraId="720E581C" w14:textId="45D56A64"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La nostra vita è per la custodia dell’altro in vita, in una vita sempre più piena e più perfetta. È questo il fine, la missione, lo scopo della nostra vita: custodire, proteggere, salvare, difendere, santificare la vita di ogni altro nostro fratello. In fondo ognuno di noi deve imitare Cristo Gesù.</w:t>
      </w:r>
      <w:r w:rsidR="00605142">
        <w:rPr>
          <w:rFonts w:ascii="Arial" w:eastAsia="Times New Roman" w:hAnsi="Arial" w:cs="Times New Roman"/>
          <w:kern w:val="0"/>
          <w:sz w:val="24"/>
          <w:szCs w:val="20"/>
          <w:lang w:eastAsia="it-IT"/>
          <w14:ligatures w14:val="none"/>
        </w:rPr>
        <w:t xml:space="preserve"> </w:t>
      </w:r>
      <w:r w:rsidRPr="00416E12">
        <w:rPr>
          <w:rFonts w:ascii="Arial" w:eastAsia="Times New Roman" w:hAnsi="Arial" w:cs="Times New Roman"/>
          <w:kern w:val="0"/>
          <w:sz w:val="24"/>
          <w:szCs w:val="20"/>
          <w:lang w:eastAsia="it-IT"/>
          <w14:ligatures w14:val="none"/>
        </w:rPr>
        <w:t>Cristo Gesù visse interamente per noi, per noi si consumò, per noi nacque, per noi morì, per noi risuscitò, per noi ascese al Cielo, per noi siede alla destra del Padre. Lui è per noi, sempre. Essere contro gli altri, sotto qualsiasi forma o modalità è antiumano, antievangelico, anti-fede, anti-verità. Neanche se l’altro ci toglie la vita, noi possiamo essere contro l’altro. Ecco la Legge di Cristo Signore, Legge che obbliga ogni suo discepolo, sempre, in ogni circostanza:</w:t>
      </w:r>
    </w:p>
    <w:p w14:paraId="2B5724C2" w14:textId="77777777" w:rsidR="00416E12" w:rsidRPr="00416E12" w:rsidRDefault="00416E12" w:rsidP="00416E12">
      <w:pPr>
        <w:widowControl w:val="0"/>
        <w:tabs>
          <w:tab w:val="left" w:pos="1418"/>
        </w:tabs>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929E03F" w14:textId="77777777" w:rsidR="00416E12" w:rsidRPr="00416E12" w:rsidRDefault="00416E12" w:rsidP="00416E12">
      <w:pPr>
        <w:widowControl w:val="0"/>
        <w:tabs>
          <w:tab w:val="left" w:pos="1418"/>
        </w:tabs>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lastRenderedPageBreak/>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668CAC72" w14:textId="77777777" w:rsidR="00416E12" w:rsidRPr="00416E12" w:rsidRDefault="00416E12" w:rsidP="00416E12">
      <w:pPr>
        <w:widowControl w:val="0"/>
        <w:tabs>
          <w:tab w:val="left" w:pos="1418"/>
        </w:tabs>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5,21-48).</w:t>
      </w:r>
    </w:p>
    <w:p w14:paraId="3DC09045" w14:textId="77777777" w:rsidR="00416E12" w:rsidRPr="00416E12" w:rsidRDefault="00416E12" w:rsidP="00416E12">
      <w:pPr>
        <w:widowControl w:val="0"/>
        <w:tabs>
          <w:tab w:val="left" w:pos="1418"/>
        </w:tabs>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Come si può constatare non c’è un solo momento, una sola circostanza, una sola situazione, un solo evento, in cui si può essere contro gli altri. Nella vera religione sempre si deve essere per gli altri vivendo la Legge della carità e della verità. Né la verità senza la carità, né la carità senza la verità. Carità e verità sono debitamente classificate, anzi sono dettate dal nostro Dio. Nulla è lasciato alla mente o al cuore dell’uomo. Tutto nella vera religione viene dal cuore del Padre, per Cristo Gesù, nello Spirito Santo.</w:t>
      </w:r>
    </w:p>
    <w:p w14:paraId="1F6B6E67" w14:textId="0D81956C" w:rsidR="00416E12" w:rsidRPr="00416E12" w:rsidRDefault="00416E12" w:rsidP="00416E12">
      <w:pPr>
        <w:spacing w:after="200" w:line="240" w:lineRule="auto"/>
        <w:jc w:val="both"/>
        <w:rPr>
          <w:rFonts w:ascii="Arial" w:eastAsia="Times New Roman" w:hAnsi="Arial" w:cs="Arial"/>
          <w:i/>
          <w:iCs/>
          <w:color w:val="000000"/>
          <w:kern w:val="0"/>
          <w:sz w:val="24"/>
          <w:szCs w:val="20"/>
          <w:lang w:eastAsia="it-IT"/>
          <w14:ligatures w14:val="none"/>
        </w:rPr>
      </w:pPr>
      <w:r w:rsidRPr="00416E12">
        <w:rPr>
          <w:rFonts w:ascii="Arial" w:eastAsia="Times New Roman" w:hAnsi="Arial" w:cs="Times New Roman"/>
          <w:kern w:val="0"/>
          <w:sz w:val="24"/>
          <w:szCs w:val="20"/>
          <w:lang w:eastAsia="it-IT"/>
          <w14:ligatures w14:val="none"/>
        </w:rPr>
        <w:t>Dio sa cosa Caino ha fatto. Lui scende e mette Caino dinanzi al suo misfatto. Dio però non dice di aver visto Caino uccidere Abele. Dice invece che sa dell’uccisione perché la voce di suo fratello grida a Lui dal suolo. La stessa cosa era avvenuta con Adamo dopo il peccato. Dio sa che Adamo e Eva hanno peccato dalla vergogna che essi provavano a causa del loro corpo che ora vedono nudo. Ecco cosa ora dice il Signore a Caino, sempre a motivo del sangue del fratello che grida:</w:t>
      </w:r>
      <w:r w:rsidR="00605142">
        <w:rPr>
          <w:rFonts w:ascii="Arial" w:eastAsia="Times New Roman" w:hAnsi="Arial" w:cs="Times New Roman"/>
          <w:kern w:val="0"/>
          <w:sz w:val="24"/>
          <w:szCs w:val="20"/>
          <w:lang w:eastAsia="it-IT"/>
          <w14:ligatures w14:val="none"/>
        </w:rPr>
        <w:t xml:space="preserve"> </w:t>
      </w:r>
      <w:r w:rsidRPr="00416E12">
        <w:rPr>
          <w:rFonts w:ascii="Arial" w:eastAsia="Times New Roman" w:hAnsi="Arial" w:cs="Times New Roman"/>
          <w:kern w:val="0"/>
          <w:sz w:val="24"/>
          <w:szCs w:val="20"/>
          <w:lang w:eastAsia="it-IT"/>
          <w14:ligatures w14:val="none"/>
        </w:rPr>
        <w:t>“</w:t>
      </w:r>
      <w:r w:rsidRPr="00416E12">
        <w:rPr>
          <w:rFonts w:ascii="Arial" w:eastAsia="Times New Roman" w:hAnsi="Arial" w:cs="Arial"/>
          <w:i/>
          <w:iCs/>
          <w:color w:val="000000"/>
          <w:kern w:val="0"/>
          <w:sz w:val="24"/>
          <w:szCs w:val="20"/>
          <w:lang w:eastAsia="it-IT"/>
          <w14:ligatures w14:val="none"/>
        </w:rPr>
        <w:t>Che hai fatto? La voce del sangue di tuo fratello grida a me dal suolo!”.</w:t>
      </w:r>
      <w:bookmarkStart w:id="28" w:name="_Hlk140698637"/>
      <w:r w:rsidRPr="00416E12">
        <w:rPr>
          <w:rFonts w:ascii="Arial" w:eastAsia="Times New Roman" w:hAnsi="Arial" w:cs="Arial"/>
          <w:i/>
          <w:iCs/>
          <w:color w:val="000000"/>
          <w:kern w:val="0"/>
          <w:sz w:val="24"/>
          <w:szCs w:val="20"/>
          <w:lang w:eastAsia="it-IT"/>
          <w14:ligatures w14:val="none"/>
        </w:rPr>
        <w:t xml:space="preserve"> </w:t>
      </w:r>
      <w:bookmarkEnd w:id="28"/>
    </w:p>
    <w:p w14:paraId="777715E5"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L’omicidio volontario è uno di quei peccati che gridano vendetta al cospetto di Dio. Grida vendetta, perché esige giustizia, riparazione. È uno di quei peccati che potrà rimanere nascosto presso gli uomini, mai però presso Dio, perché Dio ascolta la voce del sangue sparso e interviene sempre per fare Lui la giusta giustizia. Dio è </w:t>
      </w:r>
      <w:r w:rsidRPr="00416E12">
        <w:rPr>
          <w:rFonts w:ascii="Arial" w:eastAsia="Times New Roman" w:hAnsi="Arial" w:cs="Times New Roman"/>
          <w:kern w:val="0"/>
          <w:sz w:val="24"/>
          <w:szCs w:val="20"/>
          <w:lang w:eastAsia="it-IT"/>
          <w14:ligatures w14:val="none"/>
        </w:rPr>
        <w:lastRenderedPageBreak/>
        <w:t>sempre il giusto vindice dell’uomo. Questo l’uccisore mai dovrà dimenticarlo. La giustizia di Dio giunge sempre. Essa infallibilmente arriva. Questa verità ci insegna che l’uomo non può fare sulla terra ciò che vuole e pensare di rimanere sempre impunito.</w:t>
      </w:r>
    </w:p>
    <w:p w14:paraId="2E8FE00A"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La giustizia di Dio, governata dalla sua misericordia e dalla sua eterna sapienza, interviene perché tutto venga riparato, risanato, ricomposto. La giustizia possiamo chiamarla o definirla: la fedeltà di Dio ad ogni sua Parola. Dio adempie ogni sua Parola. La realizza sempre. All’uomo non è consentito dare la morte a nessun altro uomo. Dio non vuole che questo avvenga. Se avviene – ed è questa la giustizia – Dio dovrà intervenire per difendere la vita tolta. Come interviene? È questo il suo più grande mistero in ordine alla nostra vita. Sappiamo che sempre interviene, non sappiamo come nel singolo caso interverrà. Però sappiamo che interverrà di sicuro. L’uomo ha tolto la vita all’uomo. Dio interviene per far ritornare sulla terra la sua giustizia.</w:t>
      </w:r>
    </w:p>
    <w:p w14:paraId="60929E32"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Arial"/>
          <w:color w:val="000000"/>
          <w:kern w:val="0"/>
          <w:sz w:val="24"/>
          <w:szCs w:val="20"/>
          <w:lang w:eastAsia="it-IT"/>
          <w14:ligatures w14:val="none"/>
        </w:rPr>
        <w:t>Questo peccato è sanzionato con la maledizione di Caino. Adamo ed Eva non sono stati maledetti da Dio. Maledetto da Dio è stato detto il serpente. Ecco le parole del Signore Dio: “</w:t>
      </w:r>
      <w:r w:rsidRPr="00416E12">
        <w:rPr>
          <w:rFonts w:ascii="Arial" w:eastAsia="Times New Roman" w:hAnsi="Arial" w:cs="Arial"/>
          <w:i/>
          <w:iCs/>
          <w:color w:val="000000"/>
          <w:kern w:val="0"/>
          <w:sz w:val="24"/>
          <w:szCs w:val="20"/>
          <w:lang w:eastAsia="it-IT"/>
          <w14:ligatures w14:val="none"/>
        </w:rPr>
        <w:t xml:space="preserve">Ora sii maledetto, lontano dal suolo che ha aperto la bocca per ricevere il sangue di tuo fratello dalla tua mano”. </w:t>
      </w:r>
      <w:r w:rsidRPr="00416E12">
        <w:rPr>
          <w:rFonts w:ascii="Arial" w:eastAsia="Times New Roman" w:hAnsi="Arial" w:cs="Times New Roman"/>
          <w:kern w:val="0"/>
          <w:sz w:val="24"/>
          <w:szCs w:val="20"/>
          <w:lang w:eastAsia="it-IT"/>
          <w14:ligatures w14:val="none"/>
        </w:rPr>
        <w:t>La maledizione è privazione di vita. È come se Dio togliesse la vita all’uomo. Non gliela toglie in una sola volta. Gliela toglie a poco a poco. Gliene toglie ogni giorno un pezzetto, una quantità minima, ma è pur sempre un privare l’uomo della sua vita. La benedizione di Dio è sempre in ordine alla vita, alla sua crescita, espansione, prosperità, bene in generale. La maledizione è invece sempre in ordine alla non vita. Caino è in qualche modo paragonato, equiparato al serpente. Né la donna, né l’uomo erano stati maledetti da Dio. Il serpente invece sì. Lui era stato maledetto da Dio. Aveva privato l’uomo della vita. Dio lo priva di ogni vita. Lo condanna ad una morte eterna, perenne.</w:t>
      </w:r>
    </w:p>
    <w:p w14:paraId="73CBD7B3"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Caino è il primo uomo maledetto da Dio nella storia dell’umanità. Il suo peccato è veramente grande. Ha tolto volontariamente la vita. Deve espiare questo suo atto con una privazione perenne di vita. Quale sarà la via per l’espiazione della sua pena? Quella di non abitare più sul suolo che ha aperto la bocca per ricevere il sangue di suo fratello. Caino viene privato di ogni forma di vita sociale, familiare, amicale. Dovrà vivere da fuggiasco, da perenne esule. È come se la terra non lo volesse più. Non volesse più essere calpestata da lui. Questo fuggire dal suolo gli dovrà sempre ricordare il suo peccato, in modo che mai più possa togliere la vita ad un altro uomo. La vita è sacra. Il sangue versato griderà sempre vendetta presso il Signore e il Signore non potrà non ascoltare questo grido. </w:t>
      </w:r>
    </w:p>
    <w:p w14:paraId="6E1EF1AD" w14:textId="2D25437C"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Caino ha tolto la vita al fratello. La terra toglie la vita a Caino: “</w:t>
      </w:r>
      <w:r w:rsidRPr="00416E12">
        <w:rPr>
          <w:rFonts w:ascii="Arial" w:eastAsia="Times New Roman" w:hAnsi="Arial" w:cs="Arial"/>
          <w:i/>
          <w:iCs/>
          <w:color w:val="000000"/>
          <w:kern w:val="0"/>
          <w:sz w:val="24"/>
          <w:szCs w:val="20"/>
          <w:lang w:eastAsia="it-IT"/>
          <w14:ligatures w14:val="none"/>
        </w:rPr>
        <w:t>Quando lavorerai il suolo, esso non ti darà più i suoi prodotti: ramingo e fuggiasco sarai sulla terra”.</w:t>
      </w:r>
      <w:r w:rsidR="00605142">
        <w:rPr>
          <w:rFonts w:ascii="Arial" w:eastAsia="Times New Roman" w:hAnsi="Arial" w:cs="Arial"/>
          <w:i/>
          <w:iCs/>
          <w:color w:val="000000"/>
          <w:kern w:val="0"/>
          <w:sz w:val="24"/>
          <w:szCs w:val="20"/>
          <w:lang w:eastAsia="it-IT"/>
          <w14:ligatures w14:val="none"/>
        </w:rPr>
        <w:t xml:space="preserve"> </w:t>
      </w:r>
      <w:r w:rsidRPr="00416E12">
        <w:rPr>
          <w:rFonts w:ascii="Arial" w:eastAsia="Times New Roman" w:hAnsi="Arial" w:cs="Times New Roman"/>
          <w:kern w:val="0"/>
          <w:sz w:val="24"/>
          <w:szCs w:val="20"/>
          <w:lang w:eastAsia="it-IT"/>
          <w14:ligatures w14:val="none"/>
        </w:rPr>
        <w:t xml:space="preserve">Egli non potrà più neanche lavorarla. Non riceverà da essa alcun prodotto. Sarà sempre un ramingo e un fuggiasco. Peccato che oggi non si crede più alla Parola di Dio. Si è vanificata la sua verità. Si è oscurato il suo insegnamento. Si è eclissata e distrutta la sua rivelazione. Il male è un seme di male per noi stessi. La morte è un seme di morte per noi stessi. Il veleno è un veleno di morte per noi stessi. La cattiveria è un veleno di cattiveria per noi stessi. La terra non tollera il male sul suo suolo e per questo si ribella. Ma in queste cose chi crede più? La storia però ogni giorno ci </w:t>
      </w:r>
      <w:r w:rsidRPr="00416E12">
        <w:rPr>
          <w:rFonts w:ascii="Arial" w:eastAsia="Times New Roman" w:hAnsi="Arial" w:cs="Times New Roman"/>
          <w:kern w:val="0"/>
          <w:sz w:val="24"/>
          <w:szCs w:val="20"/>
          <w:lang w:eastAsia="it-IT"/>
          <w14:ligatures w14:val="none"/>
        </w:rPr>
        <w:lastRenderedPageBreak/>
        <w:t xml:space="preserve">attesta questa tremenda verità. La storia non può essere smentita. Certi peccati Dio non permette che si cancellino, perché mai più vengano commessi. </w:t>
      </w:r>
    </w:p>
    <w:p w14:paraId="342A593C"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Sulla terra che vomita i suoi abitanti, ecco cosa viene rivelato nel Libro del Levitico:</w:t>
      </w:r>
    </w:p>
    <w:p w14:paraId="57AE0F1D"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4B86ADD7"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Nessuno si accosterà a una sua consanguinea, per scoprire la sua nudità. Io sono il Signore.</w:t>
      </w:r>
    </w:p>
    <w:p w14:paraId="08C7F6F0"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7A5902E4"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43D0DD63"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6F440C52" w14:textId="7AEA7936"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Non ti accosterai a donna per scoprire la sua nudità durante l’impurità mestruale.</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Non darai il tuo giaciglio alla moglie del tuo prossimo, rendendoti impuro con lei.</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Non consegnerai alcuno dei tuoi figli per farlo passare a Moloc e non profanerai il nome del tuo Dio. Io sono il Signore.</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Non ti coricherai con un uomo come si fa con una donna: è cosa abominevole. Non darai il tuo giaciglio a una bestia per contaminarti con essa; così nessuna donna si metterà con un animale per accoppiarsi: è una perversione.</w:t>
      </w:r>
    </w:p>
    <w:p w14:paraId="2099992E"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w:t>
      </w:r>
      <w:r w:rsidRPr="00416E12">
        <w:rPr>
          <w:rFonts w:ascii="Arial" w:eastAsia="Times New Roman" w:hAnsi="Arial" w:cs="Times New Roman"/>
          <w:i/>
          <w:iCs/>
          <w:kern w:val="0"/>
          <w:sz w:val="24"/>
          <w:szCs w:val="20"/>
          <w:lang w:eastAsia="it-IT"/>
          <w14:ligatures w14:val="none"/>
        </w:rPr>
        <w:lastRenderedPageBreak/>
        <w:t xml:space="preserve">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073C56E4" w14:textId="0268E881"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Il Signore parlò a Mosè e disse: «Parla a tutta la comunità degli Israeliti dicendo loro: “Siate santi, perché io, il Signore, vostro Dio, sono santo.</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Ognuno di voi rispetti sua madre e suo padre; osservate i miei sabati. Io sono il Signore, vostro Dio.</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Non rivolgetevi agli idoli, e non fatevi divinità di metallo fuso. Io sono il Signore, vostro Dio.</w:t>
      </w:r>
    </w:p>
    <w:p w14:paraId="30DE28F8"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55D67827"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0E4B9C68" w14:textId="78CE999D"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Non ruberete né userete inganno o menzogna a danno del prossimo.</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Non giurerete il falso servendovi del mio nome: profaneresti il nome del tuo Dio. Io sono il Signore.</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Non opprimerai il tuo prossimo, né lo spoglierai di ciò che è suo; non tratterrai il salario del bracciante al tuo servizio fino al mattino dopo.</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Non maledirai il sordo, né metterai inciampo davanti al cieco, ma temerai il tuo Dio. Io sono il Signore.</w:t>
      </w:r>
    </w:p>
    <w:p w14:paraId="05BC05F8"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193DB9D0"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700E154F"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 xml:space="preserve">Osserverete le mie leggi. </w:t>
      </w:r>
    </w:p>
    <w:p w14:paraId="6754731B"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Non accoppierai bestie di specie differenti; non seminerai il tuo campo con due specie di seme né porterai veste tessuta di due specie diverse.</w:t>
      </w:r>
    </w:p>
    <w:p w14:paraId="2DD0B2F1"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 xml:space="preserve">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w:t>
      </w:r>
      <w:r w:rsidRPr="00416E12">
        <w:rPr>
          <w:rFonts w:ascii="Arial" w:eastAsia="Times New Roman" w:hAnsi="Arial" w:cs="Times New Roman"/>
          <w:i/>
          <w:iCs/>
          <w:kern w:val="0"/>
          <w:sz w:val="24"/>
          <w:szCs w:val="20"/>
          <w:lang w:eastAsia="it-IT"/>
          <w14:ligatures w14:val="none"/>
        </w:rPr>
        <w:lastRenderedPageBreak/>
        <w:t>compirà per lui il rito espiatorio davanti al Signore, per il peccato da lui commesso, e il peccato commesso gli sarà perdonato.</w:t>
      </w:r>
    </w:p>
    <w:p w14:paraId="3A6DA31D"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7171200A" w14:textId="50BA1ED9"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Non mangerete carne con il sangue.</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Non praticherete alcuna sorta di divinazione o di magia.</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Non vi taglierete in tondo il margine dei capelli, né deturperai ai margini la tua barba. Non vi farete incisioni sul corpo per un defunto, né vi farete segni di tatuaggio. Io sono il Signore.</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Non profanare tua figlia prostituendola, perché il paese non si dia alla prostituzione e non si riempia di infamie.</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Osserverete i miei sabati e porterete rispetto al mio santuario. Io sono il Signore.</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Non vi rivolgete ai negromanti né agli indovini; non li consultate, per non rendervi impuri per mezzo loro. Io sono il Signore, vostro Dio.</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Àlzati davanti a chi ha i capelli bianchi, onora la persona del vecchio e temi il tuo Dio. Io sono il Signore.</w:t>
      </w:r>
    </w:p>
    <w:p w14:paraId="33E10805" w14:textId="0DE6E3A5"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Non commetterete ingiustizia nei giudizi, nelle misure di lunghezza, nei pesi o nelle misure di capacità. Avrete bilance giuste, pesi giusti, efa giusta, hin giusto. Io sono il Signore, vostro Dio, che vi ho fatto uscire dalla terra d’Egitto.</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 xml:space="preserve">Osserverete dunque tutte le mie leggi e tutte le mie prescrizioni e le metterete in pratica. Io sono il Signore”» (Lev 19.1-37). </w:t>
      </w:r>
    </w:p>
    <w:p w14:paraId="5AFD77EA"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53C86309" w14:textId="0CE95DB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Se un uomo si rivolge ai negromanti e agli indovini, per darsi alle superstizioni dietro a loro, io volgerò il mio volto contro quella persona e la eliminerò dal suo popolo.</w:t>
      </w:r>
      <w:r w:rsidR="00605142">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Santificatevi dunque e siate santi, perché io sono il Signore, vostro Dio. Osservate le mie leggi e mettetele in pratica. Io sono il Signore che vi santifica.</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Chiunque maledice suo padre o sua madre dovrà essere messo a morte; ha maledetto suo padre o sua madre: il suo sangue ricadrà su di lui.</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Se uno commette adulterio con la moglie del suo prossimo, l’adultero e l’adultera dovranno esser messi a morte.</w:t>
      </w:r>
    </w:p>
    <w:p w14:paraId="344913B8" w14:textId="3FE891B5"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Se uno ha rapporti con una moglie di suo padre, egli scopre la nudità del padre; tutti e due dovranno essere messi a morte: il loro sangue ricadrà su di loro.</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 xml:space="preserve">Se uno ha rapporti con la nuora, tutti e due dovranno essere messi a morte; hanno commesso </w:t>
      </w:r>
      <w:r w:rsidRPr="00416E12">
        <w:rPr>
          <w:rFonts w:ascii="Arial" w:eastAsia="Times New Roman" w:hAnsi="Arial" w:cs="Times New Roman"/>
          <w:i/>
          <w:iCs/>
          <w:kern w:val="0"/>
          <w:sz w:val="24"/>
          <w:szCs w:val="20"/>
          <w:lang w:eastAsia="it-IT"/>
          <w14:ligatures w14:val="none"/>
        </w:rPr>
        <w:lastRenderedPageBreak/>
        <w:t>una perversione: il loro sangue ricadrà su di loro.</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Se uno ha rapporti con un uomo come con una donna, tutti e due hanno commesso un abominio; dovranno essere messi a morte: il loro sangue ricadrà su di loro.</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Se uno prende in moglie la figlia e la madre, è un’infamia; si bruceranno con il fuoco lui e loro, perché non ci sia fra voi tale delitto.</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72863E40"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230F173C"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Se uno ha un rapporto con una donna durante le sue mestruazioni e ne scopre la nudità, quel tale ha scoperto il flusso di lei e lei ha scoperto il flusso del proprio sangue; perciò tutti e due saranno eliminati dal loro popolo.</w:t>
      </w:r>
    </w:p>
    <w:p w14:paraId="79596E08" w14:textId="192B59C5"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Non scoprirai la nudità della sorella di tua madre o della sorella di tuo padre; chi lo fa scopre la sua stessa carne: tutti e due porteranno la pena della loro colpa.</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Se uno ha rapporti con la moglie di suo zio, scopre la nudità di suo zio; tutti e due porteranno la pena del loro peccato: dovranno morire senza figli.</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Se uno prende la moglie del fratello, è un’impurità; egli ha scoperto la nudità del fratello: non avranno figli.</w:t>
      </w:r>
    </w:p>
    <w:p w14:paraId="76DF32C6"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393A33FF" w14:textId="6C1145B4"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r w:rsidR="0004087E">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 xml:space="preserve">Se uomo o donna, in mezzo a voi, eserciteranno la negromanzia o la divinazione, dovranno essere messi a morte: saranno lapidati e il loro sangue ricadrà su di loro”» (Lev 20,1-27). </w:t>
      </w:r>
    </w:p>
    <w:p w14:paraId="08E99994"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Nel Libro del Deuteronomio ecco le persone che vengono maledette da Dio. Si tratta di peccati gravissimi che l’uomo mai dovrà commettere.</w:t>
      </w:r>
    </w:p>
    <w:p w14:paraId="04B57160"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 xml:space="preserve">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Là costruirai anche un altare al Signore, tuo Dio, un altare di pietre non toccate da strumento di ferro. </w:t>
      </w:r>
      <w:r w:rsidRPr="00416E12">
        <w:rPr>
          <w:rFonts w:ascii="Arial" w:eastAsia="Times New Roman" w:hAnsi="Arial" w:cs="Times New Roman"/>
          <w:i/>
          <w:iCs/>
          <w:kern w:val="0"/>
          <w:sz w:val="24"/>
          <w:szCs w:val="20"/>
          <w:lang w:eastAsia="it-IT"/>
          <w14:ligatures w14:val="none"/>
        </w:rPr>
        <w:lastRenderedPageBreak/>
        <w:t xml:space="preserve">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 Mosè e i sacerdoti leviti dissero a tutto Israele: «Fa’ silenzio e ascolta, Israele! Oggi sei divenuto il popolo del Signore, tuo Dio. Obbedirai quindi alla voce del Signore, tuo Dio, e metterai in pratica i suoi comandi e le sue leggi che oggi ti do». 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 </w:t>
      </w:r>
    </w:p>
    <w:p w14:paraId="3FCB229A"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b/>
          <w:bCs/>
          <w:i/>
          <w:iCs/>
          <w:kern w:val="0"/>
          <w:sz w:val="24"/>
          <w:szCs w:val="20"/>
          <w:lang w:eastAsia="it-IT"/>
          <w14:ligatures w14:val="none"/>
        </w:rPr>
        <w:t>“Maledetto l’uomo</w:t>
      </w:r>
      <w:r w:rsidRPr="00416E12">
        <w:rPr>
          <w:rFonts w:ascii="Arial" w:eastAsia="Times New Roman" w:hAnsi="Arial" w:cs="Times New Roman"/>
          <w:i/>
          <w:iCs/>
          <w:kern w:val="0"/>
          <w:sz w:val="24"/>
          <w:szCs w:val="20"/>
          <w:lang w:eastAsia="it-IT"/>
          <w14:ligatures w14:val="none"/>
        </w:rPr>
        <w:t xml:space="preserve"> che fa un’immagine scolpita o di metallo fuso, abominio per il Signore, lavoro di mano d’artefice, e la pone in luogo occulto!”. Tutto il popolo risponderà e dirà: “Amen”.</w:t>
      </w:r>
    </w:p>
    <w:p w14:paraId="6EFB46A8"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b/>
          <w:bCs/>
          <w:i/>
          <w:iCs/>
          <w:kern w:val="0"/>
          <w:sz w:val="24"/>
          <w:szCs w:val="20"/>
          <w:lang w:eastAsia="it-IT"/>
          <w14:ligatures w14:val="none"/>
        </w:rPr>
        <w:t>“Maledetto</w:t>
      </w:r>
      <w:r w:rsidRPr="00416E12">
        <w:rPr>
          <w:rFonts w:ascii="Arial" w:eastAsia="Times New Roman" w:hAnsi="Arial" w:cs="Times New Roman"/>
          <w:i/>
          <w:iCs/>
          <w:kern w:val="0"/>
          <w:sz w:val="24"/>
          <w:szCs w:val="20"/>
          <w:lang w:eastAsia="it-IT"/>
          <w14:ligatures w14:val="none"/>
        </w:rPr>
        <w:t xml:space="preserve"> chi maltratta il padre e la madre!”. Tutto il popolo dirà: “Amen”.</w:t>
      </w:r>
    </w:p>
    <w:p w14:paraId="38D29DA2"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b/>
          <w:bCs/>
          <w:i/>
          <w:iCs/>
          <w:kern w:val="0"/>
          <w:sz w:val="24"/>
          <w:szCs w:val="20"/>
          <w:lang w:eastAsia="it-IT"/>
          <w14:ligatures w14:val="none"/>
        </w:rPr>
        <w:t>“Maledetto</w:t>
      </w:r>
      <w:r w:rsidRPr="00416E12">
        <w:rPr>
          <w:rFonts w:ascii="Arial" w:eastAsia="Times New Roman" w:hAnsi="Arial" w:cs="Times New Roman"/>
          <w:i/>
          <w:iCs/>
          <w:kern w:val="0"/>
          <w:sz w:val="24"/>
          <w:szCs w:val="20"/>
          <w:lang w:eastAsia="it-IT"/>
          <w14:ligatures w14:val="none"/>
        </w:rPr>
        <w:t xml:space="preserve"> chi sposta i confini del suo prossimo!”. Tutto il popolo dirà: “Amen”.</w:t>
      </w:r>
    </w:p>
    <w:p w14:paraId="02F61A69"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b/>
          <w:bCs/>
          <w:i/>
          <w:iCs/>
          <w:kern w:val="0"/>
          <w:sz w:val="24"/>
          <w:szCs w:val="20"/>
          <w:lang w:eastAsia="it-IT"/>
          <w14:ligatures w14:val="none"/>
        </w:rPr>
        <w:t>“Maledetto</w:t>
      </w:r>
      <w:r w:rsidRPr="00416E12">
        <w:rPr>
          <w:rFonts w:ascii="Arial" w:eastAsia="Times New Roman" w:hAnsi="Arial" w:cs="Times New Roman"/>
          <w:i/>
          <w:iCs/>
          <w:kern w:val="0"/>
          <w:sz w:val="24"/>
          <w:szCs w:val="20"/>
          <w:lang w:eastAsia="it-IT"/>
          <w14:ligatures w14:val="none"/>
        </w:rPr>
        <w:t xml:space="preserve"> chi fa smarrire il cammino al cieco!”. Tutto il popolo dirà: “Amen”.</w:t>
      </w:r>
    </w:p>
    <w:p w14:paraId="365FD75B"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b/>
          <w:bCs/>
          <w:i/>
          <w:iCs/>
          <w:kern w:val="0"/>
          <w:sz w:val="24"/>
          <w:szCs w:val="20"/>
          <w:lang w:eastAsia="it-IT"/>
          <w14:ligatures w14:val="none"/>
        </w:rPr>
        <w:t>“Maledetto</w:t>
      </w:r>
      <w:r w:rsidRPr="00416E12">
        <w:rPr>
          <w:rFonts w:ascii="Arial" w:eastAsia="Times New Roman" w:hAnsi="Arial" w:cs="Times New Roman"/>
          <w:i/>
          <w:iCs/>
          <w:kern w:val="0"/>
          <w:sz w:val="24"/>
          <w:szCs w:val="20"/>
          <w:lang w:eastAsia="it-IT"/>
          <w14:ligatures w14:val="none"/>
        </w:rPr>
        <w:t xml:space="preserve"> chi lede il diritto del forestiero, dell’orfano e della vedova!”. Tutto il popolo dirà: “Amen”. </w:t>
      </w:r>
    </w:p>
    <w:p w14:paraId="15D59428"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b/>
          <w:bCs/>
          <w:i/>
          <w:iCs/>
          <w:kern w:val="0"/>
          <w:sz w:val="24"/>
          <w:szCs w:val="20"/>
          <w:lang w:eastAsia="it-IT"/>
          <w14:ligatures w14:val="none"/>
        </w:rPr>
        <w:t>“Maledetto</w:t>
      </w:r>
      <w:r w:rsidRPr="00416E12">
        <w:rPr>
          <w:rFonts w:ascii="Arial" w:eastAsia="Times New Roman" w:hAnsi="Arial" w:cs="Times New Roman"/>
          <w:i/>
          <w:iCs/>
          <w:kern w:val="0"/>
          <w:sz w:val="24"/>
          <w:szCs w:val="20"/>
          <w:lang w:eastAsia="it-IT"/>
          <w14:ligatures w14:val="none"/>
        </w:rPr>
        <w:t xml:space="preserve"> chi si unisce con la moglie del padre, perché solleva il lembo del mantello del padre!”. Tutto il popolo dirà: “Amen”.</w:t>
      </w:r>
    </w:p>
    <w:p w14:paraId="3DA181B2"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b/>
          <w:bCs/>
          <w:i/>
          <w:iCs/>
          <w:kern w:val="0"/>
          <w:sz w:val="24"/>
          <w:szCs w:val="20"/>
          <w:lang w:eastAsia="it-IT"/>
          <w14:ligatures w14:val="none"/>
        </w:rPr>
        <w:t xml:space="preserve"> “Maledetto</w:t>
      </w:r>
      <w:r w:rsidRPr="00416E12">
        <w:rPr>
          <w:rFonts w:ascii="Arial" w:eastAsia="Times New Roman" w:hAnsi="Arial" w:cs="Times New Roman"/>
          <w:i/>
          <w:iCs/>
          <w:kern w:val="0"/>
          <w:sz w:val="24"/>
          <w:szCs w:val="20"/>
          <w:lang w:eastAsia="it-IT"/>
          <w14:ligatures w14:val="none"/>
        </w:rPr>
        <w:t xml:space="preserve"> chi giace con qualsiasi bestia!”. Tutto il popolo dirà: “Amen”.</w:t>
      </w:r>
    </w:p>
    <w:p w14:paraId="77F96838"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b/>
          <w:bCs/>
          <w:i/>
          <w:iCs/>
          <w:kern w:val="0"/>
          <w:sz w:val="24"/>
          <w:szCs w:val="20"/>
          <w:lang w:eastAsia="it-IT"/>
          <w14:ligatures w14:val="none"/>
        </w:rPr>
        <w:t>“Maledetto</w:t>
      </w:r>
      <w:r w:rsidRPr="00416E12">
        <w:rPr>
          <w:rFonts w:ascii="Arial" w:eastAsia="Times New Roman" w:hAnsi="Arial" w:cs="Times New Roman"/>
          <w:i/>
          <w:iCs/>
          <w:kern w:val="0"/>
          <w:sz w:val="24"/>
          <w:szCs w:val="20"/>
          <w:lang w:eastAsia="it-IT"/>
          <w14:ligatures w14:val="none"/>
        </w:rPr>
        <w:t xml:space="preserve"> chi giace con la propria sorella, figlia di suo padre o figlia di sua madre!”. Tutto il popolo dirà: “Amen”.</w:t>
      </w:r>
    </w:p>
    <w:p w14:paraId="36203563"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b/>
          <w:bCs/>
          <w:i/>
          <w:iCs/>
          <w:kern w:val="0"/>
          <w:sz w:val="24"/>
          <w:szCs w:val="20"/>
          <w:lang w:eastAsia="it-IT"/>
          <w14:ligatures w14:val="none"/>
        </w:rPr>
        <w:t>“Maledetto</w:t>
      </w:r>
      <w:r w:rsidRPr="00416E12">
        <w:rPr>
          <w:rFonts w:ascii="Arial" w:eastAsia="Times New Roman" w:hAnsi="Arial" w:cs="Times New Roman"/>
          <w:i/>
          <w:iCs/>
          <w:kern w:val="0"/>
          <w:sz w:val="24"/>
          <w:szCs w:val="20"/>
          <w:lang w:eastAsia="it-IT"/>
          <w14:ligatures w14:val="none"/>
        </w:rPr>
        <w:t xml:space="preserve"> chi giace con la suocera!”. Tutto il popolo dirà: “Amen”.</w:t>
      </w:r>
    </w:p>
    <w:p w14:paraId="0CACF959"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b/>
          <w:bCs/>
          <w:i/>
          <w:iCs/>
          <w:kern w:val="0"/>
          <w:sz w:val="24"/>
          <w:szCs w:val="20"/>
          <w:lang w:eastAsia="it-IT"/>
          <w14:ligatures w14:val="none"/>
        </w:rPr>
        <w:t>“Maledetto</w:t>
      </w:r>
      <w:r w:rsidRPr="00416E12">
        <w:rPr>
          <w:rFonts w:ascii="Arial" w:eastAsia="Times New Roman" w:hAnsi="Arial" w:cs="Times New Roman"/>
          <w:i/>
          <w:iCs/>
          <w:kern w:val="0"/>
          <w:sz w:val="24"/>
          <w:szCs w:val="20"/>
          <w:lang w:eastAsia="it-IT"/>
          <w14:ligatures w14:val="none"/>
        </w:rPr>
        <w:t xml:space="preserve"> chi colpisce il suo prossimo in segreto!”. Tutto il popolo dirà: “Amen”.</w:t>
      </w:r>
    </w:p>
    <w:p w14:paraId="62E691C3"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b/>
          <w:bCs/>
          <w:i/>
          <w:iCs/>
          <w:kern w:val="0"/>
          <w:sz w:val="24"/>
          <w:szCs w:val="20"/>
          <w:lang w:eastAsia="it-IT"/>
          <w14:ligatures w14:val="none"/>
        </w:rPr>
        <w:t>“Maledetto</w:t>
      </w:r>
      <w:r w:rsidRPr="00416E12">
        <w:rPr>
          <w:rFonts w:ascii="Arial" w:eastAsia="Times New Roman" w:hAnsi="Arial" w:cs="Times New Roman"/>
          <w:i/>
          <w:iCs/>
          <w:kern w:val="0"/>
          <w:sz w:val="24"/>
          <w:szCs w:val="20"/>
          <w:lang w:eastAsia="it-IT"/>
          <w14:ligatures w14:val="none"/>
        </w:rPr>
        <w:t xml:space="preserve"> chi accetta un regalo per condannare a morte un innocente!”. Tutto il popolo dirà: “Amen”.</w:t>
      </w:r>
    </w:p>
    <w:p w14:paraId="4272DC27"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b/>
          <w:bCs/>
          <w:i/>
          <w:iCs/>
          <w:kern w:val="0"/>
          <w:sz w:val="24"/>
          <w:szCs w:val="20"/>
          <w:lang w:eastAsia="it-IT"/>
          <w14:ligatures w14:val="none"/>
        </w:rPr>
        <w:t>“Maledetto</w:t>
      </w:r>
      <w:r w:rsidRPr="00416E12">
        <w:rPr>
          <w:rFonts w:ascii="Arial" w:eastAsia="Times New Roman" w:hAnsi="Arial" w:cs="Times New Roman"/>
          <w:i/>
          <w:iCs/>
          <w:kern w:val="0"/>
          <w:sz w:val="24"/>
          <w:szCs w:val="20"/>
          <w:lang w:eastAsia="it-IT"/>
          <w14:ligatures w14:val="none"/>
        </w:rPr>
        <w:t xml:space="preserve"> chi non mantiene in vigore le parole di questa legge, per metterle in pratica!”. Tutto il popolo dirà: “Amen” (Dt 27,126). </w:t>
      </w:r>
    </w:p>
    <w:p w14:paraId="4B7496BD"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Nello stesso Deuteronomio il popolo del Signore è benedetto quando osserva la Legge, mentre è maledetto quando la trasgredisce.</w:t>
      </w:r>
    </w:p>
    <w:p w14:paraId="52C7B0F1"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w:t>
      </w:r>
      <w:r w:rsidRPr="00416E12">
        <w:rPr>
          <w:rFonts w:ascii="Arial" w:eastAsia="Times New Roman" w:hAnsi="Arial" w:cs="Times New Roman"/>
          <w:i/>
          <w:iCs/>
          <w:kern w:val="0"/>
          <w:sz w:val="24"/>
          <w:szCs w:val="20"/>
          <w:lang w:eastAsia="it-IT"/>
          <w14:ligatures w14:val="none"/>
        </w:rPr>
        <w:lastRenderedPageBreak/>
        <w:t xml:space="preserve">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51DBF70D"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7EA17DF8"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146A818B"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w:t>
      </w:r>
      <w:r w:rsidRPr="00416E12">
        <w:rPr>
          <w:rFonts w:ascii="Arial" w:eastAsia="Times New Roman" w:hAnsi="Arial" w:cs="Times New Roman"/>
          <w:i/>
          <w:iCs/>
          <w:kern w:val="0"/>
          <w:sz w:val="24"/>
          <w:szCs w:val="20"/>
          <w:lang w:eastAsia="it-IT"/>
          <w14:ligatures w14:val="none"/>
        </w:rPr>
        <w:lastRenderedPageBreak/>
        <w:t xml:space="preserve">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54F85B15"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56CB0733"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45E00FCF"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3FCB61B3"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786FE046"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 xml:space="preserve">Se non cercherai di eseguire tutte le parole di questa legge, scritte in questo libro, avendo timore di questo nome glorioso e terribile del Signore, tuo Dio, allora il </w:t>
      </w:r>
      <w:r w:rsidRPr="00416E12">
        <w:rPr>
          <w:rFonts w:ascii="Arial" w:eastAsia="Times New Roman" w:hAnsi="Arial" w:cs="Times New Roman"/>
          <w:i/>
          <w:iCs/>
          <w:kern w:val="0"/>
          <w:sz w:val="24"/>
          <w:szCs w:val="20"/>
          <w:lang w:eastAsia="it-IT"/>
          <w14:ligatures w14:val="none"/>
        </w:rPr>
        <w:lastRenderedPageBreak/>
        <w:t>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76FBCBDF"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Queste sono le parole dell’alleanza che il Signore ordinò a Mosè di stabilire con gli Israeliti nella terra di Moab, oltre l’alleanza che aveva stabilito con loro sull’Oreb (Dt 28,1-79).</w:t>
      </w:r>
    </w:p>
    <w:p w14:paraId="34C92053"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Nel Nuovo Testamento la maledizione è quella eterna.</w:t>
      </w:r>
    </w:p>
    <w:p w14:paraId="22E9E2CD"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w:t>
      </w:r>
    </w:p>
    <w:p w14:paraId="01AE935D"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lastRenderedPageBreak/>
        <w:t>Dobbiamo però aggiungere che benedizione e maledizione sono una scelta dell’uomo. È l’uomo che decide se camminare nella benedizione o finire nella maledizione. Ognuno è chiamato a scegliere. Quello che avrà scelto, quello gli sarà donato. Non è Dio che decide. È l’uomo che sceglie.</w:t>
      </w:r>
    </w:p>
    <w:p w14:paraId="215815CD"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4B492A19" w14:textId="3F193B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Mentre il Signore tutto ha posto nella libera scelta dell’uomo, oggi l’uomo rinnega la verità della maledizione eterna, adducendo come scusa che Dio è Padre e un Padre mai condannerà un suo figlio alla perdizione o alla maledizione eterna. Questa e simile altre scuse sono argomentazioni </w:t>
      </w:r>
      <w:r w:rsidRPr="00416E12">
        <w:rPr>
          <w:rFonts w:ascii="Arial" w:eastAsia="Times New Roman" w:hAnsi="Arial" w:cs="Times New Roman"/>
          <w:kern w:val="0"/>
          <w:sz w:val="24"/>
          <w:szCs w:val="20"/>
          <w:lang w:val="la-Latn" w:eastAsia="it-IT"/>
          <w14:ligatures w14:val="none"/>
        </w:rPr>
        <w:t>dell’homo diabolicus o satanicus.</w:t>
      </w:r>
      <w:r w:rsidR="00605142">
        <w:rPr>
          <w:rFonts w:ascii="Arial" w:eastAsia="Times New Roman" w:hAnsi="Arial" w:cs="Times New Roman"/>
          <w:kern w:val="0"/>
          <w:sz w:val="24"/>
          <w:szCs w:val="20"/>
          <w:lang w:val="la-Latn" w:eastAsia="it-IT"/>
          <w14:ligatures w14:val="none"/>
        </w:rPr>
        <w:t xml:space="preserve"> </w:t>
      </w:r>
      <w:r w:rsidRPr="00416E12">
        <w:rPr>
          <w:rFonts w:ascii="Arial" w:eastAsia="Times New Roman" w:hAnsi="Arial" w:cs="Times New Roman"/>
          <w:kern w:val="0"/>
          <w:sz w:val="24"/>
          <w:szCs w:val="20"/>
          <w:lang w:val="la-Latn" w:eastAsia="it-IT"/>
          <w14:ligatures w14:val="none"/>
        </w:rPr>
        <w:t>L’homo divinus</w:t>
      </w:r>
      <w:r w:rsidRPr="00416E12">
        <w:rPr>
          <w:rFonts w:ascii="Arial" w:eastAsia="Times New Roman" w:hAnsi="Arial" w:cs="Times New Roman"/>
          <w:kern w:val="0"/>
          <w:sz w:val="24"/>
          <w:szCs w:val="20"/>
          <w:lang w:eastAsia="it-IT"/>
          <w14:ligatures w14:val="none"/>
        </w:rPr>
        <w:t xml:space="preserve"> sempre pensa e argomenta con il pensieri di Dio e di Cristo Gesù, perché lui è sempre governato dallo Spirito Santo. Solo nello Spirito Santo si possono comprendere le Parole del Signore. La carne mai potrà entrare nel mistero della Parola di Dio.</w:t>
      </w:r>
    </w:p>
    <w:p w14:paraId="50E0DCA5" w14:textId="77777777" w:rsidR="00416E12" w:rsidRPr="00416E12" w:rsidRDefault="00416E12" w:rsidP="00416E12">
      <w:pPr>
        <w:widowControl w:val="0"/>
        <w:tabs>
          <w:tab w:val="left" w:pos="1418"/>
        </w:tabs>
        <w:spacing w:after="200" w:line="240" w:lineRule="auto"/>
        <w:jc w:val="both"/>
        <w:rPr>
          <w:rFonts w:ascii="Arial" w:eastAsia="Times New Roman" w:hAnsi="Arial" w:cs="Arial"/>
          <w:i/>
          <w:iCs/>
          <w:color w:val="000000"/>
          <w:kern w:val="0"/>
          <w:sz w:val="24"/>
          <w:szCs w:val="24"/>
          <w:lang w:eastAsia="it-IT"/>
          <w14:ligatures w14:val="none"/>
        </w:rPr>
      </w:pPr>
      <w:r w:rsidRPr="00416E12">
        <w:rPr>
          <w:rFonts w:ascii="Arial" w:eastAsia="Times New Roman" w:hAnsi="Arial" w:cs="Arial"/>
          <w:color w:val="000000"/>
          <w:kern w:val="0"/>
          <w:sz w:val="24"/>
          <w:szCs w:val="24"/>
          <w:lang w:eastAsia="it-IT"/>
          <w14:ligatures w14:val="none"/>
        </w:rPr>
        <w:t xml:space="preserve">Ora Caino </w:t>
      </w:r>
      <w:r w:rsidRPr="00416E12">
        <w:rPr>
          <w:rFonts w:ascii="Arial" w:eastAsia="Times New Roman" w:hAnsi="Arial" w:cs="Arial"/>
          <w:kern w:val="0"/>
          <w:sz w:val="24"/>
          <w:szCs w:val="24"/>
          <w:lang w:eastAsia="it-IT"/>
          <w14:ligatures w14:val="none"/>
        </w:rPr>
        <w:t>dice tre cose che presso il Signore non sono vere: “</w:t>
      </w:r>
      <w:r w:rsidRPr="00416E12">
        <w:rPr>
          <w:rFonts w:ascii="Arial" w:eastAsia="Times New Roman" w:hAnsi="Arial" w:cs="Arial"/>
          <w:i/>
          <w:iCs/>
          <w:color w:val="000000"/>
          <w:kern w:val="0"/>
          <w:sz w:val="24"/>
          <w:szCs w:val="24"/>
          <w:lang w:eastAsia="it-IT"/>
          <w14:ligatures w14:val="none"/>
        </w:rPr>
        <w:t xml:space="preserve">Disse Caino al Signore: «Troppo grande è la mia colpa per ottenere perdono. Ecco, tu mi scacci oggi da questo suolo e dovrò nascondermi lontano da te; io sarò ramingo e fuggiasco sulla terra e chiunque mi incontrerà mi ucciderà”. </w:t>
      </w:r>
    </w:p>
    <w:p w14:paraId="5D7D7E6E" w14:textId="77777777" w:rsidR="00416E12" w:rsidRPr="00416E12" w:rsidRDefault="00416E12" w:rsidP="00416E12">
      <w:pPr>
        <w:widowControl w:val="0"/>
        <w:tabs>
          <w:tab w:val="left" w:pos="1418"/>
        </w:tabs>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Dice che per lui non c’è perdono e questo è falso. Nel pentimento Dio sempre concede il suo perdono, pur rimanendo la pena da espiare. Questa si espia con la grande carità, Cosa è la carità che espia la nostra pena? È togliere ogni giorno un po’ di vita a noi stessi per darla ai nostri fratelli. Noi ci priviamo della nostra vita e ne facciamo dono agli altri. Anche questa verità oggi si è come eclissata. È stata distrutta dalla furia distruttrice dei moderni </w:t>
      </w:r>
      <w:r w:rsidRPr="00416E12">
        <w:rPr>
          <w:rFonts w:ascii="Arial" w:eastAsia="Times New Roman" w:hAnsi="Arial" w:cs="Arial"/>
          <w:i/>
          <w:kern w:val="0"/>
          <w:sz w:val="24"/>
          <w:szCs w:val="24"/>
          <w:lang w:eastAsia="it-IT"/>
          <w14:ligatures w14:val="none"/>
        </w:rPr>
        <w:t>“parlatori”</w:t>
      </w:r>
      <w:r w:rsidRPr="00416E12">
        <w:rPr>
          <w:rFonts w:ascii="Arial" w:eastAsia="Times New Roman" w:hAnsi="Arial" w:cs="Arial"/>
          <w:kern w:val="0"/>
          <w:sz w:val="24"/>
          <w:szCs w:val="24"/>
          <w:lang w:eastAsia="it-IT"/>
          <w14:ligatures w14:val="none"/>
        </w:rPr>
        <w:t xml:space="preserve"> di Dio. </w:t>
      </w:r>
    </w:p>
    <w:p w14:paraId="32682FA8"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Dice che Dio lo allontana dalla sua presenza. Anche questa seconda affermazione è falsa. Dio non allontana. Dio è sempre con l’uomo. Caino è allontanato dalla presenza degli uomini, a motivo della sua inclinazione al male. Anche nell’inferno i dannati sentiranno la presenza di Dio e questo renderà insopportabile la loro pena. Vedranno Dio come il loro sommo bene, ma perduto per sempre. </w:t>
      </w:r>
    </w:p>
    <w:p w14:paraId="61F916DF"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La terza cosa non vera che Caino dice al Signore è questa: a causa del suo peccato, gli uomini vorranno vendicare la morte di Abele e per questo lo uccideranno. A nessuno è consentito vendicare il sangue di un fratello. Unico giusto giudice è il Signore e unico vindice è Lui. Nessun altro dovrà mai prendere il posto di Dio. Il </w:t>
      </w:r>
      <w:r w:rsidRPr="00416E12">
        <w:rPr>
          <w:rFonts w:ascii="Arial" w:eastAsia="Times New Roman" w:hAnsi="Arial" w:cs="Times New Roman"/>
          <w:kern w:val="0"/>
          <w:sz w:val="24"/>
          <w:szCs w:val="20"/>
          <w:lang w:eastAsia="it-IT"/>
          <w14:ligatures w14:val="none"/>
        </w:rPr>
        <w:lastRenderedPageBreak/>
        <w:t>Signore è l’unico e solo Signore dell’uomo. Tutti gli altri sono solo fratelli. Questa verità vale anche per noi. Oggi nella Chiesa vi è una fortissima tentazione: sono molti coloro che vogliono prendere il posto di Dio, il posto di Gesù Signore, il posto dello Spirito Santo. Tuttu costoro sappiano che si compirà la profezia di Isaia:</w:t>
      </w:r>
    </w:p>
    <w:p w14:paraId="2BEF56DC" w14:textId="77777777" w:rsidR="00416E12" w:rsidRPr="00416E12" w:rsidRDefault="00416E12" w:rsidP="00416E12">
      <w:pPr>
        <w:widowControl w:val="0"/>
        <w:tabs>
          <w:tab w:val="left" w:pos="1418"/>
        </w:tabs>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In quel giorno avverrà che il Signore ti libererà dalle tue pene, dal tuo affanno e dalla tua dura schiavitù a cui eri stato assoggettato. Allora intonerai questa canzone sul re di Babilonia e dirai: «Ah,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w:t>
      </w:r>
    </w:p>
    <w:p w14:paraId="17E3F457" w14:textId="77777777" w:rsidR="00416E12" w:rsidRPr="00416E12" w:rsidRDefault="00416E12" w:rsidP="00416E12">
      <w:pPr>
        <w:widowControl w:val="0"/>
        <w:tabs>
          <w:tab w:val="left" w:pos="1418"/>
        </w:tabs>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e la musica delle tue arpe. Sotto di te v’è uno strato di marciume, e tua coltre sono i vermi. 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w:t>
      </w:r>
    </w:p>
    <w:p w14:paraId="1F216CD9" w14:textId="77777777" w:rsidR="00416E12" w:rsidRPr="00416E12" w:rsidRDefault="00416E12" w:rsidP="00416E12">
      <w:pPr>
        <w:widowControl w:val="0"/>
        <w:tabs>
          <w:tab w:val="left" w:pos="1418"/>
        </w:tabs>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Quanti ti vedono ti guardano fisso, ti osservano attentamente: “È questo l’individuo che sconvolgeva la terra, che faceva tremare i regni, che riduceva il mondo a un deserto, che ne distruggeva le città, che non apriva la porta del carcere ai suoi prigionieri?”. Tutti i re dei popoli, tutti riposano con onore, ognuno nella sua tomba. Tu, invece, sei stato gettato fuori del tuo sepolcro, come un virgulto spregevole; sei circondato da uccisi trafitti da spada, deposti sulle pietre della fossa, come una carogna calpestata. Tu non sarai unito a loro nella sepoltura, perché hai rovinato la tua terra, hai assassinato il tuo popolo. Non sarà più nominata la discendenza degli iniqui. Preparate il massacro dei suoi figli a causa dell’iniquità dei loro padri, e non sorgano più a conquistare la terra e a riempire il mondo di rovine».</w:t>
      </w:r>
    </w:p>
    <w:p w14:paraId="60597FFF" w14:textId="35B55162" w:rsidR="00416E12" w:rsidRPr="00416E12" w:rsidRDefault="00416E12" w:rsidP="00416E12">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«Io insorgerò contro di loro</w:t>
      </w:r>
      <w:r w:rsidR="00605142">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 xml:space="preserve">– oracolo del Signore degli eserciti –, sterminerò il nome e il resto di Babilonia, la prole e la stirpe – oracolo del Signore. Io la ridurrò a dominio del riccio, a palude stagnante; la spazzerò con la scopa della distruzione». Oracolo del Signore degli eserciti. Il Signore degli eserciti ha giurato dicendo: «In verità, come ho pensato, accadrà, e come ho deciso, succederà. Io spezzerò l’Assiria nella mia terra e sui miei monti la calpesterò. Allora sparirà da loro il suo giogo, il suo peso dalle loro spalle sarà rimosso». Questa è la decisione presa per tutta la terra e questa è la mano stesa su tutte le nazioni. Poiché il Signore degli eserciti lo ha deciso; chi potrà renderlo vano? La sua mano è stesa, chi gliela farà ritirare? (Is 14,3-27). </w:t>
      </w:r>
    </w:p>
    <w:p w14:paraId="64903832" w14:textId="77777777" w:rsidR="00416E12" w:rsidRPr="00416E12" w:rsidRDefault="00416E12" w:rsidP="00416E12">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r w:rsidRPr="00416E12">
        <w:rPr>
          <w:rFonts w:ascii="Arial" w:eastAsia="Times New Roman" w:hAnsi="Arial" w:cs="Arial"/>
          <w:color w:val="000000"/>
          <w:kern w:val="0"/>
          <w:sz w:val="24"/>
          <w:szCs w:val="20"/>
          <w:lang w:eastAsia="it-IT"/>
          <w14:ligatures w14:val="none"/>
        </w:rPr>
        <w:t xml:space="preserve">Questa sarà la fine di tutti coloro che prendono sulla terra il posto di Dio, il posto di Cristo Gesù, il posto dello Spirito Santo, il posto della Divina Rivelazione, il posto della Sacra Tradizione, il posto della Parola di Dio e di Cristo Signore, il posto della </w:t>
      </w:r>
      <w:r w:rsidRPr="00416E12">
        <w:rPr>
          <w:rFonts w:ascii="Arial" w:eastAsia="Times New Roman" w:hAnsi="Arial" w:cs="Arial"/>
          <w:color w:val="000000"/>
          <w:kern w:val="0"/>
          <w:sz w:val="24"/>
          <w:szCs w:val="20"/>
          <w:lang w:eastAsia="it-IT"/>
          <w14:ligatures w14:val="none"/>
        </w:rPr>
        <w:lastRenderedPageBreak/>
        <w:t>verità dello Spirito Santo.</w:t>
      </w:r>
    </w:p>
    <w:p w14:paraId="0BC8B8D9" w14:textId="7DF508E1"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Il Signore rassicura Caino. Nessuno mai potrà uccidere Caino. Chi lo ucciderà subirà la vendetta sette volte: “</w:t>
      </w:r>
      <w:r w:rsidRPr="00416E12">
        <w:rPr>
          <w:rFonts w:ascii="Arial" w:eastAsia="Times New Roman" w:hAnsi="Arial" w:cs="Arial"/>
          <w:i/>
          <w:iCs/>
          <w:color w:val="000000"/>
          <w:kern w:val="0"/>
          <w:sz w:val="24"/>
          <w:szCs w:val="20"/>
          <w:lang w:eastAsia="it-IT"/>
          <w14:ligatures w14:val="none"/>
        </w:rPr>
        <w:t xml:space="preserve">Ma il Signore gli disse: «Ebbene, chiunque ucciderà Caino subirà la vendetta sette volte!»”. </w:t>
      </w:r>
      <w:r w:rsidRPr="00416E12">
        <w:rPr>
          <w:rFonts w:ascii="Arial" w:eastAsia="Times New Roman" w:hAnsi="Arial" w:cs="Times New Roman"/>
          <w:kern w:val="0"/>
          <w:sz w:val="24"/>
          <w:szCs w:val="20"/>
          <w:lang w:eastAsia="it-IT"/>
          <w14:ligatures w14:val="none"/>
        </w:rPr>
        <w:t>Dio non vuole che il male venga lavato con il male. Il male lo si deve lavare solo con il bene. Il male lo si deve vincere con la carità, l’amore, il perdono.</w:t>
      </w:r>
      <w:r w:rsidR="00605142">
        <w:rPr>
          <w:rFonts w:ascii="Arial" w:eastAsia="Times New Roman" w:hAnsi="Arial" w:cs="Times New Roman"/>
          <w:kern w:val="0"/>
          <w:sz w:val="24"/>
          <w:szCs w:val="20"/>
          <w:lang w:eastAsia="it-IT"/>
          <w14:ligatures w14:val="none"/>
        </w:rPr>
        <w:t xml:space="preserve"> </w:t>
      </w:r>
      <w:r w:rsidRPr="00416E12">
        <w:rPr>
          <w:rFonts w:ascii="Arial" w:eastAsia="Times New Roman" w:hAnsi="Arial" w:cs="Times New Roman"/>
          <w:kern w:val="0"/>
          <w:sz w:val="24"/>
          <w:szCs w:val="20"/>
          <w:lang w:eastAsia="it-IT"/>
          <w14:ligatures w14:val="none"/>
        </w:rPr>
        <w:t xml:space="preserve">Caino per questo motivo viene messo sotto la protezione di Dio. Tutta la Scrittura è questa rivelazione: mai il male potrà riparare il male. Dio vuole che sia la stessa natura a condurre ogni uomo ad espiare il male fatto. Non vuole in nessun caso che l’uomo sia spinto a fare il male a coloro che fanno il male. Dalla vendetta, dall’odio, dalla faida, dalle rivalse e ripicche, da tutte le nostre forme infinite di rispondere al male con il male comprendiamo quanto poco biblica e poco cristiana sia la società da noi edificata. Altra verità che sta scomparendo, anzi che è quasi scomparsa è questa: non si crede più che il male lo si deve espiare con la nostra privazione di vita. Oggi manca quasi del tutto l’educazione, la formazione all’espiazione. Dio invece oggi insegna a Caino che l’espiazione è dolorosissima, ma necessaria perché la giustizia venga ristabilita sulla nostra terra. Ecco il comando del Signore: Vinci con il bene il male. </w:t>
      </w:r>
    </w:p>
    <w:p w14:paraId="2E6818C7" w14:textId="2EAA31C8" w:rsidR="00416E12" w:rsidRPr="00416E12" w:rsidRDefault="00416E12" w:rsidP="00416E12">
      <w:pPr>
        <w:widowControl w:val="0"/>
        <w:tabs>
          <w:tab w:val="left" w:pos="1418"/>
        </w:tabs>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Ora il Signore impone a Caino un segno perché tutti sappiamo che il sangue di Abele mai nessuno lo dovrà vendicare, uccidendo l’autore di questo omicidio: “</w:t>
      </w:r>
      <w:r w:rsidRPr="00416E12">
        <w:rPr>
          <w:rFonts w:ascii="Arial" w:eastAsia="Times New Roman" w:hAnsi="Arial" w:cs="Arial"/>
          <w:i/>
          <w:iCs/>
          <w:color w:val="000000"/>
          <w:kern w:val="0"/>
          <w:sz w:val="24"/>
          <w:szCs w:val="24"/>
          <w:lang w:eastAsia="it-IT"/>
          <w14:ligatures w14:val="none"/>
        </w:rPr>
        <w:t>Il Signore impose a Caino un segno, perché nessuno, incontrandolo, lo colpisse”.</w:t>
      </w:r>
      <w:r w:rsidR="00605142">
        <w:rPr>
          <w:rFonts w:ascii="Arial" w:eastAsia="Times New Roman" w:hAnsi="Arial" w:cs="Arial"/>
          <w:i/>
          <w:iCs/>
          <w:color w:val="000000"/>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Non conosciamo la natura di questo segno. Sappiamo però la sua verità: Caino va risparmiato da tutti nella sua vita fisica. </w:t>
      </w:r>
    </w:p>
    <w:p w14:paraId="6A8B49C1" w14:textId="77777777" w:rsidR="00416E12" w:rsidRPr="00416E12" w:rsidRDefault="00416E12" w:rsidP="00416E12">
      <w:pPr>
        <w:widowControl w:val="0"/>
        <w:tabs>
          <w:tab w:val="left" w:pos="1418"/>
        </w:tabs>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Se ancora nel resto dell’Antico Testamento vige ancora la legge della vendetta, con questo testo, che viene scritto sotto ispirazione dello Spirito Santo dopo l’epoca dei grandi profeti mandati da Dio al suo popolo, la vendetta viene esclusa per sempre. Nessun uomo dovrà vendicare il sangue versato da un altro uomo. Cadono pertanto tutte le argomentazioni </w:t>
      </w:r>
      <w:r w:rsidRPr="00416E12">
        <w:rPr>
          <w:rFonts w:ascii="Arial" w:eastAsia="Times New Roman" w:hAnsi="Arial" w:cs="Arial"/>
          <w:kern w:val="0"/>
          <w:sz w:val="24"/>
          <w:szCs w:val="24"/>
          <w:lang w:val="la-Latn" w:eastAsia="it-IT"/>
          <w14:ligatures w14:val="none"/>
        </w:rPr>
        <w:t>dell’ho</w:t>
      </w:r>
      <w:r w:rsidRPr="00416E12">
        <w:rPr>
          <w:rFonts w:ascii="Arial" w:eastAsia="Times New Roman" w:hAnsi="Arial" w:cs="Arial"/>
          <w:kern w:val="0"/>
          <w:sz w:val="24"/>
          <w:szCs w:val="24"/>
          <w:lang w:eastAsia="it-IT"/>
          <w14:ligatures w14:val="none"/>
        </w:rPr>
        <w:t>no</w:t>
      </w:r>
      <w:r w:rsidRPr="00416E12">
        <w:rPr>
          <w:rFonts w:ascii="Arial" w:eastAsia="Times New Roman" w:hAnsi="Arial" w:cs="Arial"/>
          <w:kern w:val="0"/>
          <w:sz w:val="24"/>
          <w:szCs w:val="24"/>
          <w:lang w:val="la-Latn" w:eastAsia="it-IT"/>
          <w14:ligatures w14:val="none"/>
        </w:rPr>
        <w:t xml:space="preserve"> satanicus o dell’homo diabolicus</w:t>
      </w:r>
      <w:r w:rsidRPr="00416E12">
        <w:rPr>
          <w:rFonts w:ascii="Arial" w:eastAsia="Times New Roman" w:hAnsi="Arial" w:cs="Arial"/>
          <w:kern w:val="0"/>
          <w:sz w:val="24"/>
          <w:szCs w:val="24"/>
          <w:lang w:eastAsia="it-IT"/>
          <w14:ligatures w14:val="none"/>
        </w:rPr>
        <w:t xml:space="preserve"> con le quali si vuole giustificare la pena di morte. Noi diciamo che dopo questo testo la pena di morte non potrà mai più essere giustificata. Essa potrà essere giustificata solo per ragioni di vendetta. Altri motivi non ne esistono. Se non ne esistono nel pensiero di Dio, neanche potranno esistere nel pensiero degli uomini di Dio. Se esistono, esistono solo in chi è governato dal pensiero di Satana. Noi però non argomentiamo dai pensieri di Satana, ma dai pensieri di Dio. I pensieri di Dio non sono però quelli da noi pensati, sono invece quelli a noi rivelati e contenuti tutti nelle pagine del Testo Sacro. </w:t>
      </w:r>
    </w:p>
    <w:p w14:paraId="7C996B8B"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Caino si allontana dal Signore. Non si allontana dal Signore fisicamente. Questo è impossibile. Si allontana spiritualmente. Vive senza la sua volontà. Vive fuori della sua Signoria che sempre deve regnare sovrana sull’uomo. Ecco cosa rivela il Testo Sacro: “</w:t>
      </w:r>
      <w:r w:rsidRPr="00416E12">
        <w:rPr>
          <w:rFonts w:ascii="Arial" w:eastAsia="Times New Roman" w:hAnsi="Arial" w:cs="Arial"/>
          <w:i/>
          <w:iCs/>
          <w:color w:val="000000"/>
          <w:kern w:val="0"/>
          <w:sz w:val="24"/>
          <w:szCs w:val="20"/>
          <w:lang w:eastAsia="it-IT"/>
          <w14:ligatures w14:val="none"/>
        </w:rPr>
        <w:t xml:space="preserve">Caino si allontanò dal Signore e abitò nella regione di Nod, a oriente di Eden”. </w:t>
      </w:r>
      <w:r w:rsidRPr="00416E12">
        <w:rPr>
          <w:rFonts w:ascii="Arial" w:eastAsia="Times New Roman" w:hAnsi="Arial" w:cs="Arial"/>
          <w:color w:val="000000"/>
          <w:kern w:val="0"/>
          <w:sz w:val="24"/>
          <w:szCs w:val="20"/>
          <w:lang w:eastAsia="it-IT"/>
          <w14:ligatures w14:val="none"/>
        </w:rPr>
        <w:t xml:space="preserve">Va ad abitare nella regione di Nod, a oriente di Eden. </w:t>
      </w:r>
      <w:r w:rsidRPr="00416E12">
        <w:rPr>
          <w:rFonts w:ascii="Arial" w:eastAsia="Times New Roman" w:hAnsi="Arial" w:cs="Times New Roman"/>
          <w:kern w:val="0"/>
          <w:sz w:val="24"/>
          <w:szCs w:val="20"/>
          <w:lang w:eastAsia="it-IT"/>
          <w14:ligatures w14:val="none"/>
        </w:rPr>
        <w:t>Ad oriente di Eden Dio aveva posto i cherubini a guardia del Giardino dell’Eden. Possiamo dire che Caino ancora di più si allontana dalla fonte della vita. Lontano dal Signore in senso spirituale e lontano dalla sorgente della vita, la sua discendenza non avrà una vita moralmente nobile, alta, santa. Quando uno si allontana da Dio, ponendosi fuori della sua volontà, potrà solo prosperare attorno a lui il male, mai il bene.</w:t>
      </w:r>
    </w:p>
    <w:p w14:paraId="24BFAC0F"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lastRenderedPageBreak/>
        <w:t>Sulla lontananza dal Signore ecco cosa rivela il Salmo:</w:t>
      </w:r>
    </w:p>
    <w:p w14:paraId="683878F7" w14:textId="77777777"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w:t>
      </w:r>
    </w:p>
    <w:p w14:paraId="59857A70" w14:textId="2C294E03"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w:t>
      </w:r>
      <w:r w:rsidR="00605142">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notte è luminosa come il giorno; per te le tenebre sono come luce.</w:t>
      </w:r>
    </w:p>
    <w:p w14:paraId="70B70B4D" w14:textId="4126E61D" w:rsidR="00416E12" w:rsidRPr="00416E12" w:rsidRDefault="00416E12" w:rsidP="00416E12">
      <w:pPr>
        <w:spacing w:after="200" w:line="240" w:lineRule="auto"/>
        <w:jc w:val="both"/>
        <w:rPr>
          <w:rFonts w:ascii="Arial" w:eastAsia="Times New Roman" w:hAnsi="Arial" w:cs="Times New Roman"/>
          <w:i/>
          <w:iCs/>
          <w:kern w:val="0"/>
          <w:sz w:val="24"/>
          <w:szCs w:val="20"/>
          <w:lang w:eastAsia="it-IT"/>
          <w14:ligatures w14:val="none"/>
        </w:rPr>
      </w:pPr>
      <w:r w:rsidRPr="00416E12">
        <w:rPr>
          <w:rFonts w:ascii="Arial" w:eastAsia="Times New Roman" w:hAnsi="Arial" w:cs="Times New Roman"/>
          <w:i/>
          <w:iCs/>
          <w:kern w:val="0"/>
          <w:sz w:val="24"/>
          <w:szCs w:val="20"/>
          <w:lang w:eastAsia="it-IT"/>
          <w14:ligatures w14:val="none"/>
        </w:rPr>
        <w:t>Sei tu che hai formato i miei reni e mi hai tessuto nel grembo di mia madre. Io ti rendo grazie:</w:t>
      </w:r>
      <w:r w:rsidR="00605142">
        <w:rPr>
          <w:rFonts w:ascii="Arial" w:eastAsia="Times New Roman" w:hAnsi="Arial" w:cs="Times New Roman"/>
          <w:i/>
          <w:iCs/>
          <w:kern w:val="0"/>
          <w:sz w:val="24"/>
          <w:szCs w:val="20"/>
          <w:lang w:eastAsia="it-IT"/>
          <w14:ligatures w14:val="none"/>
        </w:rPr>
        <w:t xml:space="preserve"> </w:t>
      </w:r>
      <w:r w:rsidRPr="00416E12">
        <w:rPr>
          <w:rFonts w:ascii="Arial" w:eastAsia="Times New Roman" w:hAnsi="Arial" w:cs="Times New Roman"/>
          <w:i/>
          <w:iCs/>
          <w:kern w:val="0"/>
          <w:sz w:val="24"/>
          <w:szCs w:val="20"/>
          <w:lang w:eastAsia="it-IT"/>
          <w14:ligatures w14:val="none"/>
        </w:rPr>
        <w:t xml:space="preserve">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 </w:t>
      </w:r>
    </w:p>
    <w:p w14:paraId="39398967"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Questa è la verità di Dio e questa è la verità dell’uomo. Altre verità non se ne conoscono. Altre cose sono pensieri </w:t>
      </w:r>
      <w:r w:rsidRPr="00416E12">
        <w:rPr>
          <w:rFonts w:ascii="Arial" w:eastAsia="Times New Roman" w:hAnsi="Arial" w:cs="Times New Roman"/>
          <w:kern w:val="0"/>
          <w:sz w:val="24"/>
          <w:szCs w:val="20"/>
          <w:lang w:val="la-Latn" w:eastAsia="it-IT"/>
          <w14:ligatures w14:val="none"/>
        </w:rPr>
        <w:t>dell’homo diabolicus o stanicus.</w:t>
      </w:r>
      <w:r w:rsidRPr="00416E12">
        <w:rPr>
          <w:rFonts w:ascii="Arial" w:eastAsia="Times New Roman" w:hAnsi="Arial" w:cs="Times New Roman"/>
          <w:kern w:val="0"/>
          <w:sz w:val="24"/>
          <w:szCs w:val="20"/>
          <w:lang w:eastAsia="it-IT"/>
          <w14:ligatures w14:val="none"/>
        </w:rPr>
        <w:t xml:space="preserve"> </w:t>
      </w:r>
    </w:p>
    <w:p w14:paraId="6F58F4C7"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p>
    <w:p w14:paraId="42B3779F" w14:textId="77777777" w:rsidR="00416E12" w:rsidRPr="00152AB0" w:rsidRDefault="00416E12" w:rsidP="00152AB0">
      <w:pPr>
        <w:rPr>
          <w:rFonts w:ascii="Arial" w:hAnsi="Arial" w:cs="Arial"/>
          <w:b/>
          <w:bCs/>
          <w:sz w:val="24"/>
          <w:szCs w:val="24"/>
          <w:lang w:eastAsia="it-IT"/>
        </w:rPr>
      </w:pPr>
      <w:r w:rsidRPr="00152AB0">
        <w:rPr>
          <w:rFonts w:ascii="Arial" w:hAnsi="Arial" w:cs="Arial"/>
          <w:b/>
          <w:bCs/>
          <w:sz w:val="24"/>
          <w:szCs w:val="24"/>
          <w:lang w:eastAsia="it-IT"/>
        </w:rPr>
        <w:t xml:space="preserve">Quarta parte: </w:t>
      </w:r>
    </w:p>
    <w:p w14:paraId="7A00D604" w14:textId="77777777" w:rsidR="00416E12" w:rsidRPr="00416E12" w:rsidRDefault="00416E12" w:rsidP="00416E12">
      <w:pPr>
        <w:autoSpaceDE w:val="0"/>
        <w:autoSpaceDN w:val="0"/>
        <w:adjustRightInd w:val="0"/>
        <w:spacing w:after="200" w:line="240" w:lineRule="auto"/>
        <w:jc w:val="both"/>
        <w:rPr>
          <w:rFonts w:ascii="Arial" w:eastAsia="Times New Roman" w:hAnsi="Arial" w:cs="Arial"/>
          <w:kern w:val="0"/>
          <w:sz w:val="24"/>
          <w:szCs w:val="24"/>
          <w:lang w:val="la-Latn" w:eastAsia="it-IT"/>
          <w14:ligatures w14:val="none"/>
        </w:rPr>
      </w:pPr>
      <w:bookmarkStart w:id="29" w:name="_Hlk139894350"/>
      <w:r w:rsidRPr="00416E12">
        <w:rPr>
          <w:rFonts w:ascii="Arial" w:eastAsia="Times New Roman" w:hAnsi="Arial" w:cs="Arial"/>
          <w:kern w:val="0"/>
          <w:sz w:val="24"/>
          <w:szCs w:val="24"/>
          <w:lang w:val="la-Latn" w:eastAsia="it-IT"/>
          <w14:ligatures w14:val="none"/>
        </w:rPr>
        <w:t>Dixitque Lamech uxoribus suis Adae et Sellae audite vocem meam uxores Lamech auscultate sermonem meum quoniam occidi virum in vulnus meum et adulescentulum in livorem meum. Septuplum ultio dabitur de Cain de Lamech vero septuagies septies</w:t>
      </w:r>
    </w:p>
    <w:bookmarkEnd w:id="29"/>
    <w:p w14:paraId="0D1F4DB2" w14:textId="77777777" w:rsidR="00416E12" w:rsidRPr="0004087E" w:rsidRDefault="00416E12" w:rsidP="00416E12">
      <w:pPr>
        <w:autoSpaceDE w:val="0"/>
        <w:autoSpaceDN w:val="0"/>
        <w:adjustRightInd w:val="0"/>
        <w:spacing w:after="200" w:line="240" w:lineRule="auto"/>
        <w:jc w:val="both"/>
        <w:rPr>
          <w:rFonts w:ascii="Greek" w:eastAsia="Times New Roman" w:hAnsi="Greek" w:cs="Greek"/>
          <w:kern w:val="0"/>
          <w:sz w:val="28"/>
          <w:szCs w:val="28"/>
          <w:lang w:val="la-Latn" w:eastAsia="it-IT"/>
          <w14:ligatures w14:val="none"/>
        </w:rPr>
      </w:pPr>
      <w:r w:rsidRPr="0004087E">
        <w:rPr>
          <w:rFonts w:ascii="Greek" w:eastAsia="Times New Roman" w:hAnsi="Greek" w:cs="Greek"/>
          <w:kern w:val="0"/>
          <w:sz w:val="28"/>
          <w:szCs w:val="28"/>
          <w:lang w:val="la-Latn" w:eastAsia="it-IT"/>
          <w14:ligatures w14:val="none"/>
        </w:rPr>
        <w:t>epen d Lamec ta‹j ˜autoà gunaix…n Ada kaˆ Sella, ¢koÚsatš mou tÁj fwnÁj, guna‹kej Lamec, ™nwt…sasqš mou toÝj lÒgouj, Óti ¥ndra ¢pškteina e„j traàma ™moˆ kaˆ nean…skon e„j mèlwpa ™mo…, Óti ˜pt£kij ™kded…khtai ™k Kain, ™k d Lamec ˜bdomhkont£kij ˜pt£.</w:t>
      </w:r>
    </w:p>
    <w:p w14:paraId="04F44B0F" w14:textId="76361F05" w:rsidR="00416E12" w:rsidRPr="00416E12" w:rsidRDefault="00416E12" w:rsidP="00416E12">
      <w:pPr>
        <w:widowControl w:val="0"/>
        <w:tabs>
          <w:tab w:val="left" w:pos="1418"/>
        </w:tabs>
        <w:spacing w:after="200" w:line="240" w:lineRule="auto"/>
        <w:jc w:val="both"/>
        <w:rPr>
          <w:rFonts w:ascii="Arial" w:eastAsia="Times New Roman" w:hAnsi="Arial" w:cs="Arial"/>
          <w:color w:val="000000"/>
          <w:kern w:val="0"/>
          <w:sz w:val="24"/>
          <w:szCs w:val="20"/>
          <w:lang w:eastAsia="it-IT"/>
          <w14:ligatures w14:val="none"/>
        </w:rPr>
      </w:pPr>
      <w:bookmarkStart w:id="30" w:name="_Hlk140656371"/>
      <w:r w:rsidRPr="00416E12">
        <w:rPr>
          <w:rFonts w:ascii="Arial" w:eastAsia="Times New Roman" w:hAnsi="Arial" w:cs="Arial"/>
          <w:color w:val="000000"/>
          <w:kern w:val="0"/>
          <w:sz w:val="24"/>
          <w:szCs w:val="20"/>
          <w:lang w:eastAsia="it-IT"/>
          <w14:ligatures w14:val="none"/>
        </w:rPr>
        <w:t xml:space="preserve">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w:t>
      </w:r>
      <w:r w:rsidRPr="00416E12">
        <w:rPr>
          <w:rFonts w:ascii="Arial" w:eastAsia="Times New Roman" w:hAnsi="Arial" w:cs="Arial"/>
          <w:color w:val="000000"/>
          <w:kern w:val="0"/>
          <w:sz w:val="24"/>
          <w:szCs w:val="20"/>
          <w:lang w:eastAsia="it-IT"/>
          <w14:ligatures w14:val="none"/>
        </w:rPr>
        <w:lastRenderedPageBreak/>
        <w:t>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Lamec disse alle mogli: «Ada e Silla, ascoltate la mia voce; mogli di Lamec, porgete l’orecchio al mio dire. Ho ucciso un uomo per una mia scalfittura e un ragazzo per un mio livido. Sette volte sarà vendicato Caino, ma Lamec settantasette».</w:t>
      </w:r>
      <w:r w:rsidR="00605142">
        <w:rPr>
          <w:rFonts w:ascii="Arial" w:eastAsia="Times New Roman" w:hAnsi="Arial" w:cs="Arial"/>
          <w:color w:val="000000"/>
          <w:kern w:val="0"/>
          <w:sz w:val="24"/>
          <w:szCs w:val="20"/>
          <w:lang w:eastAsia="it-IT"/>
          <w14:ligatures w14:val="none"/>
        </w:rPr>
        <w:t xml:space="preserve"> </w:t>
      </w:r>
      <w:r w:rsidRPr="00416E12">
        <w:rPr>
          <w:rFonts w:ascii="Arial" w:eastAsia="Times New Roman" w:hAnsi="Arial" w:cs="Arial"/>
          <w:color w:val="000000"/>
          <w:kern w:val="0"/>
          <w:sz w:val="24"/>
          <w:szCs w:val="20"/>
          <w:lang w:eastAsia="it-IT"/>
          <w14:ligatures w14:val="none"/>
        </w:rPr>
        <w:t>Adamo di nuovo conobbe sua moglie, che partorì un figlio e lo chiamò Set. «Perché – disse – Dio mi ha concesso un’altra discendenza al posto di Abele, poiché Caino l’ha ucciso». Anche a Set nacque un figlio, che chiamò Enos. A quel tempo si cominciò a invocare il nome del Signore.</w:t>
      </w:r>
    </w:p>
    <w:bookmarkEnd w:id="30"/>
    <w:p w14:paraId="59A45AB2" w14:textId="77777777" w:rsidR="00416E12" w:rsidRPr="00152AB0" w:rsidRDefault="00416E12" w:rsidP="00152AB0">
      <w:pPr>
        <w:rPr>
          <w:rFonts w:ascii="Arial" w:hAnsi="Arial" w:cs="Arial"/>
          <w:sz w:val="24"/>
          <w:szCs w:val="24"/>
          <w:lang w:eastAsia="it-IT"/>
        </w:rPr>
      </w:pPr>
      <w:r w:rsidRPr="00152AB0">
        <w:rPr>
          <w:rFonts w:ascii="Arial" w:hAnsi="Arial" w:cs="Arial"/>
          <w:sz w:val="24"/>
          <w:szCs w:val="24"/>
          <w:lang w:eastAsia="it-IT"/>
        </w:rPr>
        <w:t xml:space="preserve">Verità essenziali contenute nel testo </w:t>
      </w:r>
    </w:p>
    <w:p w14:paraId="11383330" w14:textId="77777777" w:rsidR="00416E12" w:rsidRPr="00416E12" w:rsidRDefault="00416E12" w:rsidP="00416E12">
      <w:pPr>
        <w:widowControl w:val="0"/>
        <w:tabs>
          <w:tab w:val="left" w:pos="1418"/>
        </w:tabs>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Dalle genealogie che seguono, si constata con evidente chiarezza che questi primi Capitoli della Genesi non sono una cronologia degli avvenimenti così come si sono svolti nella storia. Leggiamo e comprenderemo: </w:t>
      </w:r>
      <w:r w:rsidRPr="00416E12">
        <w:rPr>
          <w:rFonts w:ascii="Arial" w:eastAsia="Times New Roman" w:hAnsi="Arial" w:cs="Arial"/>
          <w:i/>
          <w:iCs/>
          <w:color w:val="000000"/>
          <w:kern w:val="0"/>
          <w:sz w:val="24"/>
          <w:szCs w:val="20"/>
          <w:lang w:eastAsia="it-IT"/>
          <w14:ligatures w14:val="none"/>
        </w:rPr>
        <w:t xml:space="preserve">Ora Caino conobbe sua moglie, che concepì e partorì Enoc; poi divenne costruttore di una città, che chiamò Enoc, dal nome del figlio. A Enoc nacque Irad; Irad generò Mecuiaèl e Mecuiaèl generò Metusaèl e Metusaèl generò Lamec”. </w:t>
      </w:r>
      <w:r w:rsidRPr="00416E12">
        <w:rPr>
          <w:rFonts w:ascii="Arial" w:eastAsia="Times New Roman" w:hAnsi="Arial" w:cs="Arial"/>
          <w:kern w:val="0"/>
          <w:sz w:val="24"/>
          <w:szCs w:val="24"/>
          <w:lang w:eastAsia="it-IT"/>
          <w14:ligatures w14:val="none"/>
        </w:rPr>
        <w:t xml:space="preserve">È invece la storia dell’uomo e della donna che escono dalle mani di Dio. Essi non vogliono rimanere ancorati e fissati alla divina volontà. È la storia dell’uomo e della donna che si svincolano dalla volontà del loro Signore. Questo svincolo altro non fa che produrre frutti di morte: nell’uomo, nella donna, nella discendenza. Questo svincolo fa sì che il peccato non si arresti più. Anzi diventi ogni giorno più forte e più invadente. L’umanità con la caduta dell’uomo e della donna è ormai avviata verso l’inarrestabilità del peccato che ogni giorno diviene sempre più grande, più invadente, più velenoso, più mortale. Cresce l’umanità. Assieme ad essa però cresce anche il male. Quando ci si separa dalla divina volontà, così come a noi essa è stata rivelata e manifestata, sempre ci si inoltra per viene di male e queste vie sono inarrestabili. Senza la divina volontà, si precipiterà di male in male. </w:t>
      </w:r>
    </w:p>
    <w:p w14:paraId="341067B8"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color w:val="000000"/>
          <w:kern w:val="0"/>
          <w:sz w:val="24"/>
          <w:szCs w:val="20"/>
          <w:lang w:eastAsia="it-IT"/>
          <w14:ligatures w14:val="none"/>
        </w:rPr>
        <w:t>Lamec introduce nella storia dell’umanità un flagello di vera morte della verità della natura dell’uomo. Questo male si chiama poligamia: “</w:t>
      </w:r>
      <w:r w:rsidRPr="00416E12">
        <w:rPr>
          <w:rFonts w:ascii="Arial" w:eastAsia="Times New Roman" w:hAnsi="Arial" w:cs="Arial"/>
          <w:i/>
          <w:iCs/>
          <w:color w:val="000000"/>
          <w:kern w:val="0"/>
          <w:sz w:val="24"/>
          <w:szCs w:val="20"/>
          <w:lang w:eastAsia="it-IT"/>
          <w14:ligatures w14:val="none"/>
        </w:rPr>
        <w:t xml:space="preserve">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 </w:t>
      </w:r>
      <w:r w:rsidRPr="00416E12">
        <w:rPr>
          <w:rFonts w:ascii="Arial" w:eastAsia="Times New Roman" w:hAnsi="Arial" w:cs="Arial"/>
          <w:kern w:val="0"/>
          <w:sz w:val="24"/>
          <w:szCs w:val="24"/>
          <w:lang w:eastAsia="it-IT"/>
          <w14:ligatures w14:val="none"/>
        </w:rPr>
        <w:t>Dio ha creato l’uomo perché nella donna trovasse l’aiuto a lui corrispondente. A Lamec una donna non gli basta. Gliene occorrono due. Anche questo male si propaga nel mondo. Nascerà l’harem. La poligamia è la riduzione della donna ad oggetto, a cosa. È la negazione, l’abolizione del progetto di Dio sull’uomo e sulla donna. La donna esce dalla sua verità, entra in una falsità ontica, che non le compete.</w:t>
      </w:r>
    </w:p>
    <w:p w14:paraId="7467C8EB" w14:textId="5E249D0D"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Mentre nella poligamia in quale modo vi erano tracce del mistero uomo e del mistero donna, una donna con un uomo potrà sempre concepire nel rispetto della sua natura, oggi dobbiamo confessare che siamo andati infinitamente oltre il peccato di Lamec. Oggi un uomo prende un uomo come sua sposa o come suo sposo.</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Una donna prende una donna come sua sposa o come suo sposo. Così facendo </w:t>
      </w:r>
      <w:r w:rsidRPr="00416E12">
        <w:rPr>
          <w:rFonts w:ascii="Arial" w:eastAsia="Times New Roman" w:hAnsi="Arial" w:cs="Arial"/>
          <w:kern w:val="0"/>
          <w:sz w:val="24"/>
          <w:szCs w:val="24"/>
          <w:lang w:eastAsia="it-IT"/>
          <w14:ligatures w14:val="none"/>
        </w:rPr>
        <w:lastRenderedPageBreak/>
        <w:t xml:space="preserve">vengono distrutti sia l’uomo e sia la donna, sia il maschio e sia la femmina nella loro verità di natura così come essa è stata creata da Dio. </w:t>
      </w:r>
    </w:p>
    <w:p w14:paraId="4C93DFB9" w14:textId="37D76275"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Diciamo subito che per legge di natura creata nessuna donna potrà essere madre senza l’uomo e nessun uomo potrà essere patre senza la donna. Diciamo anche che due donne mai potranno essere madri contemporaneamente di un solo bambino. Una potrà essere la madre. L’altra mai potrà essere madre secondo natura. La stessa cosa vale anche per due padri dello stesso concepito. Ma oggi </w:t>
      </w:r>
      <w:r w:rsidRPr="00416E12">
        <w:rPr>
          <w:rFonts w:ascii="Arial" w:eastAsia="Times New Roman" w:hAnsi="Arial" w:cs="Arial"/>
          <w:kern w:val="0"/>
          <w:sz w:val="24"/>
          <w:szCs w:val="24"/>
          <w:lang w:val="la-Latn" w:eastAsia="it-IT"/>
          <w14:ligatures w14:val="none"/>
        </w:rPr>
        <w:t xml:space="preserve">l’homo diabolicus o l’homo satanicus </w:t>
      </w:r>
      <w:r w:rsidRPr="00416E12">
        <w:rPr>
          <w:rFonts w:ascii="Arial" w:eastAsia="Times New Roman" w:hAnsi="Arial" w:cs="Arial"/>
          <w:kern w:val="0"/>
          <w:sz w:val="24"/>
          <w:szCs w:val="24"/>
          <w:lang w:eastAsia="it-IT"/>
          <w14:ligatures w14:val="none"/>
        </w:rPr>
        <w:t>pretende modificare le stessi legge eterne e immodificabili della natura dell’uomo. Modificare la verità creata della natura è opera metafisicamente impossibile. Questa obbedirà sempre al suo Signore. L’uomo potrà anche violentarla, ma essa mai gli obbedirà. Lei riconosce sol il suo Creatore e Signore.</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Ecco perché noi diciamo sul fondamento della verità di creazione che mai Dio potrà fare di due donne una sola carne e neanche di due uomini. Due donne e due uomini mai potranno realizzare o compiere né il fine unitivo secondo natura e né il fine procreativo, sempre secondo natura. Ecco perché Dio mai potrà fare di due uomini una sola carne e neanche di due donne. Ecco perché è cosa giusta mettere in luce una verità, oggi necessaria perché liberiamo la mente di ogni uomo da ogni confusione ed errore che la governa e la dirige. Senza questa verità, sempre gli uomini faranno discorsi insipienti, discorsi senza alcuna scienza, discorsi da ignoranti. </w:t>
      </w:r>
    </w:p>
    <w:p w14:paraId="5FFA9BE4"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La religione, o il legame che unisce l’uomo a Dio, non è un legame artificiale, un legame pensato dagli uomini, un legame immaginato da noi. Da noi anche usato a volte per sottomettere gli uomini al nostro volere fatto passare per volere divino. La religione o legame con Dio è evento di natura, realtà di creazione. L’uomo non si è fatto. Neanche si può fare. Si può anche fare per superbia e per presunzione diabolica. Si fa però essere per la morte e non per la vita. Mai noi dobbiamo dimenticarci che siamo composti di due elementi: da polvere del suolo impastata e da alito divino. Senza Dio che spira sulla nostra creta l’alito divino, noi rimaniamo solo creta. Siamo creta morta. Anzi, senza Dio che sempre alita su di noi il suo alito divino, siamo creta frantumata capace di frantumare tutta l’umanità. Quando l’uomo in poco o in molto si priva di questo alito divino, sempre per lui la morte si diffonde sulla nostra terra. Anche la terra per vivere deve essere perennemente creata da Dio perché si trasformi in benedizione per l’uomo. Quando l’uomo si sottrae a Dio, l’alito della creazione non avvolge più la terra ed essa agisce in modo disordinato e scomposto. È come se si ribellasse all’uomo e non volesse più servirlo: “Tu, uomo, non servi il tuo Signore e Dio, e io non servo te”. </w:t>
      </w:r>
    </w:p>
    <w:p w14:paraId="2C3B51F2"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L’unione indissolubile tra un uomo e una donna, tra un solo uomo e una sola donna, è evento di creazione. Se è evento di creazione, di natura, non può soggiacere alla volontà degli uomini. Dio non dipende da nessuna volontà creata, sia volontà credente e sia volontà non credente. Lui ti ha creato. Ti ha detto qual è la via sulla quale camminare. Se obbedisci, sei creatore di vita. Se non obbedisci, sei creatore di morte. È legge universale, perché legge che deve governare ogni natura creata. È Dio che ha stabilito quale dovrà essere il legame con Lui. Non è stato l’uomo il creatore di questo legame. Questo legame Dio lo ha stabilito al momento stesso della creazione, quando ha fatto l’uomo a sua immagine e somiglianza, quando maschio e femmina ha creato l’uomo. L’uomo è unità composta da un maschio e da una femmina. Solo questa unità di creazione l’uomo deve ricomporre sulla terra. </w:t>
      </w:r>
      <w:r w:rsidRPr="00416E12">
        <w:rPr>
          <w:rFonts w:ascii="Arial" w:eastAsia="Times New Roman" w:hAnsi="Arial" w:cs="Arial"/>
          <w:kern w:val="0"/>
          <w:sz w:val="24"/>
          <w:szCs w:val="24"/>
          <w:lang w:eastAsia="it-IT"/>
          <w14:ligatures w14:val="none"/>
        </w:rPr>
        <w:lastRenderedPageBreak/>
        <w:t xml:space="preserve">Tutte le altre ricomposizioni non sono né unità e né unione. Sono solo uno stare accanto come una pietra sta accanto ad un’altra pietra. Mai una pietra potrà creare unità e unione con un’altra pietra. Questo significa che l’uomo creato da Dio potrà essere uomo solo se rispetta la sua verità di creazione, verità di maschio e verità di femmina, in perfetta e uguale dignità. </w:t>
      </w:r>
    </w:p>
    <w:p w14:paraId="7AC37BC4" w14:textId="7275DE82"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La schiavitù della donna sull’uomo o dell’uomo sulla donna è frutto del peccato, che è separazione dell’uomo o della donna da Dio. Se l’uomo e la donna si separano da Dio, sempre si separeranno da essi stessi con tutte le tragedie e i disastri familiari che questa separazione comporta. Poiché Dio solo questa unione ha pensato e non altre, tutte le altre “unione” che l’uomo pensa di voler creare, mai saranno “unioni” per il Signore. Se non lo sono per il Signore neanche possono esserlo per l’uomo. Di conseguenza nessuno potrà benedirle nel nome del Signore. Benedirebbe la non volontà del</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Creatore e Signore. Potrà mai Cristo benedire la non volontà del Padre suo? Se Cristo non la può benedire, perché alcuni suoi ministri la benedicono?</w:t>
      </w:r>
    </w:p>
    <w:p w14:paraId="386FF9A7"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bookmarkStart w:id="31" w:name="_Toc120552641"/>
      <w:r w:rsidRPr="00416E12">
        <w:rPr>
          <w:rFonts w:ascii="Arial" w:eastAsia="Times New Roman" w:hAnsi="Arial" w:cs="Arial"/>
          <w:kern w:val="0"/>
          <w:sz w:val="24"/>
          <w:szCs w:val="24"/>
          <w:lang w:eastAsia="it-IT"/>
          <w14:ligatures w14:val="none"/>
        </w:rPr>
        <w:t xml:space="preserve">Ecco anche perché noi diciamo che solo la pastorale di Gesù potrà essere pastorale </w:t>
      </w:r>
      <w:bookmarkEnd w:id="31"/>
      <w:r w:rsidRPr="00416E12">
        <w:rPr>
          <w:rFonts w:ascii="Arial" w:eastAsia="Times New Roman" w:hAnsi="Arial" w:cs="Arial"/>
          <w:kern w:val="0"/>
          <w:sz w:val="24"/>
          <w:szCs w:val="24"/>
          <w:lang w:eastAsia="it-IT"/>
          <w14:ligatures w14:val="none"/>
        </w:rPr>
        <w:t>di ogni suo discepolo. Ciò che mai potrà essere pastorale di Gesù neanche mai potrà essere pastorale del suo discepolo. Dice Gesù ai suoi Apostoli:</w:t>
      </w:r>
      <w:r w:rsidRPr="00416E12">
        <w:rPr>
          <w:rFonts w:ascii="Arial" w:eastAsia="Times New Roman" w:hAnsi="Arial" w:cs="Arial"/>
          <w:i/>
          <w:iCs/>
          <w:kern w:val="0"/>
          <w:sz w:val="24"/>
          <w:szCs w:val="24"/>
          <w:lang w:eastAsia="it-IT"/>
          <w14:ligatures w14:val="none"/>
        </w:rPr>
        <w:t xml:space="preserve"> “Andate in tutto il mondo e proclamate il Vangelo a ogni creatura. Chi crederà e sarà battezzato sarà salvato, ma chi non crederà sarà condannato” (Mc 16,15-16).</w:t>
      </w:r>
      <w:r w:rsidRPr="00416E12">
        <w:rPr>
          <w:rFonts w:ascii="Arial" w:eastAsia="Times New Roman" w:hAnsi="Arial" w:cs="Arial"/>
          <w:kern w:val="0"/>
          <w:sz w:val="24"/>
          <w:szCs w:val="24"/>
          <w:lang w:eastAsia="it-IT"/>
          <w14:ligatures w14:val="none"/>
        </w:rPr>
        <w:t xml:space="preserve"> </w:t>
      </w:r>
    </w:p>
    <w:p w14:paraId="3AC9416D"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A te, creatura del Signore, viene annunciato il Vangelo. Credi in esso? Credi in ogni sua Parola? Credi che Cristo Gesù è il solo nome dato da Dio, tuo Creatore e Signore, nel quale puoi essere salvato? Allora io, Apostolo di Gesù, suo ministro, suo inviato, ti battezzo bel nome del Padre e del Figlio e dello Spirito Santo. </w:t>
      </w:r>
    </w:p>
    <w:p w14:paraId="55DFD08F"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Tu, figlio di Dio nel Figlio suo Cristo Gesù, chiedi di ricevere l’Eucaristia. La chiedi per vivere per Cristo con ogni obbedienza al suo Vangelo allo stesso modo che Cristo visse per obbedire ad ogni Parola del Padre, scritta per Lui nel rotolo della Legge, dei Profeti, dei Salmi? Sei tu nello stato di grazia santificante? Se non sei nello stato di grazia, non puoi ricevere l’Eucaristia. Devi prima metterti in grazia, ritornare nell’amicizia con Dio e nella sua giustizia passando per il sacramento della Penitenza e dopo potrai accostarti al corpo e al sangue di Gesù Signore. Puoi accostarti però, se sai cosa tu riceverai e qual è la straordinaria ricchezza di un così grande dono. </w:t>
      </w:r>
    </w:p>
    <w:p w14:paraId="0650CF40" w14:textId="4A479131"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Sei venuto a ricevere il Sacramento del perdono. Sei tu sinceramente pentito dei tuoi peccati? Vuoi tu non commetterne mai più per l’avvenire? Vuoi perdonare ai tuoi fratelli se in qualche cosa ti hanno offeso? Vuoi tu obbedire al tuo Dio e Signore con tutto il cuore, con tutta l’anima, con tutta la mente, con tutte le tue forze? Vuoi vivere da questo momento come vero figlio di Dio con una obbedienza in tutto simile all’obbedienza di Cristo Gesù? Se tu vuoi tutte queste cose, Io,</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ministro di Cristo, ministro del sacramento del suo perdono, ti assolvo dai tuoi peccati nel nome del Padre e del Figlio e dello Spirito Santo. Se tu, uomo, non ti impegni a vivere da vero figlio di Dio nel suo Figlio Gesù Cristo, io non ti posso battezzare. Se, tu, cristiano non ti impegni a vivere secondo la grazia che un sacramento conferisce, io non posso amministrarlo per te. </w:t>
      </w:r>
    </w:p>
    <w:p w14:paraId="652B80CC"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lastRenderedPageBreak/>
        <w:t xml:space="preserve">Cristo Gesù è l’Agnello di Dio, l’Agnello immolato per togliere il peccato del mondo e per dare a te lo Spirito Santo senza misura perché tu, uomo, e tu, cristiano, possa vivere in Lui, con Lui, per Lui. Se tu non vuoi vivere per Lui, secondo le sue Leggi e non secondo le tue, neanche ti posso benedire nel nome del Signore. Manca in te la volontà di un pieno ritorno a Lui. Non ti posso benedire perché tu rimanga nel peccato e nella trasgressione della sua Legge di creazione e Legge di redenzione. </w:t>
      </w:r>
    </w:p>
    <w:p w14:paraId="50F8F4F0"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Quella di Gesù non è una pastorale a servizio del peccato o della trasgressione dei Comandamenti. È pastorale nello Spirito Santo, pastorale di conversione, pastorale di accoglienza, ma anche pastorale di esclusione. Nella sala del convito si deve entrare con l’abito nuziale. </w:t>
      </w:r>
    </w:p>
    <w:p w14:paraId="79D98B6D" w14:textId="77777777" w:rsidR="00416E12" w:rsidRPr="00416E12" w:rsidRDefault="00416E12" w:rsidP="00416E12">
      <w:pPr>
        <w:spacing w:after="200" w:line="240" w:lineRule="auto"/>
        <w:jc w:val="both"/>
        <w:rPr>
          <w:rFonts w:ascii="Arial" w:eastAsia="Times New Roman" w:hAnsi="Arial" w:cs="Arial"/>
          <w:kern w:val="0"/>
          <w:sz w:val="24"/>
          <w:szCs w:val="24"/>
          <w:lang w:eastAsia="it-IT"/>
          <w14:ligatures w14:val="none"/>
        </w:rPr>
      </w:pPr>
      <w:r w:rsidRPr="00416E12">
        <w:rPr>
          <w:rFonts w:ascii="Arial" w:eastAsia="Times New Roman" w:hAnsi="Arial" w:cs="Arial"/>
          <w:kern w:val="0"/>
          <w:sz w:val="24"/>
          <w:szCs w:val="24"/>
          <w:lang w:eastAsia="it-IT"/>
          <w14:ligatures w14:val="none"/>
        </w:rPr>
        <w:t xml:space="preserve">Oggi invece si dice che non si deve fare alcuna distinzione. Questo significa che la nostra non è la pastorale di Cristo Gesù. Significa che il nostro Cristo non è il Cristo del Vangelo. Abbiamo un Cristo diverso, perché abbiamo un Vangelo diverso. Avendo un Vangelo diverso e un Cristo diverso, necessariamente la nostra pastorale dovrà essere diversa. Si possono dare le cose sante ai cani e le perle ai porci. Anzi, oggi per essere Chiesa di Dio si vuole che tutti siano cani e tutti porci. Oggi sembra che chi è di buona volontà e si impegna a vivere il Vangelo, debba essere fermato con ogni disprezzo e calunnia infamante, perché è un oltraggio per la Chiesa. </w:t>
      </w:r>
    </w:p>
    <w:p w14:paraId="29C6D88C"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Ogni cristiano deve sapere che nel matrimonio una donna e un uomo sono creati da Dio in unità. Sono fatti da Lui una sola carme. Quando l’unità viene sciolta allora si deve togliere il peccato che l’ha distrutta. Chi rompe la sua unità con il suo Signore, che è la fonte di ogni unità e verità, potrà mai conservare qualcosa nella sua verità e unità? Mai. Gli manca la sorgente eterna dell’unità e della verità, che è il suo Dio, il suo Creatore e Signore. </w:t>
      </w:r>
    </w:p>
    <w:p w14:paraId="4C6E47C1"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Oggi, nel mondo e anche tra i cristiani, l’idolatria si respira come l’aria. Quali sono i segni che siamo tutti inquinati di idolatria e inquiniamo il mondo di questa peste dello spirito, dell’anima, del corpo? I disordini sessuali che ormai sono legge universale di vita. È disordine sessuale ogni relazione unitiva dei corpi che non sia vissuta nel matrimonio legalmente celebrato e il matrimonio può esistere solo tra un uomo e una donna, tra un maschio e una femmina. È questa oggi la nostra civiltà: ognuno vuole vivere come gli pare. Nessuno può dire una sola parola di verità e di luce. Oggi neanche più di Cristo Gesù possiamo parlare. Se parliamo di Lui e della sua verità si è accusati di fare terrorismo religioso. Ogni cristiano deve sapere che il matrimonio non è un contratto di compravendita, di affitto.</w:t>
      </w:r>
    </w:p>
    <w:p w14:paraId="3DC3893C"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Il matrimonio è un vero atto di creazione. Quando un uomo e una donna si sposano, Dio interviene e crea dei due un solo corpo, fa dei due una carne sola. Dio mai farà due uomini una carne sola. Mai farà due donne una carne sola. L’uomo può dire di fare una carne sola con un altro uomo. Ma l’uomo non è creatore. Lui può stipulare un contratto di locazione o di affitto di un corpo, mai potrà creare un solo corpo con un altro uomo. Vale anche di una donna con un’altra donna. Contratti di affitto, locazione, compravendita se ne possono fare tanti. Mai però avverrà la creazione di una sola carne, di un solo corpo, perché mai il Signore potrà agire contro la sua creazione. Non unisca l’uomo quello che Dio mai potrà unire. Non benedica la </w:t>
      </w:r>
      <w:r w:rsidRPr="00416E12">
        <w:rPr>
          <w:rFonts w:ascii="Arial" w:eastAsia="Times New Roman" w:hAnsi="Arial" w:cs="Times New Roman"/>
          <w:kern w:val="0"/>
          <w:sz w:val="24"/>
          <w:szCs w:val="20"/>
          <w:lang w:eastAsia="it-IT"/>
          <w14:ligatures w14:val="none"/>
        </w:rPr>
        <w:lastRenderedPageBreak/>
        <w:t xml:space="preserve">Chiesa ciò che mai Dio potrà benedire. Se facesse questo, la Chiesa ingannerebbe l’umanità. Cristiano, questa è la verità eterna sulla quale si fonda la tua fede. </w:t>
      </w:r>
    </w:p>
    <w:p w14:paraId="11749FA3"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Va ancora detto che tutte queste verità – verità di Dio, verità dell’uomo, verità della natura, verità del matrimonio, verità del fine del matrimonio – non sono verità cristiane, verità di fede, verità dette, verità rivelate, verità imposte. Esse sono verità create, verità di natura, verità che formano la struttura materiale, fisica e anche spirituale dell’uomo. Ecco perché sono tutti in grande errore coloro che pensano che il matrimonio tra un uomo e una donna con patto indissolubile sia un fatto di fede. Esso è fatto di fede perché è un fatto di natura. Se non fosse un fatto di natura mai potrebbe essere un fatto di fede. Tutto ciò che non è un fatto di natura mai potrà essere un fatto di fede. Anche Cristo Gesù è un fatto di natura e per questo è un fatto di fede. Se Cristo Gesù non fosse un fatto di natura, mai potrebbe essere un fatto di fede per noi. Qualche sano principio di cristologia ci aiuterà di certo a conoscere perché l’uomo appartiene a Cristo Gesù per natura creata. Tutta la creazione appartiene a Cristo per natura creata. Se appartiene per natura creata, appartiene anche per fede. Se non appartenesse per natura creata, mai potrebbe appartenere per fede.</w:t>
      </w:r>
    </w:p>
    <w:p w14:paraId="421CE5B7"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Gesù non è ad immagine di Dio. È invece immagine del Dio invisibile. L’immagine è il Figlio. Gesù è vero Figlio di Dio. È Figlio per generazione eterna. Prima che il mondo fosse, Gesù esisteva come Verbo del Padre. La preesistenza del Verbo all’intera creazione è verità di fede. È la nostra fede. Questa fede è solo del cristianesimo. Come solo del cristianesimo è la confessione dell’Unità e della Trinità in Dio. Unità e Trinità che sono la stessa essenza eterna di Dio. Da sempre Dio è Padre, Figlio e Spirito Santo. Da sempre il Figlio è generato dal Padre. Da sempre, in principio, lo Spirito Santo procede dal Padre e dal Figlio. Cristo pertanto si differenzia da ogni altra creatura fatta ad immagine di Dio. In quanto vero uomo egli è ad immagine di Dio. In quanto vero Dio, Egli, poiché Figlio di Dio, Figlio del Padre, è immagine del Dio invisibile. È questa la singolarità di Cristo e insieme la sua unicità. Verità di natura eterna e verità di persone divine eterna. Essendo verità di natura sono verità di fede. </w:t>
      </w:r>
    </w:p>
    <w:p w14:paraId="69A56B7B"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Gesù è il Verbo che nel tempo si fece carne nel seno della Vergine Maria. Gesù è anche colui per mezzo del quale ogni cosa esiste. Nulla esiste se non per mezzo di Lui. Nulla esiste se non in vista di Lui. È questa la straordinaria verità annunziata da Paolo. La creazione ha la sua origine in Cristo, ma anche la sua finalità in Cristo. Cristo è principio e fine della creazione, alfa e omega. Tutto è per mezzo di Lui, tutto è in vista di Lui, tutto si realizza se arriva a Lui. Tutto parte da Lui senza la volontà, perché da Lui creato, da Lui ha ricevuto l’esistenza e chi riceve l’esistenza la riceve dal nulla, dal nulla del suo essere, ma anche dal nulla delle sue facoltà. Tutto deve ritornare a Lui per mezzo della volontà e senza volontà niente può ritornare a Lui. L’uomo è fatto senza l’uomo; l’uomo non può essere rifatto senza l’uomo, senza cioè che lui lo voglia e che accolga di essere rifatto da Cristo Signore. L’uomo è se stesso, ritorna ad essere se stesso, se è in Cristo, perché per Cristo è stato fatto. Questa verità mai deve essere dimenticata dal cristiano. Il suo ministero infatti consiste proprio nel condurre ogni uomo a Cristo, perché in Cristo ritrovi la sua verità, la sua finalità, l’essenza completa del suo essere e del suo operare. Verità di creazione, verità di natura, verità di fede. La verità di natura è per noi uomo. Si predica la verità di natura. La si accoglie. Nasce la fede, </w:t>
      </w:r>
    </w:p>
    <w:p w14:paraId="0A192AE6"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lastRenderedPageBreak/>
        <w:t xml:space="preserve">Non solo l’uomo è da Cristo e per Cristo, può essere solo in Cristo. La verità dell’uomo non è Cristo solamente, la verità dell’uomo è anche in Cristo. Se un uomo non arriva a Cristo, non diventa una cosa sola con Cristo, la sua sussistenza è vana, nulla. Non ha vita chi non è in Cristo, non ha verità chi non è in Cristo e neanche vera speranza, o carità. Chi vuole la vita non solo deve attingerla in Cristo, ma anche viverla in Cristo, perché Cristo e in Cristo è la vita di ogni uomo. Questo significa che Cristo non è un aggiunta per l’uomo, un di più, o un meglio. Con Cristo non diveniamo più uomini, non diveniamo uomini migliori degli altri, diveniamo semplicemente uomini secondo verità. Senza Cristo non c’è sussistenza nella verità, nella carità, nella speranza. Senza Cristo non c’è sussistenza. Questa è la vita di ogni uomo. Questa è verità eterna. È verità di creazione. È verità di redenzione. È verità di santificazione. È verità di glorificazione. Cristo e l’uomo sono chiamati ad essere una cosa sola, una sola vita. O meglio Cristo ha in sé la vita. In questa vita ogni uomo deve inserirsi se vuole vivere, oggi e nell’eternità. Verità di natura, verità di fede. Se non fosse verità di natura, mai potrebbe essere verità di fede. La verità di natura è verità universale. </w:t>
      </w:r>
    </w:p>
    <w:p w14:paraId="028F6B89"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Cristo Gesù è il Signore di ogni uomo per creazione. È anche il Signore per redenzione. È Signore per santificazione. È Signore per glorificazione. È Signore perché tutto è in Lui, per Lui, in vista di Lui. L’uomo naturalmente è destinato a Cristo. Lo è già per natura. Perché così è stato creato da Dio. Lo deve divenire per volontà, Soprannaturalmente l’uomo deve essere di Cristo. Deve essere di Cristo non come avviene sulla terra, dove la signoria è solo formale, non essenziale. Dove la signoria è di governo, di comando, di sottomissione, di subordinazione. Con Cristo non c’è alcuna similitudine o paragone con la signoria della terra. Cristo è Signore di vita, di verità, di carità, di speranza, di risurrezione, di grazia, di santità. È Signore perché da Lui discende ogni bene e tutto il bene che c’è nell’uomo: bene di ieri, di oggi e di domani. Nessun bene che è nell’uomo è un bene prodotto dall’uomo. Ogni bene che c’è nell’uomo è un bene che gli deriva da Cristo Gesù. Gesù è Signore perché crea, redime, giustifica, santifica, eleva, rinnova, perdona, dona la vita eterna, porta nel regno dei cieli, ci rende in tutto a sua immagine, ad immagine del suo corpo glorioso. La sua Signoria è differente da ogni altra signoria e la relazione con Lui è diversa da ogni altra relazione che esiste tra gli uomini sulla terra. Lui è Signore perché in Lui è la nostra vita e in Lui si deve attingere, in Lui si deve rimanere, se si vuole vivere nella vera umanità. Ancora una volta è la verità di natura che diviene verità di fede. </w:t>
      </w:r>
    </w:p>
    <w:p w14:paraId="531D202A"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In Cristo bisogna vivere come sue membra. È questo l’aspetto particolare della sua Signoria. Egli è Signore, ma in quanto Capo del corpo, Capo dal quale ogni energia di vita si riversa sul corpo, ma anche ogni finalità d’azione deve raggiungere ogni membro. La regola cristiana vuole che l’uomo, ogni uomo, rimanga sempre membro del corpo. Questa è la prima norma. La seconda impone che nel corpo ognuno consideri l’altro uguale a sé in dignità, senza alcuna disparità, o differenza. C’è un’uguaglianza fondamentale che bisogna accogliere, rispettare, vivere. La terza norma dice questo: alcuni sono costituiti ad agire in nome di Cristo Capo. Essere nella comunità nelle funzioni di Cristo Capo, di Cristo Signore, significa che devono divenire sorgente in nome di Cristo di verità e di grazia, devono divenirlo allo stesso modo di Cristo Gesù: salendo sulla croce e divenendo un’oblazione di amore per la salvezza del mondo. Questo però mai deve significare divenire capi degli altri in </w:t>
      </w:r>
      <w:r w:rsidRPr="00416E12">
        <w:rPr>
          <w:rFonts w:ascii="Arial" w:eastAsia="Times New Roman" w:hAnsi="Arial" w:cs="Times New Roman"/>
          <w:kern w:val="0"/>
          <w:sz w:val="24"/>
          <w:szCs w:val="20"/>
          <w:lang w:eastAsia="it-IT"/>
          <w14:ligatures w14:val="none"/>
        </w:rPr>
        <w:lastRenderedPageBreak/>
        <w:t xml:space="preserve">nome di Cristo. Con Cristo non ci sono capi, ci sono servi e Lui stesso è il Servo di Dio che si china dinanzi ai suoi apostoli e lava loro i piedi; Lui stesso sale sulla croce e versa il suo sangue per una redenzione eterna. Anche su questa verità regnano oggi confusioni, incertezze, lacune, molte errate interpretazioni, forme storiche che non si addicono più, perché non sono la volontà di Dio. Fare chiarezza teologica, ascetica, spirituale, morale su questo vasto campo della vita cristiana è obbligo di tutti: di coloro che sono stati costituiti ad agire in nome di Cristo capo, sia di coloro che sono stati fatti membri da servire, da accudire, da condurre nella verità di Cristo e nella sua carità. Sempre verità di natura che diviene verità di fede. </w:t>
      </w:r>
    </w:p>
    <w:p w14:paraId="1F67CA59"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Gesù è principio e primogenito nella creazione di Dio. È principio perché tutto ciò che esiste è stato fatto per mezzo di Lui e senza di Lui nulla esiste di tutto ciò che è stato fatto. È primogenito per due ragioni eterne, divine. Perché in Dio è stato generato prima del tempo, prima della creazione, nell’eternità. Cristo Gesù è il primo assoluto in Dio e nel tempo. In Dio è senza il tempo, perché in Dio è dall’eternità, da sempre e per sempre, ma da sempre e per sempre è generato da Dio. È primogenito anche perché Cristo è nel pensiero eterno di Dio ed in Cristo è stata vista ogni cosa, non soltanto in Cristo, ma anche da Cristo (per mezzo di Cristo) e per Cristo (Cristo è il fine della creazione). Ogni pienezza è in Lui, perché Lui è Dio in quanto Persona divina. Ogni pienezza è in Cristo, perché in Lui, in quanto vero uomo, abita corporalmente la pienezza della divinità. Dio abita corporalmente in Lui. L’umanità di Cristo è la via attraverso la quale Dio viene a noi e noi andiamo a Lui. Tutto si compie in, con e per l’umanità di Cristo Gesù. Verità di natura che è verità di fede. </w:t>
      </w:r>
    </w:p>
    <w:p w14:paraId="6BCA6FB4"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Quando si parla della salvezza, spesso è indicata solo come liberazione dal peccato, o cancellazione della colpa. Essa è più che remissione della colpa e della pena, anche se l’inizio della salvezza è il perdono dei peccati. La salvezza che Dio ha preparato per noi è rappacificazione con Dio e con i fratelli, con il Cielo e con la terra. È anche riconciliazione, nel senso che Dio e l’uomo ritornano ad essere l’uno Padre e l’altro figlio e gli uomini tra di loro fratelli, e i fratelli nel creato ridivengono signori. Quando si parla di salvezza si omette quasi sempre di dire che essa non è tutto questo se non è nel ritorno dell’uomo all’obbedienza alla volontà di Dio. Anzi la salvezza è proprio la capacità che Dio offre all’uomo attraverso il dono della grazia e della verità di vivere da figlio obbediente e devoto, santo e immacolato al suo cospetto. Il creato è stato pensato come il bene più grande da offrire all’uomo, perché l’uomo diventi ciò che Dio vuole che lui sia. Il creato e l’uomo sono però indissolubilmente legati. La vita del creato è nelle mani dell’uomo, ma anche la vita dell’uomo dipende dal creato. Il creato si conserva come dono di vita per l’uomo, se rimane ancorato nell’obbedienza al suo Signore. L’obbedienza fa sì che l’uomo usi il creato secondo la volontà di Dio. Perché lo usi secondo la volontà di Dio è necessario che lo stesso uomo sia e rimanga sempre nella volontà di Dio. Se l’uomo esce dalla volontà di Dio per sé, non potrà mai conservare il creato nella volontà di Dio, usarlo secondo la volontà di Dio. Fuori della volontà di Dio anziché essere un bene, si trasforma in un male. Non perché il creato in sé sia divenuto male, ma perché è l’uomo che lo usa male, lo usa per il male. Nella disobbedienza l’uomo costringe il creato con il suo peccato ad essere oggetto di male, per il male dei suoi fratelli. Tutti i problemi riguardo il creato e il suo uso secondo verità e giustizia saranno sempre irrisolti, tutte le parole su di esso saranno sempre più o meno vane, </w:t>
      </w:r>
      <w:r w:rsidRPr="00416E12">
        <w:rPr>
          <w:rFonts w:ascii="Arial" w:eastAsia="Times New Roman" w:hAnsi="Arial" w:cs="Times New Roman"/>
          <w:kern w:val="0"/>
          <w:sz w:val="24"/>
          <w:szCs w:val="20"/>
          <w:lang w:eastAsia="it-IT"/>
          <w14:ligatures w14:val="none"/>
        </w:rPr>
        <w:lastRenderedPageBreak/>
        <w:t xml:space="preserve">se l’uomo non ritorna all’obbedienza al suo Signore. Nell’obbedienza a Dio il creato sarà solo oggetto di bene, secondo la sua originaria finalità. Verità di natura che diviene verità di fede. Dove non c’è la verità di natura, mai potrà esserci la verità di fede. </w:t>
      </w:r>
    </w:p>
    <w:p w14:paraId="502C2F25"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Cristo è vita della creazione fin da principio. Lui è la vita di Dio, Lui è la vita di ogni cosa che è uscita dalla bocca di Dio. Tutto è stato fatto per mezzo di Lui e tutto partecipa sempre per creazione della pienezza di vita che è in Lui. Cristo è vita naturale e soprannaturale della creazione. La vita bisogna attingerla in Lui e si attinge attraverso un atto di volontà. Si riconosce che Cristo è la vita, si ricorre a Lui per ottenere la vita. Ma si entra nella vita naturale e soprannaturale di Cristo se si rientra nell’amore che Lui ha per il Padre, attraverso un atto di obbedienza perfetta, che è il dono della nostra vita a Lui. Si attinge la vita in Lui, si dona questa vita a Lui, e mentre la si dona, si ricolma di più vita di Cristo, fino a divenire tutta intera vita di Cristo in noi. Se manca l’atto dell'obbedienza, che è il dono della nostra vita a Lui, il flusso della vita che da Cristo discende in noi si interrompe e l’uomo percorre vie e sentieri di morte. La vita è in Dio. Si attinge attraverso il dono di essa a Lui, per mezzo dell’obbedienza alla sua Parola. Chi è senza Dio, chi non obbedisce a Lui, chi si ritira da Lui, altro non fa che scegliere il peccato come forma della sua vita. Il peccato è morte. Chi non sceglie Dio, sceglie la morte, perché sceglie il peccato. Verità di natura, verità di fede. </w:t>
      </w:r>
    </w:p>
    <w:p w14:paraId="4A1987DD"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Dio ci ha liberati dal peccato, ci ha introdotti nel regno del suo Figlio diletto. Vuole che in tutto siamo conformi a Lui, che siamo cioè santi, immacolati, irreprensibili. Si è santi perché si partecipa della verità e della grazia di Cristo Gesù. Si è immacolati perché si vive senza alcuna trasgressione, né veniale, né mortale. Si è irreprensibili perché la nostra obbedienza alla Parola è piena, perfetta, totale. Questo cammino verso la pienezza della verità e della grazia in noi deve essere costante, ininterrotto, quotidiano, diuturno. La via per portarlo a compimento è la Parola ascoltata, compresa, messa in pratica per mozione dello Spirito Santo. Chi vuole sapere il suo stato di perfezione spirituale è sufficiente che si esamini sul Vangelo. Se c’è una sola Parola che ancora non mette in pratica, la sua perfezione è carente. Bisogna crescere in essa fino alla consumazione di tutta la vita in una obbedienza totale. Verità di natura, verità di fede. </w:t>
      </w:r>
    </w:p>
    <w:p w14:paraId="507E18ED"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Il cristiano ha una vocazione assai particolare. Egli è chiamato a morire al suo corpo di carne, per rivestirsi del corpo spirituale di Cristo Gesù. Questo avviene man mano che ci si libera della concupiscenza, del vizio, di ogni altra forma di trasgressione della Parola del Signore e si inizia il cammino della propria perfezione morale e spirituale. Ci si accorge che si sta morendo nel nostro corpo di carne ogni qualvolta si nota che la concupiscenza perde il suo vigore ed è facilmente governabile. Il cristiano è chiamato a governare interamente il suo corpo. Finché rimane corpo di carne non potrà in nessun modo governarlo; se con l’aiuto dello Spirito Santo, la grazia di Dio lo trasforma in corpo di spirito, esso sarà facilmente governabile, sarà interamente sotto il dominio della grazia e della verità che guidano ormai l’anima e lo spirito del cristiano. È questo però un lavoro che non finisce mai. Ogni giorno bisogna vigilare perché si rimanga nella pienezza della verità e della grazia e che nessun peccato si commetta, perché è il peccato l’alimento del nostro corpo di carne e ogni peccato commesso, altro non fa che dare virulenza e strapotere di morte al nostro corpo di carne, mentre il nostro corpo di spirito si indebolisce e perde di forza </w:t>
      </w:r>
      <w:r w:rsidRPr="00416E12">
        <w:rPr>
          <w:rFonts w:ascii="Arial" w:eastAsia="Times New Roman" w:hAnsi="Arial" w:cs="Times New Roman"/>
          <w:kern w:val="0"/>
          <w:sz w:val="24"/>
          <w:szCs w:val="20"/>
          <w:lang w:eastAsia="it-IT"/>
          <w14:ligatures w14:val="none"/>
        </w:rPr>
        <w:lastRenderedPageBreak/>
        <w:t xml:space="preserve">e di vigore nella lotta contro il male per la vittoria del bene. Verità di natura, verità di fede. </w:t>
      </w:r>
    </w:p>
    <w:p w14:paraId="108F2EAB"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Ecco altre due verità: si pecca per mancata evangelizzazione (indifferentismo religioso) e si pecca per mancata educazione alla santità (indifferentismo morale). Oggi sono questi due i mali che indeboliscono il cammino spirituale dei cristiani. Da un lato c’è l’indifferentismo religioso, secondo il quale ogni verità è uguale alle altre, così come ogni credenza è uguale alle altre. Non si fa più distinzione tra religione e fede, tra rivelazione e pensiero della mente dell’uomo, tra obbedienza e ritualità. Questa è una vera piaga. Da se stessa supera tutte le piaghe d’Egitto messe assieme.</w:t>
      </w:r>
    </w:p>
    <w:p w14:paraId="5FFDFF2E" w14:textId="49779A4F"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 L’altro grande pericolo, non minore, anzi più pernicioso, è l’indifferentismo morale. Non c’è più verità, non c’è neanche atto morale. Ogni atto è uguale all’altro. Tutto è consentito, tutto è giusto, tutto è utile. La volontà decide. Costoro non sanno che la volontà non decide nulla. Quando la verità non guida l’uomo e quando la grazia non lo sostiene, la volontà è inesistente. Regna nell'uomo solo la concupiscenza. Non c’è discernimento. L’uomo è governato dai suoi istinti che sono ciechi. Questa è la situazione religiosa e morale di buona parte dei cristiani. Per questo occorre una forte evangelizzazione e una efficace educazione alla santità.</w:t>
      </w:r>
      <w:r w:rsidR="00605142">
        <w:rPr>
          <w:rFonts w:ascii="Arial" w:eastAsia="Times New Roman" w:hAnsi="Arial" w:cs="Times New Roman"/>
          <w:kern w:val="0"/>
          <w:sz w:val="24"/>
          <w:szCs w:val="20"/>
          <w:lang w:eastAsia="it-IT"/>
          <w14:ligatures w14:val="none"/>
        </w:rPr>
        <w:t xml:space="preserve"> </w:t>
      </w:r>
      <w:r w:rsidRPr="00416E12">
        <w:rPr>
          <w:rFonts w:ascii="Arial" w:eastAsia="Times New Roman" w:hAnsi="Arial" w:cs="Times New Roman"/>
          <w:kern w:val="0"/>
          <w:sz w:val="24"/>
          <w:szCs w:val="20"/>
          <w:lang w:eastAsia="it-IT"/>
          <w14:ligatures w14:val="none"/>
        </w:rPr>
        <w:t xml:space="preserve">È questa l’unica via di salvezza per un uomo: essere fondato e fermo nella fede. La fede è ascolto della Parola di Dio. La Parola di Dio è esposta però alle infinite tentazioni dell’uomo. È fermo e radicato, o fondato nella fede, chi si lascia governare la vita solo dalla Parola. Tutti gli altri sono sballottati da ogni vento di dottrina e da ogni pensiero che soffia intorno a loro. La tentazione si vince se c’è una sola certezza nel nostro cuore: la vita naturale e soprannaturale è nella Parola. Se si esce dalla Parola non c’è più vera speranza per l’uomo, non c’è più neanche verità. La vita è nella Parola, così anche ogni promessa di vita, nell’oggi e nel futuro, nasce dalla Parola. Il cristiano si salda alla Parola come unica condizione per sfuggire alla tentazione che gli fa cercare promesse che sono fuori del Vangelo. Ogni promessa fuori del Vangelo è una promessa dell’uomo e non di Dio e tutte le promesse dell’uomo sono fallaci come è fallace l’uomo. Solo Dio è vero ed eterno e solo Lui ha promesse vere ed eterne, promesse che danno vita nel tempo e nell’eternità. Verità di natura, verità di fede. </w:t>
      </w:r>
    </w:p>
    <w:p w14:paraId="2E33763B"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Molti vengono al Vangelo, alla Chiesa per cercare cose di questo mondo. Al Vangelo, alla Chiesa si deve cercare una cosa sola: la vita eterna, la verità, la grazia, la giustizia, la pace, la santità, la Parola di Dio, il Vangelo della salvezza. Ma l’uomo non viene solo per queste cose, viene anche per le cose della terra. Sta alla Chiesa fare un santo discernimento. Sta a lei dare quello che può dare, oltre i doni spirituali e divini. Ella in tutto deve essere come Cristo. Cristo Gesù salvava il corpo per salvare l’anima, salvava l’anima per salvare il corpo. Una cosa sola la Chiesa non deve mai fare: limitare la sua azione alle opere di misericordia corporali. Questo non deve mai farlo. Assieme alle opere di misericordia corporali, deve consegnare all’umanità i beni eterni della salvezza, che è liberazione dal peccato ed elevazione di ogni uomo in Dio, nella sua verità, nella sua grazia, nella sua santità. La Chiesa è inviata nel mondo perché ognuno si incontri con il Padre dei Cieli, con Gesù Cristo Signore, con lo Spirito Santo Datore della vita. </w:t>
      </w:r>
    </w:p>
    <w:p w14:paraId="074B8C34"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lastRenderedPageBreak/>
        <w:t xml:space="preserve">Queste due azioni sono interconnesse: si dona l’una per dare l’altra; si dona l’una nella quale c’è anche l’altra. Mai l’una senza l’altra. Così ha fatto Cristo, così deve fare la Chiesa. Nel momento del battesimo tra Cristo e il cristiano viene a formarsi un solo corpo. Il corpo che è uno, deve essere uno nella sostanza, nella verità, nella grazia, nell’obbedienza, nella morte, nella risurrezione. Il corpo di Cristo è crocifisso e glorioso. L’unico corpo che si viene a formare manca della crocifissione e della glorificazione. Perché sia completo e perfetto in tutto, deve essere crocifisso e glorificato. Prima però viene la crocifissione, poi come suo frutto la glorificazione. </w:t>
      </w:r>
    </w:p>
    <w:p w14:paraId="784E6767"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Aggiungere ciò che manca ai patimenti di Cristo significa questo: condurre il nostro corpo, che è corpo di Cristo, alla crocifissione perché possa giungere alla glorificazione nel cielo. La crocifissione del nostro corpo avviene attraverso la piena e totale sua sottomissione alla volontà di Dio. Questa sottomissione per obbedienza che porta alla crocifissione diviene nuova linfa di grazia e di verità per il mondo intero. Il corpo di Cristo, crocifisso e glorificato, è anche corpo di Cristo dal cui costato sgorga il sangue e l’acqua della vita del mondo. Questa visione della salvezza, che è dono al mondo attraverso la nostra crocifissione in Cristo, è totalmente assente. Bisogna che vi sia una educazione forte perché questa via unica e sola di salvezza venga riportata in ogni cuore. La salvezza del mondo è dalla nostra crocifissione. Di questo si deve convincere ogni cristiano che desidera in Cristo essere sacramento di salvezza per il mondo intero. Verità di natura, verità di fede. Sempre la natura è la nostra fede. </w:t>
      </w:r>
    </w:p>
    <w:p w14:paraId="72E1C351"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Quanti sono ministri della Chiesa per la salvezza del mondo, devono ricordarsi che loro non sono stati costituiti da Cristo Gesù dettatori di ricette pastorali, né per sé, né per gli altri. La salvezza del mondo è tutta nella Parola. La Parola si ascolta, si comprende, si vive. La Parola si annunzia e si dona. Chi non dona la Parola non dona vie di salvezza. Chi non dona la Parola, anche se dona tutto il resto, nulla dona che possa mettere un uomo in condizione di essere salvato. Tutta la pastorale altro non deve fare che trasformarsi in un aiuto concreto perché la Parola sia data in tutta la sua bellezza di verità e di grazia, la Parola sia vissuta in ogni sua parte, la Parola sia compresa in ogni sua esigenza. La pastorale insieme al dono della Parola deve divenire dono di grazia, della grazia dello Spirito Santo nei sacramenti della salvezza. Parola e grazia sono l’oggetto della pastorale. Perché si cresca nella Parola, perché si cresca nella grazia: questo è il fine della pastorale. Dettare altre ricette pastorali è cosa vana, inutile, infruttuosa. È opera di morte e non di vita; è opera della terra e non del cielo. È opera dell’uomo, ma non dell’uomo di Dio. Verità di natura, verità di fede. </w:t>
      </w:r>
    </w:p>
    <w:p w14:paraId="5A0EDFA7"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Come si realizza la Parola? La Parola si realizza attraverso una duplice via: il suo dono e la sua messa in pratica. La si dona annunziandola, predicandola, testimoniandola, insegnandola, spiegandola; la si mette in pratica osservandola in ogni sua più piccola prescrizione. L’una e l’altra via è possibile percorrerle solo nello Spirito Santo, che si fa in noi luce e forza, luce per comprendere la Parola nel suo mistero, forza per fare quanto compreso. Lo Spirito ci conduce verso la verità tutta intera, a condizione che lo vogliamo, che lo invochiamo, che disponiamo il nostro cuore ad una obbedienza piena ad ogni sua mozione. Paolo realizzava la Parola andando per il mondo a predicare il Vangelo ai gentili, chiamandoli alla conversione e alla fede. </w:t>
      </w:r>
    </w:p>
    <w:p w14:paraId="07A6F2CC"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lastRenderedPageBreak/>
        <w:t xml:space="preserve">Il mistero della salvezza non è per uomini particolari. È per ogni uomo, indistintamente. Ogni uomo è chiamato ad essere perfetto in Cristo e si è perfetti solo conformando la nostra vita a Lui. Questo mistero è il mistero stesso di Dio, che crea ogni cosa finalizzandola a Cristo, perché in Lui abbia il suo compimento e la sua piena realizzazione. Questo mistero dall’eternità scende nel tempo, nel quale prima è nascosto, poi svelato, infine manifestato. Lo svela Cristo Signore, compiendolo; lo manifestano gli Apostoli, annunziandolo ad ogni creatura. Se il mistero non viene annunziato, esso rimane nascosto, è come se non fosse stato svelato e realizzato tutto in Cristo Gesù. Una volta manifestato, deve essere accolto e fatto proprio attraverso la conversione e la fede, in modo che si diventi una cosa sola con il mistero. </w:t>
      </w:r>
    </w:p>
    <w:p w14:paraId="2ABD2984"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La realizzazione del mistero in noi avviene nei sacramenti della salvezza, susseguentemente alla predicazione dello stesso mistero e alla sua accoglienza attraverso un atto di fede. Dobbiamo gridarlo ad ogni uomo. La verità cristiana è verità di fede perché è verità di natura. Se è verità di natura è verità che riguarda ogni uomo, essendo ogni uomo natura creata ad immagine della natura eterna del suo Signore, Dio, Creatore. La fede non è una sovrastruttura dell’uomo. Essa non è un fatto artificiale. Se fosse artificiale non potrebbe mai essere fede. La fede, quella vera, è sempre un fatto di natura ed è un fatto di natura perché è un fatto di creazione, non solo di creazione, ma anche di nuova creazione in Cristo, per Cristo, con Cristo. Cristo è dell’uomo per creazione e per redenzione. È verità eterna, immutabile, universale. L’uomo è di Cristo. A Lui va portato e consegnato. Tu, uomo sei di Cristo e sarai di te stesso se sarai di Cristo, se non sarai di Cisto, mai potrai essere di te stesso. Uomo, è Cristo la tua verità di creazione e di nuova creazione. Uomo, è Cristo la tua eterna verità. </w:t>
      </w:r>
    </w:p>
    <w:p w14:paraId="35EE89A4" w14:textId="7E57BF5D"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Altra verità che viene dal testo sacro è questa: </w:t>
      </w:r>
      <w:r w:rsidRPr="00416E12">
        <w:rPr>
          <w:rFonts w:ascii="Arial" w:eastAsia="Times New Roman" w:hAnsi="Arial" w:cs="Arial"/>
          <w:kern w:val="0"/>
          <w:sz w:val="24"/>
          <w:szCs w:val="24"/>
          <w:lang w:eastAsia="it-IT"/>
          <w14:ligatures w14:val="none"/>
        </w:rPr>
        <w:t>Con la crescita dell’umanità si diversificano le arti e i mestieri. Nasce l’allevamento del bestiame.</w:t>
      </w:r>
      <w:r w:rsidR="00605142">
        <w:rPr>
          <w:rFonts w:ascii="Arial" w:eastAsia="Times New Roman" w:hAnsi="Arial" w:cs="Arial"/>
          <w:kern w:val="0"/>
          <w:sz w:val="24"/>
          <w:szCs w:val="24"/>
          <w:lang w:eastAsia="it-IT"/>
          <w14:ligatures w14:val="none"/>
        </w:rPr>
        <w:t xml:space="preserve"> </w:t>
      </w:r>
      <w:r w:rsidRPr="00416E12">
        <w:rPr>
          <w:rFonts w:ascii="Arial" w:eastAsia="Times New Roman" w:hAnsi="Arial" w:cs="Arial"/>
          <w:kern w:val="0"/>
          <w:sz w:val="24"/>
          <w:szCs w:val="24"/>
          <w:lang w:eastAsia="it-IT"/>
          <w14:ligatures w14:val="none"/>
        </w:rPr>
        <w:t xml:space="preserve">Nascono anche le arti ludiche, di divertimento. Nasce la musica. </w:t>
      </w:r>
      <w:r w:rsidRPr="00416E12">
        <w:rPr>
          <w:rFonts w:ascii="Arial" w:eastAsia="Times New Roman" w:hAnsi="Arial" w:cs="Times New Roman"/>
          <w:kern w:val="0"/>
          <w:sz w:val="24"/>
          <w:szCs w:val="20"/>
          <w:lang w:eastAsia="it-IT"/>
          <w14:ligatures w14:val="none"/>
        </w:rPr>
        <w:t xml:space="preserve">Nasce la lavorazione dei metalli. Bronzo e ferro vengono piegati alle necessità dell’uomo. Vengono forgiati per ogni loro necessità quotidiana. Dio sempre ispira nell’uomo la sua sapienza perché scopra ogni mistero da Lui posto in ogni essere creato. Ogni scoperta dovrà però servire per creare vera vita per l’intera umanità. </w:t>
      </w:r>
    </w:p>
    <w:p w14:paraId="1B232682" w14:textId="6D1BBFB9"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Ecco ancora fin dove arriva la cattiveria e la malvagità di Lamec: “</w:t>
      </w:r>
      <w:r w:rsidRPr="00416E12">
        <w:rPr>
          <w:rFonts w:ascii="Arial" w:eastAsia="Times New Roman" w:hAnsi="Arial" w:cs="Arial"/>
          <w:i/>
          <w:iCs/>
          <w:color w:val="000000"/>
          <w:kern w:val="0"/>
          <w:sz w:val="24"/>
          <w:szCs w:val="20"/>
          <w:lang w:eastAsia="it-IT"/>
          <w14:ligatures w14:val="none"/>
        </w:rPr>
        <w:t>Lamec disse alle mogli: «Ada e Silla, ascoltate la mia voce; mogli di Lamec, porgete l’orecchio al mio dire. Ho ucciso un uomo per una mia scalfittura e un ragazzo per un mio livido. Sette volte sarà vendicato Caino, ma Lamec settantasette».</w:t>
      </w:r>
      <w:r w:rsidR="00605142">
        <w:rPr>
          <w:rFonts w:ascii="Arial" w:eastAsia="Times New Roman" w:hAnsi="Arial" w:cs="Arial"/>
          <w:i/>
          <w:iCs/>
          <w:color w:val="000000"/>
          <w:kern w:val="0"/>
          <w:sz w:val="24"/>
          <w:szCs w:val="20"/>
          <w:lang w:eastAsia="it-IT"/>
          <w14:ligatures w14:val="none"/>
        </w:rPr>
        <w:t xml:space="preserve"> </w:t>
      </w:r>
      <w:r w:rsidRPr="00416E12">
        <w:rPr>
          <w:rFonts w:ascii="Arial" w:eastAsia="Times New Roman" w:hAnsi="Arial" w:cs="Arial"/>
          <w:color w:val="000000"/>
          <w:kern w:val="0"/>
          <w:sz w:val="24"/>
          <w:szCs w:val="20"/>
          <w:lang w:eastAsia="it-IT"/>
          <w14:ligatures w14:val="none"/>
        </w:rPr>
        <w:t xml:space="preserve">Con Lamec nasce </w:t>
      </w:r>
      <w:r w:rsidRPr="00416E12">
        <w:rPr>
          <w:rFonts w:ascii="Arial" w:eastAsia="Times New Roman" w:hAnsi="Arial" w:cs="Times New Roman"/>
          <w:kern w:val="0"/>
          <w:sz w:val="24"/>
          <w:szCs w:val="20"/>
          <w:lang w:eastAsia="it-IT"/>
          <w14:ligatures w14:val="none"/>
        </w:rPr>
        <w:t xml:space="preserve">la vendetta senza più controllo. Con lui il male non conosce più limite. Per un niente lui uccide un uomo e per una futilità toglie la vita ad un ragazzo. Quest’uomo non ha riguardo neanche della piccola età, nella quale il male si può fare anche per inavvertenza. Un uomo può fare il male per cattiveria. Un ragazzo non sempre vi mette la malvagità, l’intenzione cattiva. Ebbene Lamec non distingue più la cattiveria dall’inavvertenza e si vendica allo stesso modo. Veramente il male è divenuto ormai inarrestabile. </w:t>
      </w:r>
    </w:p>
    <w:p w14:paraId="2E88F91B" w14:textId="2BD65DB8"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Con Lamec nasce il </w:t>
      </w:r>
      <w:r w:rsidRPr="00416E12">
        <w:rPr>
          <w:rFonts w:ascii="Arial" w:eastAsia="Times New Roman" w:hAnsi="Arial" w:cs="Times New Roman"/>
          <w:i/>
          <w:kern w:val="0"/>
          <w:sz w:val="24"/>
          <w:szCs w:val="20"/>
          <w:lang w:eastAsia="it-IT"/>
          <w14:ligatures w14:val="none"/>
        </w:rPr>
        <w:t>“male inutile”</w:t>
      </w:r>
      <w:r w:rsidRPr="00416E12">
        <w:rPr>
          <w:rFonts w:ascii="Arial" w:eastAsia="Times New Roman" w:hAnsi="Arial" w:cs="Times New Roman"/>
          <w:kern w:val="0"/>
          <w:sz w:val="24"/>
          <w:szCs w:val="20"/>
          <w:lang w:eastAsia="it-IT"/>
          <w14:ligatures w14:val="none"/>
        </w:rPr>
        <w:t>.</w:t>
      </w:r>
      <w:r w:rsidR="00605142">
        <w:rPr>
          <w:rFonts w:ascii="Arial" w:eastAsia="Times New Roman" w:hAnsi="Arial" w:cs="Times New Roman"/>
          <w:kern w:val="0"/>
          <w:sz w:val="24"/>
          <w:szCs w:val="20"/>
          <w:lang w:eastAsia="it-IT"/>
          <w14:ligatures w14:val="none"/>
        </w:rPr>
        <w:t xml:space="preserve"> </w:t>
      </w:r>
      <w:r w:rsidRPr="00416E12">
        <w:rPr>
          <w:rFonts w:ascii="Arial" w:eastAsia="Times New Roman" w:hAnsi="Arial" w:cs="Times New Roman"/>
          <w:kern w:val="0"/>
          <w:sz w:val="24"/>
          <w:szCs w:val="20"/>
          <w:lang w:eastAsia="it-IT"/>
          <w14:ligatures w14:val="none"/>
        </w:rPr>
        <w:t xml:space="preserve">Perché </w:t>
      </w:r>
      <w:r w:rsidRPr="00416E12">
        <w:rPr>
          <w:rFonts w:ascii="Arial" w:eastAsia="Times New Roman" w:hAnsi="Arial" w:cs="Times New Roman"/>
          <w:i/>
          <w:kern w:val="0"/>
          <w:sz w:val="24"/>
          <w:szCs w:val="20"/>
          <w:lang w:eastAsia="it-IT"/>
          <w14:ligatures w14:val="none"/>
        </w:rPr>
        <w:t>“male inutile”</w:t>
      </w:r>
      <w:r w:rsidRPr="00416E12">
        <w:rPr>
          <w:rFonts w:ascii="Arial" w:eastAsia="Times New Roman" w:hAnsi="Arial" w:cs="Times New Roman"/>
          <w:kern w:val="0"/>
          <w:sz w:val="24"/>
          <w:szCs w:val="20"/>
          <w:lang w:eastAsia="it-IT"/>
          <w14:ligatures w14:val="none"/>
        </w:rPr>
        <w:t xml:space="preserve">? Forse perché c’è un </w:t>
      </w:r>
      <w:r w:rsidRPr="00416E12">
        <w:rPr>
          <w:rFonts w:ascii="Arial" w:eastAsia="Times New Roman" w:hAnsi="Arial" w:cs="Times New Roman"/>
          <w:i/>
          <w:kern w:val="0"/>
          <w:sz w:val="24"/>
          <w:szCs w:val="20"/>
          <w:lang w:eastAsia="it-IT"/>
          <w14:ligatures w14:val="none"/>
        </w:rPr>
        <w:t>“male utile”</w:t>
      </w:r>
      <w:r w:rsidRPr="00416E12">
        <w:rPr>
          <w:rFonts w:ascii="Arial" w:eastAsia="Times New Roman" w:hAnsi="Arial" w:cs="Times New Roman"/>
          <w:kern w:val="0"/>
          <w:sz w:val="24"/>
          <w:szCs w:val="20"/>
          <w:lang w:eastAsia="it-IT"/>
          <w14:ligatures w14:val="none"/>
        </w:rPr>
        <w:t xml:space="preserve">? In una natura ormai votata al male, che percorre sentieri di morte, c’è un male, una vendetta che potrebbe nascere da una esasperazione, da un dolore </w:t>
      </w:r>
      <w:r w:rsidRPr="00416E12">
        <w:rPr>
          <w:rFonts w:ascii="Arial" w:eastAsia="Times New Roman" w:hAnsi="Arial" w:cs="Times New Roman"/>
          <w:kern w:val="0"/>
          <w:sz w:val="24"/>
          <w:szCs w:val="20"/>
          <w:lang w:eastAsia="it-IT"/>
          <w14:ligatures w14:val="none"/>
        </w:rPr>
        <w:lastRenderedPageBreak/>
        <w:t xml:space="preserve">indicibile, da un torto gravissimo subito. La natura corrotta dinanzi a tanto male non avrebbe la forza di trattenersi dalla vendetta. Questo </w:t>
      </w:r>
      <w:r w:rsidRPr="00416E12">
        <w:rPr>
          <w:rFonts w:ascii="Arial" w:eastAsia="Times New Roman" w:hAnsi="Arial" w:cs="Times New Roman"/>
          <w:i/>
          <w:kern w:val="0"/>
          <w:sz w:val="24"/>
          <w:szCs w:val="20"/>
          <w:lang w:eastAsia="it-IT"/>
          <w14:ligatures w14:val="none"/>
        </w:rPr>
        <w:t>“male naturale”</w:t>
      </w:r>
      <w:r w:rsidRPr="00416E12">
        <w:rPr>
          <w:rFonts w:ascii="Arial" w:eastAsia="Times New Roman" w:hAnsi="Arial" w:cs="Times New Roman"/>
          <w:kern w:val="0"/>
          <w:sz w:val="24"/>
          <w:szCs w:val="20"/>
          <w:lang w:eastAsia="it-IT"/>
          <w14:ligatures w14:val="none"/>
        </w:rPr>
        <w:t xml:space="preserve"> che è il frutto dell’incapacità umana di rispondere al male con il bene, da Dio è regolamentato attraverso la Legge del taglione. Uccidere un uomo per una scalfittura e un ragazzo per un livido è ben oltre la reazione della natura povera di forze e di grazia. Questo male è realmente, veramente un </w:t>
      </w:r>
      <w:r w:rsidRPr="00416E12">
        <w:rPr>
          <w:rFonts w:ascii="Arial" w:eastAsia="Times New Roman" w:hAnsi="Arial" w:cs="Times New Roman"/>
          <w:i/>
          <w:kern w:val="0"/>
          <w:sz w:val="24"/>
          <w:szCs w:val="20"/>
          <w:lang w:eastAsia="it-IT"/>
          <w14:ligatures w14:val="none"/>
        </w:rPr>
        <w:t>“male inutile”</w:t>
      </w:r>
      <w:r w:rsidRPr="00416E12">
        <w:rPr>
          <w:rFonts w:ascii="Arial" w:eastAsia="Times New Roman" w:hAnsi="Arial" w:cs="Times New Roman"/>
          <w:kern w:val="0"/>
          <w:sz w:val="24"/>
          <w:szCs w:val="20"/>
          <w:lang w:eastAsia="it-IT"/>
          <w14:ligatures w14:val="none"/>
        </w:rPr>
        <w:t xml:space="preserve">, è un </w:t>
      </w:r>
      <w:r w:rsidRPr="00416E12">
        <w:rPr>
          <w:rFonts w:ascii="Arial" w:eastAsia="Times New Roman" w:hAnsi="Arial" w:cs="Times New Roman"/>
          <w:i/>
          <w:kern w:val="0"/>
          <w:sz w:val="24"/>
          <w:szCs w:val="20"/>
          <w:lang w:eastAsia="it-IT"/>
          <w14:ligatures w14:val="none"/>
        </w:rPr>
        <w:t>“male”</w:t>
      </w:r>
      <w:r w:rsidRPr="00416E12">
        <w:rPr>
          <w:rFonts w:ascii="Arial" w:eastAsia="Times New Roman" w:hAnsi="Arial" w:cs="Times New Roman"/>
          <w:kern w:val="0"/>
          <w:sz w:val="24"/>
          <w:szCs w:val="20"/>
          <w:lang w:eastAsia="it-IT"/>
          <w14:ligatures w14:val="none"/>
        </w:rPr>
        <w:t xml:space="preserve"> che attesta dove si può spingere il male quando esso prende posto in un cuore. Quando si giunge all’inutilità del male è segno che si è toccato il fondo. Oltre non si può andare. L’umanità con Lamec ha raggiunto l’abisso degli abissi del male. </w:t>
      </w:r>
    </w:p>
    <w:p w14:paraId="57C95D45" w14:textId="06C58F8E"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Alla discendenza di Caino, stirpe votata al male, la Scrittura fa corrispondere una nuova discendenza di Adamo e di Eva: “</w:t>
      </w:r>
      <w:r w:rsidRPr="00416E12">
        <w:rPr>
          <w:rFonts w:ascii="Arial" w:eastAsia="Times New Roman" w:hAnsi="Arial" w:cs="Arial"/>
          <w:i/>
          <w:iCs/>
          <w:color w:val="000000"/>
          <w:kern w:val="0"/>
          <w:sz w:val="24"/>
          <w:szCs w:val="20"/>
          <w:lang w:eastAsia="it-IT"/>
          <w14:ligatures w14:val="none"/>
        </w:rPr>
        <w:t xml:space="preserve">Adamo di nuovo conobbe sua moglie, che partorì un figlio e lo chiamò Set. «Perché – disse – Dio mi ha concesso un’altra discendenza al posto di Abele, poiché Caino l’ha ucciso». Anche a Set nacque un figlio, che chiamò Enos. A quel tempo si cominciò a invocare il nome del Signore”. </w:t>
      </w:r>
      <w:r w:rsidRPr="00416E12">
        <w:rPr>
          <w:rFonts w:ascii="Arial" w:eastAsia="Times New Roman" w:hAnsi="Arial" w:cs="Times New Roman"/>
          <w:kern w:val="0"/>
          <w:sz w:val="24"/>
          <w:szCs w:val="20"/>
          <w:lang w:eastAsia="it-IT"/>
          <w14:ligatures w14:val="none"/>
        </w:rPr>
        <w:t>Da questa discendenza si cominciò ad invocare il Signore. Nasce dal cuore dell’uomo la preghiera. Cosa è la preghiera? È la confessione della nostra umana fragilità che potrà essere salvata solo da Dio, dal suo aiuto, dal suo amore, dalla sua misericordia, dal suo perdono, dalla sua bontà. La preghiera è essenzialmente umiltà, confessione della nostra povertà spirituale, materiale, fisica, è proclamazione della misericordia di Dio e della sua onnipotenza che può ricolmare di vita i nostri giorni.</w:t>
      </w:r>
      <w:r w:rsidR="00605142">
        <w:rPr>
          <w:rFonts w:ascii="Arial" w:eastAsia="Times New Roman" w:hAnsi="Arial" w:cs="Times New Roman"/>
          <w:kern w:val="0"/>
          <w:sz w:val="24"/>
          <w:szCs w:val="20"/>
          <w:lang w:eastAsia="it-IT"/>
          <w14:ligatures w14:val="none"/>
        </w:rPr>
        <w:t xml:space="preserve"> </w:t>
      </w:r>
      <w:r w:rsidRPr="00416E12">
        <w:rPr>
          <w:rFonts w:ascii="Arial" w:eastAsia="Times New Roman" w:hAnsi="Arial" w:cs="Times New Roman"/>
          <w:kern w:val="0"/>
          <w:sz w:val="24"/>
          <w:szCs w:val="20"/>
          <w:lang w:eastAsia="it-IT"/>
          <w14:ligatures w14:val="none"/>
        </w:rPr>
        <w:t xml:space="preserve">Con la preghiera l’uomo attinge la sua vita quotidianamente nel suo Dio. È Dio la vita e la fonte di ogni vita. </w:t>
      </w:r>
    </w:p>
    <w:p w14:paraId="630BFF73"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Ecco alcune verità sulla preghiera o sull’invocazione del nome del Signore. La vita di ogni uomo è del Padre per creazione, è di Cristo Gesù per creazione e per redenzione, è dello Spirito Santo per vocazione soprannaturale alla santificazione, è anche della Vergine Maria, perché a Lei ogni uomo è stato consegnato da Cristo Gesù Crocifisso come supremo testamento del suo amore. Tutto questo è il diritto di Dio. Qual è il dovere di ogni uomo? Consegnare se stesso al Padre con volontà forte, decisa, determinata, non per un solo istante della sua vita o in dei momenti particolari, la si consegna al Padre consegnandola alla sua volontà, tutta manifestata nella sua Parola per ogni istante e per ogni momento di essa. La stessa consegna va fatta a Cristo Gesù, allo Spirito Santo, alla Vergine Maria. Come la vita la si consegna? Con una preghiera incessante, senza alcuna interruzione, senza mai stancarsi. </w:t>
      </w:r>
    </w:p>
    <w:p w14:paraId="5E53C162"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Noi sappiamo che Satana, come leone ruggente, non si stanca mai di aggredirci. Noi dobbiamo resistergli saldi nella fede. Si rimane saldi nella fede se siamo saldi nella preghiera. Ecco il motivo per cui dobbiamo pregare: è Dio, è Cristo Gesù, è lo Spirito Santo, è a Vergine Maria la nostra vita. Ogni vita dobbiamo attingerla in Dio, in Cristo Gesù, nello Spirito Santo, nella Vergine Maria. Come la si attinge? Con la preghiera. Chiedendo ogni forza, ogni grazia, ogni verità, ogni sapienza, ogni discernimento, ogni luce, ogni perseveranza perché mai ci stanchiamo di compiere la divina volontà prestando ogni obbedienza senza mai venire meno. Gesù ci ha lasciato l’esempio, un divino esempio, sulla preghiera. Lui che è Dio, che è il Figlio Unigenito del Padre, Lui che è pieno di grazia e di Spirito Santo, trascorre lunghe notti in preghiera. La sua vita è del Padre. A Lui gliela consegna, chiedendo che tutto si svolga secondo la sua volontà.</w:t>
      </w:r>
    </w:p>
    <w:p w14:paraId="4E2EA7F0"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lastRenderedPageBreak/>
        <w:t xml:space="preserve">La grazia è perenne novità, che rigenera la mente, il cuore, l'intelligenza, i sentimenti, tutta intera la vita; essa dona nuova forza, nuova energia. Deve essere impetrata al Signore in una preghiera potente, capace di squarciare il cielo e di far scendere su di noi la forza irresistibile dello Spirito che spinge fino al compimento supremo del dono totale a Dio dell'intera vita. Per una vittoria del bene ed una crescita verso la perfezione la preghiera deve farsi persistente, altrimenti il risucchio della carne ci fa retrocedere dalla perfezione acquisita e a poco a poco ci trascina verso il male. Quanti nei momenti di passaggio da una perfezione ad un'altra omettono la preghiera o non la fanno in una forte intensità, tutti costoro a poco a poco scivolano anche dalle posizioni acquisite, ritrovandosi alla fine nel baratro del peccato e della morte. Allora è necessaria una potente grazia di Dio che riporti l'anima sul cammino della salvezza e bisogna ricominciare nuovamente dalla preghiera, preghiera di perdono, di umiltà e di contrizione, di impetrazione di nuova forza, ma anche per il riconoscimento del proprio peccato, quindi di sapienza e di scienza, perché non si cada nell'illusione della superficialità circa la colpa commessa, o nel peccato del fariseo che non vede il male. </w:t>
      </w:r>
    </w:p>
    <w:p w14:paraId="6EED8C22"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 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 </w:t>
      </w:r>
    </w:p>
    <w:p w14:paraId="2A25EE69" w14:textId="77777777" w:rsidR="00416E12" w:rsidRPr="00416E12" w:rsidRDefault="00416E12" w:rsidP="00416E12">
      <w:pPr>
        <w:spacing w:after="200" w:line="240" w:lineRule="auto"/>
        <w:jc w:val="both"/>
        <w:rPr>
          <w:rFonts w:ascii="Arial" w:eastAsia="Times New Roman" w:hAnsi="Arial" w:cs="Times New Roman"/>
          <w:kern w:val="0"/>
          <w:sz w:val="24"/>
          <w:szCs w:val="20"/>
          <w:lang w:eastAsia="it-IT"/>
          <w14:ligatures w14:val="none"/>
        </w:rPr>
      </w:pPr>
      <w:r w:rsidRPr="00416E12">
        <w:rPr>
          <w:rFonts w:ascii="Arial" w:eastAsia="Times New Roman" w:hAnsi="Arial" w:cs="Times New Roman"/>
          <w:kern w:val="0"/>
          <w:sz w:val="24"/>
          <w:szCs w:val="20"/>
          <w:lang w:eastAsia="it-IT"/>
          <w14:ligatures w14:val="none"/>
        </w:rPr>
        <w:t xml:space="preserve">Occorre allora che il cristiano si perfezioni nella virtù dell'obbedienza, in quell'ascolto perfettissimo del suo Signore, onde poter mettere in pratica ogni Parola che è uscita dalla bocca di Dio, sapendo che la tentazione è sempre in agguato perché la Parola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 Tutto nell’uomo è la sua preghiera. Nella preghiera l’uomo conosce la verità della natura di Dio e della sua propria natura e questa conoscenza diviene verità di fede. Divenuta verità di fede, dovrà necessariamente trasformarsi in verità di preghiera. È Dio il Creatore eterno della verità dell’uomo. Dio crea eternamente l’uomo in Cristo, se l’uomo glielo chiede </w:t>
      </w:r>
      <w:r w:rsidRPr="00416E12">
        <w:rPr>
          <w:rFonts w:ascii="Arial" w:eastAsia="Times New Roman" w:hAnsi="Arial" w:cs="Times New Roman"/>
          <w:kern w:val="0"/>
          <w:sz w:val="24"/>
          <w:szCs w:val="20"/>
          <w:lang w:eastAsia="it-IT"/>
          <w14:ligatures w14:val="none"/>
        </w:rPr>
        <w:lastRenderedPageBreak/>
        <w:t>con preghiera incessante, preghiera senza interruzione. Verità di creazione, verità di fede.</w:t>
      </w:r>
      <w:bookmarkEnd w:id="24"/>
    </w:p>
    <w:p w14:paraId="4CAFEE01" w14:textId="77777777" w:rsidR="00E07621" w:rsidRDefault="00E07621" w:rsidP="00C96095">
      <w:pPr>
        <w:spacing w:before="120" w:after="0" w:line="240" w:lineRule="auto"/>
        <w:jc w:val="both"/>
        <w:rPr>
          <w:rFonts w:ascii="Arial" w:eastAsia="Times New Roman" w:hAnsi="Arial" w:cs="Arial"/>
          <w:kern w:val="0"/>
          <w:sz w:val="24"/>
          <w:szCs w:val="20"/>
          <w:lang w:eastAsia="it-IT"/>
          <w14:ligatures w14:val="none"/>
        </w:rPr>
      </w:pPr>
    </w:p>
    <w:p w14:paraId="36E9D847" w14:textId="5F1401B7" w:rsidR="006E1254" w:rsidRDefault="006E1254" w:rsidP="00055139">
      <w:pPr>
        <w:pStyle w:val="Titolo2"/>
      </w:pPr>
      <w:r>
        <w:t>PERCHÉ SI DEVE EVANGELIZZARE IL PERDONO</w:t>
      </w:r>
    </w:p>
    <w:p w14:paraId="6AFEF90B" w14:textId="6DAC02B9" w:rsidR="00E07621" w:rsidRDefault="004726A6" w:rsidP="00C96095">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Evangelizzare il perdono è necessario di </w:t>
      </w:r>
      <w:bookmarkStart w:id="32" w:name="_Hlk219553020"/>
      <w:r>
        <w:rPr>
          <w:rFonts w:ascii="Arial" w:eastAsia="Times New Roman" w:hAnsi="Arial" w:cs="Arial"/>
          <w:kern w:val="0"/>
          <w:sz w:val="24"/>
          <w:szCs w:val="20"/>
          <w:lang w:eastAsia="it-IT"/>
          <w14:ligatures w14:val="none"/>
        </w:rPr>
        <w:t xml:space="preserve">vera necessità antropologica, oltre che cristologica, pneumatologica, teologica, ecclesiologia, mariologica, escatologica, ecologica. </w:t>
      </w:r>
      <w:bookmarkEnd w:id="32"/>
      <w:r>
        <w:rPr>
          <w:rFonts w:ascii="Arial" w:eastAsia="Times New Roman" w:hAnsi="Arial" w:cs="Arial"/>
          <w:kern w:val="0"/>
          <w:sz w:val="24"/>
          <w:szCs w:val="20"/>
          <w:lang w:eastAsia="it-IT"/>
          <w14:ligatures w14:val="none"/>
        </w:rPr>
        <w:t>Senza l’evangelizzazione del perdono</w:t>
      </w:r>
      <w:r w:rsidR="0004087E">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nell’uomo tutte queste necessità non si compiono e non solo lui rimane nella morte, ma anche per lui il vero Dio non è il vero Dio, il vero Cristo non è il vero Cristo, il vero Spirito Santo non è il vero Spirito Santo, la vera Chiesa non è la vera Chiesa, la vera Madre di Dio non è la vera Madre di Dio, la vera vita non è la vera vita, la vera creazione non è la vera creazione. Senza il ritorno dell’uomo nella sua purissima verità di creazione, verità di purissima ontologia, e non solamente verità giuridica, tutto perde la sua verità.</w:t>
      </w:r>
    </w:p>
    <w:p w14:paraId="35DBF7D5" w14:textId="1697B866" w:rsidR="004726A6" w:rsidRDefault="004726A6" w:rsidP="00C96095">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Esaminiamo una per una queste necessità </w:t>
      </w:r>
      <w:r w:rsidR="002478EC">
        <w:rPr>
          <w:rFonts w:ascii="Arial" w:eastAsia="Times New Roman" w:hAnsi="Arial" w:cs="Arial"/>
          <w:kern w:val="0"/>
          <w:sz w:val="24"/>
          <w:szCs w:val="20"/>
          <w:lang w:eastAsia="it-IT"/>
          <w14:ligatures w14:val="none"/>
        </w:rPr>
        <w:t>di purissima ontologia:</w:t>
      </w:r>
    </w:p>
    <w:p w14:paraId="4B3D5494" w14:textId="33FDB984" w:rsidR="002478EC" w:rsidRDefault="002478EC" w:rsidP="002478EC">
      <w:pPr>
        <w:spacing w:before="120" w:after="240" w:line="240" w:lineRule="auto"/>
        <w:jc w:val="both"/>
        <w:rPr>
          <w:rFonts w:ascii="Arial" w:eastAsia="Times New Roman" w:hAnsi="Arial" w:cs="Arial"/>
          <w:kern w:val="0"/>
          <w:sz w:val="24"/>
          <w:szCs w:val="20"/>
          <w:lang w:eastAsia="it-IT"/>
          <w14:ligatures w14:val="none"/>
        </w:rPr>
      </w:pPr>
      <w:r w:rsidRPr="002478EC">
        <w:rPr>
          <w:rFonts w:ascii="Arial" w:eastAsia="Times New Roman" w:hAnsi="Arial" w:cs="Arial"/>
          <w:b/>
          <w:bCs/>
          <w:kern w:val="0"/>
          <w:sz w:val="24"/>
          <w:szCs w:val="20"/>
          <w:lang w:eastAsia="it-IT"/>
          <w14:ligatures w14:val="none"/>
        </w:rPr>
        <w:t>Necessità antropologica</w:t>
      </w:r>
      <w:r>
        <w:rPr>
          <w:rFonts w:ascii="Arial" w:eastAsia="Times New Roman" w:hAnsi="Arial" w:cs="Arial"/>
          <w:kern w:val="0"/>
          <w:sz w:val="24"/>
          <w:szCs w:val="20"/>
          <w:lang w:eastAsia="it-IT"/>
          <w14:ligatures w14:val="none"/>
        </w:rPr>
        <w:t xml:space="preserve">. Se l’uomo non viene riportato nella sua verità di origine, con una nuova creazione, che è infinitamente superiore alla prima creazione, lui rimane per sempre nella morte. Se rimane nella morte altro non può produrre che opere di morte. Mai potrà produrre opere di vita corrispondenti alla Nuova Natura. </w:t>
      </w:r>
    </w:p>
    <w:p w14:paraId="29A0AB17" w14:textId="3D055BD6" w:rsidR="002478EC" w:rsidRDefault="002478EC" w:rsidP="002478EC">
      <w:pPr>
        <w:spacing w:before="120" w:after="240" w:line="240" w:lineRule="auto"/>
        <w:jc w:val="both"/>
        <w:rPr>
          <w:rFonts w:ascii="Arial" w:eastAsia="Times New Roman" w:hAnsi="Arial" w:cs="Arial"/>
          <w:kern w:val="0"/>
          <w:sz w:val="24"/>
          <w:szCs w:val="20"/>
          <w:lang w:eastAsia="it-IT"/>
          <w14:ligatures w14:val="none"/>
        </w:rPr>
      </w:pPr>
      <w:r w:rsidRPr="002478EC">
        <w:rPr>
          <w:rFonts w:ascii="Arial" w:eastAsia="Times New Roman" w:hAnsi="Arial" w:cs="Arial"/>
          <w:b/>
          <w:bCs/>
          <w:kern w:val="0"/>
          <w:sz w:val="24"/>
          <w:szCs w:val="20"/>
          <w:lang w:eastAsia="it-IT"/>
          <w14:ligatures w14:val="none"/>
        </w:rPr>
        <w:t>Necessità cristologica</w:t>
      </w:r>
      <w:r>
        <w:rPr>
          <w:rFonts w:ascii="Arial" w:eastAsia="Times New Roman" w:hAnsi="Arial" w:cs="Arial"/>
          <w:kern w:val="0"/>
          <w:sz w:val="24"/>
          <w:szCs w:val="20"/>
          <w:lang w:eastAsia="it-IT"/>
          <w14:ligatures w14:val="none"/>
        </w:rPr>
        <w:t>. La Nuova Creazione si compie solo in Cristo, si vive con Cristo e per Cristo. Se il perdono non viene evangelizzato, annunciato, predicato con ogni verità di rivelazione e di dottrina, il sacrificio di Cristo rimane per lui senza alcuna efficacia. Ora nessun discepolo di Gesù potrà permettere che la redenzione opera da Gesù Signore con la sua Crocifissione e Morte rimanga per lui</w:t>
      </w:r>
      <w:r w:rsidR="00DF1390">
        <w:rPr>
          <w:rFonts w:ascii="Arial" w:eastAsia="Times New Roman" w:hAnsi="Arial" w:cs="Arial"/>
          <w:kern w:val="0"/>
          <w:sz w:val="24"/>
          <w:szCs w:val="20"/>
          <w:lang w:eastAsia="it-IT"/>
          <w14:ligatures w14:val="none"/>
        </w:rPr>
        <w:t xml:space="preserve"> </w:t>
      </w:r>
      <w:r>
        <w:rPr>
          <w:rFonts w:ascii="Arial" w:eastAsia="Times New Roman" w:hAnsi="Arial" w:cs="Arial"/>
          <w:kern w:val="0"/>
          <w:sz w:val="24"/>
          <w:szCs w:val="20"/>
          <w:lang w:eastAsia="it-IT"/>
          <w14:ligatures w14:val="none"/>
        </w:rPr>
        <w:t xml:space="preserve">senza alcun frutto. </w:t>
      </w:r>
      <w:r w:rsidR="00DF1390">
        <w:rPr>
          <w:rFonts w:ascii="Arial" w:eastAsia="Times New Roman" w:hAnsi="Arial" w:cs="Arial"/>
          <w:kern w:val="0"/>
          <w:sz w:val="24"/>
          <w:szCs w:val="20"/>
          <w:lang w:eastAsia="it-IT"/>
          <w14:ligatures w14:val="none"/>
        </w:rPr>
        <w:t>Se questo avvenisse, il discepolo di Gesù sarebbe dichiarato responsabile riguardo a tutti coloro che per la sua omissione si dannerebbero o da lui sarebbero condannati a vivere sulla terra in una continua morte, producendo opere di morte. Ecco come l’Apostolo Paolo evangelizza il perdono nella Seconda Lettera ai Corinti:</w:t>
      </w:r>
    </w:p>
    <w:p w14:paraId="4919542F" w14:textId="1B13CCF1" w:rsidR="002478EC" w:rsidRDefault="00DF1390" w:rsidP="00DF1390">
      <w:pPr>
        <w:spacing w:before="120" w:after="240" w:line="240" w:lineRule="auto"/>
        <w:jc w:val="both"/>
        <w:rPr>
          <w:rFonts w:ascii="Arial" w:eastAsia="Times New Roman" w:hAnsi="Arial" w:cs="Arial"/>
          <w:kern w:val="0"/>
          <w:sz w:val="24"/>
          <w:szCs w:val="20"/>
          <w:lang w:eastAsia="it-IT"/>
          <w14:ligatures w14:val="none"/>
        </w:rPr>
      </w:pPr>
      <w:r w:rsidRPr="00DF1390">
        <w:rPr>
          <w:rFonts w:ascii="Arial" w:eastAsia="Times New Roman" w:hAnsi="Arial" w:cs="Arial"/>
          <w:i/>
          <w:iCs/>
          <w:kern w:val="0"/>
          <w:sz w:val="24"/>
          <w:szCs w:val="20"/>
          <w:lang w:eastAsia="it-IT"/>
          <w14:ligatures w14:val="none"/>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Pr>
          <w:rFonts w:ascii="Arial" w:eastAsia="Times New Roman" w:hAnsi="Arial" w:cs="Arial"/>
          <w:i/>
          <w:iCs/>
          <w:kern w:val="0"/>
          <w:sz w:val="24"/>
          <w:szCs w:val="20"/>
          <w:lang w:eastAsia="it-IT"/>
          <w14:ligatures w14:val="none"/>
        </w:rPr>
        <w:t xml:space="preserve"> </w:t>
      </w:r>
      <w:r w:rsidRPr="00DF1390">
        <w:rPr>
          <w:rFonts w:ascii="Arial" w:eastAsia="Times New Roman" w:hAnsi="Arial" w:cs="Arial"/>
          <w:i/>
          <w:iCs/>
          <w:kern w:val="0"/>
          <w:sz w:val="24"/>
          <w:szCs w:val="20"/>
          <w:lang w:eastAsia="it-IT"/>
          <w14:ligatures w14:val="none"/>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Pr>
          <w:rFonts w:ascii="Arial" w:eastAsia="Times New Roman" w:hAnsi="Arial" w:cs="Arial"/>
          <w:i/>
          <w:iCs/>
          <w:kern w:val="0"/>
          <w:sz w:val="24"/>
          <w:szCs w:val="20"/>
          <w:lang w:eastAsia="it-IT"/>
          <w14:ligatures w14:val="none"/>
        </w:rPr>
        <w:t xml:space="preserve"> (2Cor 5,14-21). </w:t>
      </w:r>
    </w:p>
    <w:p w14:paraId="6872FCB9" w14:textId="44EC323E" w:rsidR="002478EC" w:rsidRDefault="002478EC" w:rsidP="002478EC">
      <w:pPr>
        <w:spacing w:before="120" w:after="240" w:line="240" w:lineRule="auto"/>
        <w:jc w:val="both"/>
        <w:rPr>
          <w:rFonts w:ascii="Arial" w:eastAsia="Times New Roman" w:hAnsi="Arial" w:cs="Arial"/>
          <w:kern w:val="0"/>
          <w:sz w:val="24"/>
          <w:szCs w:val="20"/>
          <w:lang w:eastAsia="it-IT"/>
          <w14:ligatures w14:val="none"/>
        </w:rPr>
      </w:pPr>
      <w:r w:rsidRPr="002478EC">
        <w:rPr>
          <w:rFonts w:ascii="Arial" w:eastAsia="Times New Roman" w:hAnsi="Arial" w:cs="Arial"/>
          <w:b/>
          <w:bCs/>
          <w:kern w:val="0"/>
          <w:sz w:val="24"/>
          <w:szCs w:val="20"/>
          <w:lang w:eastAsia="it-IT"/>
          <w14:ligatures w14:val="none"/>
        </w:rPr>
        <w:t>Necessità pneumatologica</w:t>
      </w:r>
      <w:r>
        <w:rPr>
          <w:rFonts w:ascii="Arial" w:eastAsia="Times New Roman" w:hAnsi="Arial" w:cs="Arial"/>
          <w:kern w:val="0"/>
          <w:sz w:val="24"/>
          <w:szCs w:val="20"/>
          <w:lang w:eastAsia="it-IT"/>
          <w14:ligatures w14:val="none"/>
        </w:rPr>
        <w:t xml:space="preserve">. </w:t>
      </w:r>
      <w:r w:rsidR="00DF1390">
        <w:rPr>
          <w:rFonts w:ascii="Arial" w:eastAsia="Times New Roman" w:hAnsi="Arial" w:cs="Arial"/>
          <w:kern w:val="0"/>
          <w:sz w:val="24"/>
          <w:szCs w:val="20"/>
          <w:lang w:eastAsia="it-IT"/>
          <w14:ligatures w14:val="none"/>
        </w:rPr>
        <w:t xml:space="preserve">Se il perdono non viene evangelizzato, si rende inefficace tutta l’opera dello Spirito Santo. Poiché tutto il mistero della redenzione </w:t>
      </w:r>
      <w:r w:rsidR="00DF1390">
        <w:rPr>
          <w:rFonts w:ascii="Arial" w:eastAsia="Times New Roman" w:hAnsi="Arial" w:cs="Arial"/>
          <w:kern w:val="0"/>
          <w:sz w:val="24"/>
          <w:szCs w:val="20"/>
          <w:lang w:eastAsia="it-IT"/>
          <w14:ligatures w14:val="none"/>
        </w:rPr>
        <w:lastRenderedPageBreak/>
        <w:t>oggettiva per lui è reso mistero di redenzione soggettiva in tutti coloro che accolgono Cristo e in Lui si lasciano fare nuove creature, con vera nuova creazione, se il mistero del perdono non viene evangelizzato, lo Spirito Santo non può operare la redenzione soggettiva e per la nostra omissione lui non può compiere la sua opera. Per la nostra omissione tutta la sua divina onnipotenza di nuova creazione nell’uomo rimane inefficace, viene esposta a vanità. Grande è la responsabilità del discepolo di Gesù. Per questo è giusto mettere in guardia ogni discepolo di Gesù. Se Lui non evangelizza il perdono secondo le sue personali responsabilità, pecca contro lo Spirito Santo. Impugna la sua verità conosciut</w:t>
      </w:r>
      <w:r w:rsidR="00F43637">
        <w:rPr>
          <w:rFonts w:ascii="Arial" w:eastAsia="Times New Roman" w:hAnsi="Arial" w:cs="Arial"/>
          <w:kern w:val="0"/>
          <w:sz w:val="24"/>
          <w:szCs w:val="20"/>
          <w:lang w:eastAsia="it-IT"/>
          <w14:ligatures w14:val="none"/>
        </w:rPr>
        <w:t>a</w:t>
      </w:r>
      <w:r w:rsidR="00DF1390">
        <w:rPr>
          <w:rFonts w:ascii="Arial" w:eastAsia="Times New Roman" w:hAnsi="Arial" w:cs="Arial"/>
          <w:kern w:val="0"/>
          <w:sz w:val="24"/>
          <w:szCs w:val="20"/>
          <w:lang w:eastAsia="it-IT"/>
          <w14:ligatures w14:val="none"/>
        </w:rPr>
        <w:t xml:space="preserve">. </w:t>
      </w:r>
      <w:r w:rsidR="00F43637">
        <w:rPr>
          <w:rFonts w:ascii="Arial" w:eastAsia="Times New Roman" w:hAnsi="Arial" w:cs="Arial"/>
          <w:kern w:val="0"/>
          <w:sz w:val="24"/>
          <w:szCs w:val="20"/>
          <w:lang w:eastAsia="it-IT"/>
          <w14:ligatures w14:val="none"/>
        </w:rPr>
        <w:t xml:space="preserve">Grande </w:t>
      </w:r>
      <w:r w:rsidR="00DF1390">
        <w:rPr>
          <w:rFonts w:ascii="Arial" w:eastAsia="Times New Roman" w:hAnsi="Arial" w:cs="Arial"/>
          <w:kern w:val="0"/>
          <w:sz w:val="24"/>
          <w:szCs w:val="20"/>
          <w:lang w:eastAsia="it-IT"/>
          <w14:ligatures w14:val="none"/>
        </w:rPr>
        <w:t>è la responsabilità del discepolo di Gesù. Si rende reo di quanti per lui rimangono nel peccato e sono condannati a vivere per sempre nella morte.</w:t>
      </w:r>
    </w:p>
    <w:p w14:paraId="7147DA69" w14:textId="77777777" w:rsidR="00F43637" w:rsidRDefault="002478EC" w:rsidP="002478EC">
      <w:pPr>
        <w:spacing w:before="120" w:after="240" w:line="240" w:lineRule="auto"/>
        <w:jc w:val="both"/>
        <w:rPr>
          <w:rFonts w:ascii="Arial" w:eastAsia="Times New Roman" w:hAnsi="Arial" w:cs="Arial"/>
          <w:kern w:val="0"/>
          <w:sz w:val="24"/>
          <w:szCs w:val="20"/>
          <w:lang w:eastAsia="it-IT"/>
          <w14:ligatures w14:val="none"/>
        </w:rPr>
      </w:pPr>
      <w:r w:rsidRPr="002478EC">
        <w:rPr>
          <w:rFonts w:ascii="Arial" w:eastAsia="Times New Roman" w:hAnsi="Arial" w:cs="Arial"/>
          <w:b/>
          <w:bCs/>
          <w:kern w:val="0"/>
          <w:sz w:val="24"/>
          <w:szCs w:val="20"/>
          <w:lang w:eastAsia="it-IT"/>
          <w14:ligatures w14:val="none"/>
        </w:rPr>
        <w:t>Necessità teologica</w:t>
      </w:r>
      <w:r>
        <w:rPr>
          <w:rFonts w:ascii="Arial" w:eastAsia="Times New Roman" w:hAnsi="Arial" w:cs="Arial"/>
          <w:kern w:val="0"/>
          <w:sz w:val="24"/>
          <w:szCs w:val="20"/>
          <w:lang w:eastAsia="it-IT"/>
          <w14:ligatures w14:val="none"/>
        </w:rPr>
        <w:t xml:space="preserve">. </w:t>
      </w:r>
      <w:r w:rsidR="00801D5D">
        <w:rPr>
          <w:rFonts w:ascii="Arial" w:eastAsia="Times New Roman" w:hAnsi="Arial" w:cs="Arial"/>
          <w:kern w:val="0"/>
          <w:sz w:val="24"/>
          <w:szCs w:val="20"/>
          <w:lang w:eastAsia="it-IT"/>
          <w14:ligatures w14:val="none"/>
        </w:rPr>
        <w:t xml:space="preserve">Dio, il Padre, ha dato il Figlio suo per la nostra vita, per la nostra redenzione eterna. Non solo Lui lo ha dato, Lui </w:t>
      </w:r>
      <w:r w:rsidR="00F43637">
        <w:rPr>
          <w:rFonts w:ascii="Arial" w:eastAsia="Times New Roman" w:hAnsi="Arial" w:cs="Arial"/>
          <w:kern w:val="0"/>
          <w:sz w:val="24"/>
          <w:szCs w:val="20"/>
          <w:lang w:eastAsia="it-IT"/>
          <w14:ligatures w14:val="none"/>
        </w:rPr>
        <w:t xml:space="preserve">lo </w:t>
      </w:r>
      <w:r w:rsidR="00801D5D">
        <w:rPr>
          <w:rFonts w:ascii="Arial" w:eastAsia="Times New Roman" w:hAnsi="Arial" w:cs="Arial"/>
          <w:kern w:val="0"/>
          <w:sz w:val="24"/>
          <w:szCs w:val="20"/>
          <w:lang w:eastAsia="it-IT"/>
          <w14:ligatures w14:val="none"/>
        </w:rPr>
        <w:t>dona fino al giorno della gloriosa Parusia del Figlio suo. Don</w:t>
      </w:r>
      <w:r w:rsidR="00F43637">
        <w:rPr>
          <w:rFonts w:ascii="Arial" w:eastAsia="Times New Roman" w:hAnsi="Arial" w:cs="Arial"/>
          <w:kern w:val="0"/>
          <w:sz w:val="24"/>
          <w:szCs w:val="20"/>
          <w:lang w:eastAsia="it-IT"/>
          <w14:ligatures w14:val="none"/>
        </w:rPr>
        <w:t>a</w:t>
      </w:r>
      <w:r w:rsidR="00801D5D">
        <w:rPr>
          <w:rFonts w:ascii="Arial" w:eastAsia="Times New Roman" w:hAnsi="Arial" w:cs="Arial"/>
          <w:kern w:val="0"/>
          <w:sz w:val="24"/>
          <w:szCs w:val="20"/>
          <w:lang w:eastAsia="it-IT"/>
          <w14:ligatures w14:val="none"/>
        </w:rPr>
        <w:t xml:space="preserve"> il Figlio donando, in Lui, noi suoi figli, per la redenzione e la vita di ogni uomo. </w:t>
      </w:r>
    </w:p>
    <w:p w14:paraId="75B1A02F" w14:textId="68956630" w:rsidR="002478EC" w:rsidRDefault="008A735B" w:rsidP="008A735B">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Se non non ci diamo a Dio. donandoci in Cristo, con Cristo, per Cristo, divenendo vita di Cristo, </w:t>
      </w:r>
      <w:r w:rsidR="00801D5D">
        <w:rPr>
          <w:rFonts w:ascii="Arial" w:eastAsia="Times New Roman" w:hAnsi="Arial" w:cs="Arial"/>
          <w:kern w:val="0"/>
          <w:sz w:val="24"/>
          <w:szCs w:val="20"/>
          <w:lang w:eastAsia="it-IT"/>
          <w14:ligatures w14:val="none"/>
        </w:rPr>
        <w:t xml:space="preserve">rendiamo vano il dono del Padre e il mondo rimane nella morre per sempre. Ecco chi è il discepolo di Gesù: colui che oggi viene innalzato in Cristo per la salvezza. In lui si deve compiere questa Parola di Gesù, proferita da Lui nel Vangelo </w:t>
      </w:r>
      <w:r>
        <w:rPr>
          <w:rFonts w:ascii="Arial" w:eastAsia="Times New Roman" w:hAnsi="Arial" w:cs="Arial"/>
          <w:kern w:val="0"/>
          <w:sz w:val="24"/>
          <w:szCs w:val="20"/>
          <w:lang w:eastAsia="it-IT"/>
          <w14:ligatures w14:val="none"/>
        </w:rPr>
        <w:t xml:space="preserve">secondo </w:t>
      </w:r>
      <w:r w:rsidR="00801D5D">
        <w:rPr>
          <w:rFonts w:ascii="Arial" w:eastAsia="Times New Roman" w:hAnsi="Arial" w:cs="Arial"/>
          <w:kern w:val="0"/>
          <w:sz w:val="24"/>
          <w:szCs w:val="20"/>
          <w:lang w:eastAsia="it-IT"/>
          <w14:ligatures w14:val="none"/>
        </w:rPr>
        <w:t>Giovanni:</w:t>
      </w:r>
    </w:p>
    <w:p w14:paraId="535C39C9" w14:textId="61ED2FE7" w:rsidR="002478EC" w:rsidRDefault="00801D5D" w:rsidP="00801D5D">
      <w:pPr>
        <w:spacing w:before="120" w:after="240" w:line="240" w:lineRule="auto"/>
        <w:jc w:val="both"/>
        <w:rPr>
          <w:rFonts w:ascii="Arial" w:eastAsia="Times New Roman" w:hAnsi="Arial" w:cs="Arial"/>
          <w:kern w:val="0"/>
          <w:sz w:val="24"/>
          <w:szCs w:val="20"/>
          <w:lang w:eastAsia="it-IT"/>
          <w14:ligatures w14:val="none"/>
        </w:rPr>
      </w:pPr>
      <w:r w:rsidRPr="00801D5D">
        <w:rPr>
          <w:rFonts w:ascii="Arial" w:eastAsia="Times New Roman" w:hAnsi="Arial" w:cs="Arial"/>
          <w:i/>
          <w:iCs/>
          <w:kern w:val="0"/>
          <w:sz w:val="24"/>
          <w:szCs w:val="20"/>
          <w:lang w:eastAsia="it-IT"/>
          <w14:ligatures w14:val="none"/>
        </w:rPr>
        <w:t>E come Mosè innalzò il serpente nel deserto, così bisogna che sia innalzato il Figlio dell’uomo, perché chiunque crede in lui abbia la vita eterna.</w:t>
      </w:r>
      <w:r>
        <w:rPr>
          <w:rFonts w:ascii="Arial" w:eastAsia="Times New Roman" w:hAnsi="Arial" w:cs="Arial"/>
          <w:i/>
          <w:iCs/>
          <w:kern w:val="0"/>
          <w:sz w:val="24"/>
          <w:szCs w:val="20"/>
          <w:lang w:eastAsia="it-IT"/>
          <w14:ligatures w14:val="none"/>
        </w:rPr>
        <w:t xml:space="preserve"> </w:t>
      </w:r>
      <w:r w:rsidRPr="00801D5D">
        <w:rPr>
          <w:rFonts w:ascii="Arial" w:eastAsia="Times New Roman" w:hAnsi="Arial" w:cs="Arial"/>
          <w:i/>
          <w:iCs/>
          <w:kern w:val="0"/>
          <w:sz w:val="24"/>
          <w:szCs w:val="20"/>
          <w:lang w:eastAsia="it-IT"/>
          <w14:ligatures w14:val="none"/>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Pr>
          <w:rFonts w:ascii="Arial" w:eastAsia="Times New Roman" w:hAnsi="Arial" w:cs="Arial"/>
          <w:i/>
          <w:iCs/>
          <w:kern w:val="0"/>
          <w:sz w:val="24"/>
          <w:szCs w:val="20"/>
          <w:lang w:eastAsia="it-IT"/>
          <w14:ligatures w14:val="none"/>
        </w:rPr>
        <w:t xml:space="preserve"> </w:t>
      </w:r>
      <w:r w:rsidRPr="00801D5D">
        <w:rPr>
          <w:rFonts w:ascii="Arial" w:eastAsia="Times New Roman" w:hAnsi="Arial" w:cs="Arial"/>
          <w:i/>
          <w:iCs/>
          <w:kern w:val="0"/>
          <w:sz w:val="24"/>
          <w:szCs w:val="20"/>
          <w:lang w:eastAsia="it-IT"/>
          <w14:ligatures w14:val="none"/>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rFonts w:ascii="Arial" w:eastAsia="Times New Roman" w:hAnsi="Arial" w:cs="Arial"/>
          <w:i/>
          <w:iCs/>
          <w:kern w:val="0"/>
          <w:sz w:val="24"/>
          <w:szCs w:val="20"/>
          <w:lang w:eastAsia="it-IT"/>
          <w14:ligatures w14:val="none"/>
        </w:rPr>
        <w:t xml:space="preserve"> (Gv 3,14-21). </w:t>
      </w:r>
    </w:p>
    <w:p w14:paraId="0F6C70DC" w14:textId="3C7D4EFE" w:rsidR="002478EC" w:rsidRDefault="002478EC" w:rsidP="002478EC">
      <w:pPr>
        <w:spacing w:before="120" w:after="240" w:line="240" w:lineRule="auto"/>
        <w:jc w:val="both"/>
        <w:rPr>
          <w:rFonts w:ascii="Arial" w:eastAsia="Times New Roman" w:hAnsi="Arial" w:cs="Arial"/>
          <w:kern w:val="0"/>
          <w:sz w:val="24"/>
          <w:szCs w:val="20"/>
          <w:lang w:eastAsia="it-IT"/>
          <w14:ligatures w14:val="none"/>
        </w:rPr>
      </w:pPr>
      <w:r w:rsidRPr="002478EC">
        <w:rPr>
          <w:rFonts w:ascii="Arial" w:eastAsia="Times New Roman" w:hAnsi="Arial" w:cs="Arial"/>
          <w:b/>
          <w:bCs/>
          <w:kern w:val="0"/>
          <w:sz w:val="24"/>
          <w:szCs w:val="20"/>
          <w:lang w:eastAsia="it-IT"/>
          <w14:ligatures w14:val="none"/>
        </w:rPr>
        <w:t>Necessità ecclesiologia</w:t>
      </w:r>
      <w:r>
        <w:rPr>
          <w:rFonts w:ascii="Arial" w:eastAsia="Times New Roman" w:hAnsi="Arial" w:cs="Arial"/>
          <w:kern w:val="0"/>
          <w:sz w:val="24"/>
          <w:szCs w:val="20"/>
          <w:lang w:eastAsia="it-IT"/>
          <w14:ligatures w14:val="none"/>
        </w:rPr>
        <w:t>.</w:t>
      </w:r>
      <w:r w:rsidR="00801D5D">
        <w:rPr>
          <w:rFonts w:ascii="Arial" w:eastAsia="Times New Roman" w:hAnsi="Arial" w:cs="Arial"/>
          <w:kern w:val="0"/>
          <w:sz w:val="24"/>
          <w:szCs w:val="20"/>
          <w:lang w:eastAsia="it-IT"/>
          <w14:ligatures w14:val="none"/>
        </w:rPr>
        <w:t xml:space="preserve"> La Chiesa è il sacramento di Cristo Gesù. Essa, in Cristo, con Cristo, per Cristo, è la via attraverso cui la luce di Cristo, la vita di Cristo, la verità di Cristo, la Carità di Cristo, la salvezza di Cristo, la giustizia di Cristo, o se si preferisce: Cristo Luce del Padre, Cristo vita del Padre, Cristo verità del Padre, Cristo Carità del Padre, Cristo Salvezza del Padre, Cristo Giustizia del Padre, </w:t>
      </w:r>
      <w:r w:rsidR="00F510D8">
        <w:rPr>
          <w:rFonts w:ascii="Arial" w:eastAsia="Times New Roman" w:hAnsi="Arial" w:cs="Arial"/>
          <w:kern w:val="0"/>
          <w:sz w:val="24"/>
          <w:szCs w:val="20"/>
          <w:lang w:eastAsia="it-IT"/>
          <w14:ligatures w14:val="none"/>
        </w:rPr>
        <w:t xml:space="preserve">viene annunciato e dato a ogni uomo che vive sulla terra. Se ogni membro del corpo di Cristo non vive tutta la missione che è del corpo di Cristo, per lui la Chiesa non è più sacramento di vera salvezza e per lui il mondo intero rimane nella morte. Per lui la Chiesa viene esposta a nullità, a vanità, a inutilità. Questa è la gravissima responsabilità di ogni membro del corpo di Cristo. </w:t>
      </w:r>
    </w:p>
    <w:p w14:paraId="3A69DD11" w14:textId="4537B9EC" w:rsidR="002478EC" w:rsidRDefault="002478EC" w:rsidP="002478EC">
      <w:pPr>
        <w:spacing w:before="120" w:after="240" w:line="240" w:lineRule="auto"/>
        <w:jc w:val="both"/>
        <w:rPr>
          <w:rFonts w:ascii="Arial" w:eastAsia="Times New Roman" w:hAnsi="Arial" w:cs="Arial"/>
          <w:kern w:val="0"/>
          <w:sz w:val="24"/>
          <w:szCs w:val="20"/>
          <w:lang w:eastAsia="it-IT"/>
          <w14:ligatures w14:val="none"/>
        </w:rPr>
      </w:pPr>
      <w:r w:rsidRPr="002478EC">
        <w:rPr>
          <w:rFonts w:ascii="Arial" w:eastAsia="Times New Roman" w:hAnsi="Arial" w:cs="Arial"/>
          <w:b/>
          <w:bCs/>
          <w:kern w:val="0"/>
          <w:sz w:val="24"/>
          <w:szCs w:val="20"/>
          <w:lang w:eastAsia="it-IT"/>
          <w14:ligatures w14:val="none"/>
        </w:rPr>
        <w:t>Necessità mariologica</w:t>
      </w:r>
      <w:r>
        <w:rPr>
          <w:rFonts w:ascii="Arial" w:eastAsia="Times New Roman" w:hAnsi="Arial" w:cs="Arial"/>
          <w:kern w:val="0"/>
          <w:sz w:val="24"/>
          <w:szCs w:val="20"/>
          <w:lang w:eastAsia="it-IT"/>
          <w14:ligatures w14:val="none"/>
        </w:rPr>
        <w:t xml:space="preserve">. </w:t>
      </w:r>
      <w:r w:rsidR="00F510D8">
        <w:rPr>
          <w:rFonts w:ascii="Arial" w:eastAsia="Times New Roman" w:hAnsi="Arial" w:cs="Arial"/>
          <w:kern w:val="0"/>
          <w:sz w:val="24"/>
          <w:szCs w:val="20"/>
          <w:lang w:eastAsia="it-IT"/>
          <w14:ligatures w14:val="none"/>
        </w:rPr>
        <w:t xml:space="preserve">Gesù, dalla Croce, prima di rendere lo spirito al Padre suo, ha costituito la Madre sua, Madre del suo discepolo. Facendola Madre del </w:t>
      </w:r>
      <w:r w:rsidR="00F510D8">
        <w:rPr>
          <w:rFonts w:ascii="Arial" w:eastAsia="Times New Roman" w:hAnsi="Arial" w:cs="Arial"/>
          <w:kern w:val="0"/>
          <w:sz w:val="24"/>
          <w:szCs w:val="20"/>
          <w:lang w:eastAsia="it-IT"/>
          <w14:ligatures w14:val="none"/>
        </w:rPr>
        <w:lastRenderedPageBreak/>
        <w:t xml:space="preserve">discepolo, in lui l’ha fatta Madre di ogni uomo. Ora è missione di ogni discepolo fare la Madre sua, Madre di ogni uomo. Come? Annunciando Cristo, </w:t>
      </w:r>
      <w:r w:rsidR="008A735B">
        <w:rPr>
          <w:rFonts w:ascii="Arial" w:eastAsia="Times New Roman" w:hAnsi="Arial" w:cs="Arial"/>
          <w:kern w:val="0"/>
          <w:sz w:val="24"/>
          <w:szCs w:val="20"/>
          <w:lang w:eastAsia="it-IT"/>
          <w14:ligatures w14:val="none"/>
        </w:rPr>
        <w:t xml:space="preserve">che è il </w:t>
      </w:r>
      <w:r w:rsidR="00F510D8">
        <w:rPr>
          <w:rFonts w:ascii="Arial" w:eastAsia="Times New Roman" w:hAnsi="Arial" w:cs="Arial"/>
          <w:kern w:val="0"/>
          <w:sz w:val="24"/>
          <w:szCs w:val="20"/>
          <w:lang w:eastAsia="it-IT"/>
          <w14:ligatures w14:val="none"/>
        </w:rPr>
        <w:t xml:space="preserve">Perdono di Dio, e facendo ogni uomo, discepolo di Gesù, membro vivo del corpo della Chiesa, vero figlio del Padre e vero figlio della Madre. Se il discepolo no compie questa sua missione, la Madre rimane senza figli e anche Dio rimane senza figli. </w:t>
      </w:r>
      <w:r w:rsidR="00606914">
        <w:rPr>
          <w:rFonts w:ascii="Arial" w:eastAsia="Times New Roman" w:hAnsi="Arial" w:cs="Arial"/>
          <w:kern w:val="0"/>
          <w:sz w:val="24"/>
          <w:szCs w:val="20"/>
          <w:lang w:eastAsia="it-IT"/>
          <w14:ligatures w14:val="none"/>
        </w:rPr>
        <w:t xml:space="preserve">Se la Madre rimane senza figli, anche la Chiesa rimane senza figli. </w:t>
      </w:r>
      <w:r w:rsidR="008A735B">
        <w:rPr>
          <w:rFonts w:ascii="Arial" w:eastAsia="Times New Roman" w:hAnsi="Arial" w:cs="Arial"/>
          <w:kern w:val="0"/>
          <w:sz w:val="24"/>
          <w:szCs w:val="20"/>
          <w:lang w:eastAsia="it-IT"/>
          <w14:ligatures w14:val="none"/>
        </w:rPr>
        <w:t xml:space="preserve">Essa viene così condannata </w:t>
      </w:r>
      <w:r w:rsidR="00606914">
        <w:rPr>
          <w:rFonts w:ascii="Arial" w:eastAsia="Times New Roman" w:hAnsi="Arial" w:cs="Arial"/>
          <w:kern w:val="0"/>
          <w:sz w:val="24"/>
          <w:szCs w:val="20"/>
          <w:lang w:eastAsia="it-IT"/>
          <w14:ligatures w14:val="none"/>
        </w:rPr>
        <w:t>a non essere la Madre che insegna ai figli come si ama il Figlio e come si ama il loro vero Padre, che è il Dio e Padre del Signore nostro Gesù Cristo. È grande la responsabilità del cristiano che non evangelizza il perdono. Si priva la Vergine Maria della sua vera, universale maternità: Madre di Dio, Madre della Chiesa, Madre del discepolo, Madre di ogni uomo da chiamare a essere vero discepolo di Gesù.</w:t>
      </w:r>
    </w:p>
    <w:p w14:paraId="33BB4633" w14:textId="602878A9" w:rsidR="002478EC" w:rsidRDefault="002478EC" w:rsidP="002478EC">
      <w:pPr>
        <w:spacing w:before="120" w:after="240" w:line="240" w:lineRule="auto"/>
        <w:jc w:val="both"/>
        <w:rPr>
          <w:rFonts w:ascii="Arial" w:eastAsia="Times New Roman" w:hAnsi="Arial" w:cs="Arial"/>
          <w:kern w:val="0"/>
          <w:sz w:val="24"/>
          <w:szCs w:val="20"/>
          <w:lang w:eastAsia="it-IT"/>
          <w14:ligatures w14:val="none"/>
        </w:rPr>
      </w:pPr>
      <w:r w:rsidRPr="002478EC">
        <w:rPr>
          <w:rFonts w:ascii="Arial" w:eastAsia="Times New Roman" w:hAnsi="Arial" w:cs="Arial"/>
          <w:b/>
          <w:bCs/>
          <w:kern w:val="0"/>
          <w:sz w:val="24"/>
          <w:szCs w:val="20"/>
          <w:lang w:eastAsia="it-IT"/>
          <w14:ligatures w14:val="none"/>
        </w:rPr>
        <w:t>Necessità</w:t>
      </w:r>
      <w:r w:rsidR="00605142">
        <w:rPr>
          <w:rFonts w:ascii="Arial" w:eastAsia="Times New Roman" w:hAnsi="Arial" w:cs="Arial"/>
          <w:b/>
          <w:bCs/>
          <w:kern w:val="0"/>
          <w:sz w:val="24"/>
          <w:szCs w:val="20"/>
          <w:lang w:eastAsia="it-IT"/>
          <w14:ligatures w14:val="none"/>
        </w:rPr>
        <w:t xml:space="preserve"> </w:t>
      </w:r>
      <w:r w:rsidRPr="002478EC">
        <w:rPr>
          <w:rFonts w:ascii="Arial" w:eastAsia="Times New Roman" w:hAnsi="Arial" w:cs="Arial"/>
          <w:b/>
          <w:bCs/>
          <w:kern w:val="0"/>
          <w:sz w:val="24"/>
          <w:szCs w:val="20"/>
          <w:lang w:eastAsia="it-IT"/>
          <w14:ligatures w14:val="none"/>
        </w:rPr>
        <w:t>escatologica</w:t>
      </w:r>
      <w:r>
        <w:rPr>
          <w:rFonts w:ascii="Arial" w:eastAsia="Times New Roman" w:hAnsi="Arial" w:cs="Arial"/>
          <w:kern w:val="0"/>
          <w:sz w:val="24"/>
          <w:szCs w:val="20"/>
          <w:lang w:eastAsia="it-IT"/>
          <w14:ligatures w14:val="none"/>
        </w:rPr>
        <w:t xml:space="preserve">. </w:t>
      </w:r>
      <w:r w:rsidR="00606914">
        <w:rPr>
          <w:rFonts w:ascii="Arial" w:eastAsia="Times New Roman" w:hAnsi="Arial" w:cs="Arial"/>
          <w:kern w:val="0"/>
          <w:sz w:val="24"/>
          <w:szCs w:val="20"/>
          <w:lang w:eastAsia="it-IT"/>
          <w14:ligatures w14:val="none"/>
        </w:rPr>
        <w:t>Se il discepolo di Gesù non evangelizza il vero perdono di Dio, in Cristo, per opera dello Spirito Santo, l’uomo rimane esposto alla dannazione eterna. Non solo. Anche il presente sulla terra, anche il suo futuro terreno è condannato a produrre opere di morte. Noi sappiamo che di tutto il male che regna nel popolo di Dio, responsabile è il sacerdote. Per la sua omissione, il sacerdote, responsabile di tutto il male che è nel popolo, rende responsabile ogni uomo di ogni male che compie, a causa della sua omissione. Di questa responsabilità bastano solo due Parole del Signore Dio.</w:t>
      </w:r>
    </w:p>
    <w:p w14:paraId="5EE2EC26" w14:textId="52D9CD89" w:rsidR="00617D26" w:rsidRDefault="00617D26" w:rsidP="00617D26">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La prima è stratta dal profeta Osea</w:t>
      </w:r>
    </w:p>
    <w:p w14:paraId="4B34A56F" w14:textId="5D8656C6" w:rsidR="00617D26" w:rsidRPr="00617D26" w:rsidRDefault="00617D26" w:rsidP="00617D26">
      <w:pPr>
        <w:spacing w:before="120" w:after="240" w:line="240" w:lineRule="auto"/>
        <w:jc w:val="both"/>
        <w:rPr>
          <w:rFonts w:ascii="Arial" w:eastAsia="Times New Roman" w:hAnsi="Arial" w:cs="Arial"/>
          <w:i/>
          <w:iCs/>
          <w:kern w:val="0"/>
          <w:sz w:val="24"/>
          <w:szCs w:val="20"/>
          <w:lang w:eastAsia="it-IT"/>
          <w14:ligatures w14:val="none"/>
        </w:rPr>
      </w:pPr>
      <w:r w:rsidRPr="00617D26">
        <w:rPr>
          <w:rFonts w:ascii="Arial" w:eastAsia="Times New Roman" w:hAnsi="Arial" w:cs="Arial"/>
          <w:i/>
          <w:iCs/>
          <w:kern w:val="0"/>
          <w:sz w:val="24"/>
          <w:szCs w:val="20"/>
          <w:lang w:eastAsia="it-IT"/>
          <w14:ligatures w14:val="none"/>
        </w:rPr>
        <w:t>«Ascoltate la parola del Signore, o figli d’Israele,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perché il Signore è in causa</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con gli abitanti del paese.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Non c’è infatti sincerità né amore,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né conoscenza di Dio nel paese.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Si spergiura, si dice il falso, si uccide,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si ruba, si commette adulterio,</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tutto questo dilaga</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e si versa sangue su sangue.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Per questo è in lutto il paese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e chiunque vi abita langue,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insieme con gli animali selvatici</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e con gli uccelli del cielo;</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persino i pesci del mare periscono.</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Ma nessuno accusi, nessuno contesti;</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contro di te, sacerdote, muovo l’accusa.</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Tu inciampi di giorno</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e anche il profeta con te inciampa di notte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e farò perire tua madre.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Perisce il mio popolo per mancanza di conoscenza.</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Poiché tu rifiuti la conoscenza,</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rifiuterò te come mio sacerdote;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hai dimenticato la legge del tuo Dio</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e anch’io dimenticherò i tuoi figli.</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Tutti hanno peccato contro di me;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cambierò la loro gloria in ignominia.</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Essi si nutrono del peccato del mio popolo</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e sono avidi della sua iniquità.</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Il popolo e il sacerdote avranno la stessa sorte;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li punirò per la loro condotta</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e li ripagherò secondo le loro azioni.</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Mangeranno, ma non si sazieranno,</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si prostituiranno, ma non aumenteranno,</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perché hanno abbandonato il Signore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per darsi alla prostituzione.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Il vino vecchio e quello nuovo tolgono il senno.</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Il mio popolo consulta il suo pezzo di legno</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e il suo bastone gli dà il responso,</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poiché uno spirito di prostituzione li svia</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e si prostituiscono, allontanandosi dal loro Dio (Os 4,1-12).</w:t>
      </w:r>
    </w:p>
    <w:p w14:paraId="017442D3" w14:textId="564107C9" w:rsidR="00606914" w:rsidRDefault="00606914" w:rsidP="002478EC">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La seconda dal profeta Malachia</w:t>
      </w:r>
    </w:p>
    <w:p w14:paraId="04BE0444" w14:textId="0EFCD290" w:rsidR="00617D26" w:rsidRPr="00617D26" w:rsidRDefault="00617D26" w:rsidP="00617D26">
      <w:pPr>
        <w:spacing w:before="120" w:after="240" w:line="240" w:lineRule="auto"/>
        <w:jc w:val="both"/>
        <w:rPr>
          <w:rFonts w:ascii="Arial" w:eastAsia="Times New Roman" w:hAnsi="Arial" w:cs="Arial"/>
          <w:i/>
          <w:iCs/>
          <w:kern w:val="0"/>
          <w:sz w:val="24"/>
          <w:szCs w:val="20"/>
          <w:lang w:eastAsia="it-IT"/>
          <w14:ligatures w14:val="none"/>
        </w:rPr>
      </w:pPr>
      <w:r w:rsidRPr="00617D26">
        <w:rPr>
          <w:rFonts w:ascii="Arial" w:eastAsia="Times New Roman" w:hAnsi="Arial" w:cs="Arial"/>
          <w:i/>
          <w:iCs/>
          <w:kern w:val="0"/>
          <w:sz w:val="24"/>
          <w:szCs w:val="20"/>
          <w:lang w:eastAsia="it-IT"/>
          <w14:ligatures w14:val="none"/>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Ecco, io spezzerò il vostro braccio</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e spanderò sulla vostra faccia escrementi,</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gli escrementi delle vittime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lastRenderedPageBreak/>
        <w:t>immolate nelle vostre feste solenni,</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perché siate spazzati via insieme con essi.</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Così saprete che io ho diretto a voi questo monito,</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perché sussista la mia alleanza con Levi,</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dice il Signore degli eserciti.</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La mia alleanza con lui</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era alleanza di vita e di benessere,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che io gli concessi,</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e anche di timore,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ed egli mi temette ed ebbe riverenza del mio nome.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Un insegnamento veritiero era sulla sua bocca</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né c’era falsità sulle sue labbra;</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con pace e rettitudine ha camminato davanti a me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e ha fatto allontanare molti dal male.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Infatti le labbra del sacerdote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devono custodire la scienza</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e dalla sua bocca si ricerca insegnamento,</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perché egli è messaggero del Signore degli eserciti.</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Voi invece avete deviato dalla retta via</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e siete stati d’inciampo a molti</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con il vostro insegnamento;</w:t>
      </w:r>
      <w:r w:rsidR="00605142">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avete distrutto l’alleanza di Levi,</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dice il Signore degli eserciti.</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Perciò anche io vi ho reso spregevoli</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e abietti davanti a tutto il popolo,</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perché non avete seguito le mie vie</w:t>
      </w:r>
      <w:r>
        <w:rPr>
          <w:rFonts w:ascii="Arial" w:eastAsia="Times New Roman" w:hAnsi="Arial" w:cs="Arial"/>
          <w:i/>
          <w:iCs/>
          <w:kern w:val="0"/>
          <w:sz w:val="24"/>
          <w:szCs w:val="20"/>
          <w:lang w:eastAsia="it-IT"/>
          <w14:ligatures w14:val="none"/>
        </w:rPr>
        <w:t xml:space="preserve"> </w:t>
      </w:r>
      <w:r w:rsidRPr="00617D26">
        <w:rPr>
          <w:rFonts w:ascii="Arial" w:eastAsia="Times New Roman" w:hAnsi="Arial" w:cs="Arial"/>
          <w:i/>
          <w:iCs/>
          <w:kern w:val="0"/>
          <w:sz w:val="24"/>
          <w:szCs w:val="20"/>
          <w:lang w:eastAsia="it-IT"/>
          <w14:ligatures w14:val="none"/>
        </w:rPr>
        <w:t>e avete usato parzialità nel vostro insegnamento</w:t>
      </w:r>
      <w:r>
        <w:rPr>
          <w:rFonts w:ascii="Arial" w:eastAsia="Times New Roman" w:hAnsi="Arial" w:cs="Arial"/>
          <w:i/>
          <w:iCs/>
          <w:kern w:val="0"/>
          <w:sz w:val="24"/>
          <w:szCs w:val="20"/>
          <w:lang w:eastAsia="it-IT"/>
          <w14:ligatures w14:val="none"/>
        </w:rPr>
        <w:t xml:space="preserve"> (Mal 2,1-9). </w:t>
      </w:r>
    </w:p>
    <w:p w14:paraId="6E019334" w14:textId="4B77F6D9" w:rsidR="002478EC" w:rsidRDefault="002478EC" w:rsidP="002478EC">
      <w:pPr>
        <w:spacing w:before="120" w:after="240" w:line="240" w:lineRule="auto"/>
        <w:jc w:val="both"/>
        <w:rPr>
          <w:rFonts w:ascii="Arial" w:eastAsia="Times New Roman" w:hAnsi="Arial" w:cs="Arial"/>
          <w:kern w:val="0"/>
          <w:sz w:val="24"/>
          <w:szCs w:val="20"/>
          <w:lang w:eastAsia="it-IT"/>
          <w14:ligatures w14:val="none"/>
        </w:rPr>
      </w:pPr>
      <w:r w:rsidRPr="002478EC">
        <w:rPr>
          <w:rFonts w:ascii="Arial" w:eastAsia="Times New Roman" w:hAnsi="Arial" w:cs="Arial"/>
          <w:b/>
          <w:bCs/>
          <w:kern w:val="0"/>
          <w:sz w:val="24"/>
          <w:szCs w:val="20"/>
          <w:lang w:eastAsia="it-IT"/>
          <w14:ligatures w14:val="none"/>
        </w:rPr>
        <w:t>Necessità ecologica</w:t>
      </w:r>
      <w:r>
        <w:rPr>
          <w:rFonts w:ascii="Arial" w:eastAsia="Times New Roman" w:hAnsi="Arial" w:cs="Arial"/>
          <w:kern w:val="0"/>
          <w:sz w:val="24"/>
          <w:szCs w:val="20"/>
          <w:lang w:eastAsia="it-IT"/>
          <w14:ligatures w14:val="none"/>
        </w:rPr>
        <w:t xml:space="preserve">. </w:t>
      </w:r>
      <w:r w:rsidR="00617D26">
        <w:rPr>
          <w:rFonts w:ascii="Arial" w:eastAsia="Times New Roman" w:hAnsi="Arial" w:cs="Arial"/>
          <w:kern w:val="0"/>
          <w:sz w:val="24"/>
          <w:szCs w:val="20"/>
          <w:lang w:eastAsia="it-IT"/>
          <w14:ligatures w14:val="none"/>
        </w:rPr>
        <w:t xml:space="preserve">È di necessità ecologica, perché come il peccato separa Dio dall’uomo, così anche separa la terra e la creazione dall’uomo. La natura mai obbedirà all’uomo che non obbedisce al suo Dio, Creatore e Signore. Per l’uomo che obbedisce a Dio la natura obbedirà all’uomo. Per l’uomo che non obbedisce a Dio la natura non obbedirà all’uomo. </w:t>
      </w:r>
      <w:r w:rsidR="00CB7EDD">
        <w:rPr>
          <w:rFonts w:ascii="Arial" w:eastAsia="Times New Roman" w:hAnsi="Arial" w:cs="Arial"/>
          <w:kern w:val="0"/>
          <w:sz w:val="24"/>
          <w:szCs w:val="20"/>
          <w:lang w:eastAsia="it-IT"/>
          <w14:ligatures w14:val="none"/>
        </w:rPr>
        <w:t xml:space="preserve">Tutta la Divina Rivelazione è questa verità. Non solo </w:t>
      </w:r>
      <w:r w:rsidR="008A735B">
        <w:rPr>
          <w:rFonts w:ascii="Arial" w:eastAsia="Times New Roman" w:hAnsi="Arial" w:cs="Arial"/>
          <w:kern w:val="0"/>
          <w:sz w:val="24"/>
          <w:szCs w:val="20"/>
          <w:lang w:eastAsia="it-IT"/>
          <w14:ligatures w14:val="none"/>
        </w:rPr>
        <w:t xml:space="preserve">è </w:t>
      </w:r>
      <w:r w:rsidR="00CB7EDD">
        <w:rPr>
          <w:rFonts w:ascii="Arial" w:eastAsia="Times New Roman" w:hAnsi="Arial" w:cs="Arial"/>
          <w:kern w:val="0"/>
          <w:sz w:val="24"/>
          <w:szCs w:val="20"/>
          <w:lang w:eastAsia="it-IT"/>
          <w14:ligatures w14:val="none"/>
        </w:rPr>
        <w:t xml:space="preserve">questa verità, ma </w:t>
      </w:r>
      <w:r w:rsidR="008A735B">
        <w:rPr>
          <w:rFonts w:ascii="Arial" w:eastAsia="Times New Roman" w:hAnsi="Arial" w:cs="Arial"/>
          <w:kern w:val="0"/>
          <w:sz w:val="24"/>
          <w:szCs w:val="20"/>
          <w:lang w:eastAsia="it-IT"/>
          <w14:ligatures w14:val="none"/>
        </w:rPr>
        <w:t xml:space="preserve">è </w:t>
      </w:r>
      <w:r w:rsidR="00CB7EDD">
        <w:rPr>
          <w:rFonts w:ascii="Arial" w:eastAsia="Times New Roman" w:hAnsi="Arial" w:cs="Arial"/>
          <w:kern w:val="0"/>
          <w:sz w:val="24"/>
          <w:szCs w:val="20"/>
          <w:lang w:eastAsia="it-IT"/>
          <w14:ligatures w14:val="none"/>
        </w:rPr>
        <w:t>anche questa verità. Chi vuole creare sulla terra la vera ecologia, si deve impegnare a creare il vero uomo e il vero uomo si crea annunciano Cristo, annunciano il suo perdono, annunciando il battesimo che è la via perché si divenga in Cristo veri figli di Dio e da veri figli di Dio si viva per tutti i giorni della vita. Ecco come l’Apostolo Pietro predica Cristo e il Battessimo per il perdono dei peccati.</w:t>
      </w:r>
    </w:p>
    <w:p w14:paraId="2E53EE58" w14:textId="10C47071" w:rsidR="00CB7EDD" w:rsidRDefault="00CB7EDD" w:rsidP="002478EC">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Dagli Atti degli Apostoli</w:t>
      </w:r>
    </w:p>
    <w:p w14:paraId="1CD9CB56" w14:textId="36C8BAE1" w:rsidR="00CB7EDD" w:rsidRDefault="00CB7EDD" w:rsidP="00CB7EDD">
      <w:pPr>
        <w:spacing w:before="120" w:after="240" w:line="240" w:lineRule="auto"/>
        <w:jc w:val="both"/>
        <w:rPr>
          <w:rFonts w:ascii="Arial" w:eastAsia="Times New Roman" w:hAnsi="Arial" w:cs="Arial"/>
          <w:i/>
          <w:iCs/>
          <w:kern w:val="0"/>
          <w:sz w:val="24"/>
          <w:szCs w:val="20"/>
          <w:lang w:eastAsia="it-IT"/>
          <w14:ligatures w14:val="none"/>
        </w:rPr>
      </w:pPr>
      <w:r w:rsidRPr="00CB7EDD">
        <w:rPr>
          <w:rFonts w:ascii="Arial" w:eastAsia="Times New Roman" w:hAnsi="Arial" w:cs="Arial"/>
          <w:i/>
          <w:iCs/>
          <w:kern w:val="0"/>
          <w:sz w:val="24"/>
          <w:szCs w:val="20"/>
          <w:lang w:eastAsia="it-IT"/>
          <w14:ligatures w14:val="none"/>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r>
        <w:rPr>
          <w:rFonts w:ascii="Arial" w:eastAsia="Times New Roman" w:hAnsi="Arial" w:cs="Arial"/>
          <w:i/>
          <w:iCs/>
          <w:kern w:val="0"/>
          <w:sz w:val="24"/>
          <w:szCs w:val="20"/>
          <w:lang w:eastAsia="it-IT"/>
          <w14:ligatures w14:val="none"/>
        </w:rPr>
        <w:t xml:space="preserve"> </w:t>
      </w:r>
      <w:r w:rsidRPr="00CB7EDD">
        <w:rPr>
          <w:rFonts w:ascii="Arial" w:eastAsia="Times New Roman" w:hAnsi="Arial" w:cs="Arial"/>
          <w:i/>
          <w:iCs/>
          <w:kern w:val="0"/>
          <w:sz w:val="24"/>
          <w:szCs w:val="20"/>
          <w:lang w:eastAsia="it-IT"/>
          <w14:ligatures w14:val="none"/>
        </w:rPr>
        <w:t>Questo Gesù, Dio lo ha risuscitato e noi tutti ne siamo testimoni. Innalzato dunque alla destra di Dio e dopo aver ricevuto dal Padre lo Spirito Santo promesso, lo ha effuso, come voi stessi potete vedere e udire. Davide infatti non salì al cielo; tuttavia egli dice:</w:t>
      </w:r>
      <w:r>
        <w:rPr>
          <w:rFonts w:ascii="Arial" w:eastAsia="Times New Roman" w:hAnsi="Arial" w:cs="Arial"/>
          <w:i/>
          <w:iCs/>
          <w:kern w:val="0"/>
          <w:sz w:val="24"/>
          <w:szCs w:val="20"/>
          <w:lang w:eastAsia="it-IT"/>
          <w14:ligatures w14:val="none"/>
        </w:rPr>
        <w:t xml:space="preserve"> </w:t>
      </w:r>
      <w:r w:rsidRPr="00CB7EDD">
        <w:rPr>
          <w:rFonts w:ascii="Arial" w:eastAsia="Times New Roman" w:hAnsi="Arial" w:cs="Arial"/>
          <w:i/>
          <w:iCs/>
          <w:kern w:val="0"/>
          <w:sz w:val="24"/>
          <w:szCs w:val="20"/>
          <w:lang w:eastAsia="it-IT"/>
          <w14:ligatures w14:val="none"/>
        </w:rPr>
        <w:t>Disse il Signore al mio Signore:</w:t>
      </w:r>
      <w:r>
        <w:rPr>
          <w:rFonts w:ascii="Arial" w:eastAsia="Times New Roman" w:hAnsi="Arial" w:cs="Arial"/>
          <w:i/>
          <w:iCs/>
          <w:kern w:val="0"/>
          <w:sz w:val="24"/>
          <w:szCs w:val="20"/>
          <w:lang w:eastAsia="it-IT"/>
          <w14:ligatures w14:val="none"/>
        </w:rPr>
        <w:t xml:space="preserve"> </w:t>
      </w:r>
      <w:r w:rsidRPr="00CB7EDD">
        <w:rPr>
          <w:rFonts w:ascii="Arial" w:eastAsia="Times New Roman" w:hAnsi="Arial" w:cs="Arial"/>
          <w:i/>
          <w:iCs/>
          <w:kern w:val="0"/>
          <w:sz w:val="24"/>
          <w:szCs w:val="20"/>
          <w:lang w:eastAsia="it-IT"/>
          <w14:ligatures w14:val="none"/>
        </w:rPr>
        <w:t>siedi alla mia destra,</w:t>
      </w:r>
      <w:r>
        <w:rPr>
          <w:rFonts w:ascii="Arial" w:eastAsia="Times New Roman" w:hAnsi="Arial" w:cs="Arial"/>
          <w:i/>
          <w:iCs/>
          <w:kern w:val="0"/>
          <w:sz w:val="24"/>
          <w:szCs w:val="20"/>
          <w:lang w:eastAsia="it-IT"/>
          <w14:ligatures w14:val="none"/>
        </w:rPr>
        <w:t xml:space="preserve"> </w:t>
      </w:r>
      <w:r w:rsidRPr="00CB7EDD">
        <w:rPr>
          <w:rFonts w:ascii="Arial" w:eastAsia="Times New Roman" w:hAnsi="Arial" w:cs="Arial"/>
          <w:i/>
          <w:iCs/>
          <w:kern w:val="0"/>
          <w:sz w:val="24"/>
          <w:szCs w:val="20"/>
          <w:lang w:eastAsia="it-IT"/>
          <w14:ligatures w14:val="none"/>
        </w:rPr>
        <w:t>finché io ponga i tuoi nemici</w:t>
      </w:r>
      <w:r>
        <w:rPr>
          <w:rFonts w:ascii="Arial" w:eastAsia="Times New Roman" w:hAnsi="Arial" w:cs="Arial"/>
          <w:i/>
          <w:iCs/>
          <w:kern w:val="0"/>
          <w:sz w:val="24"/>
          <w:szCs w:val="20"/>
          <w:lang w:eastAsia="it-IT"/>
          <w14:ligatures w14:val="none"/>
        </w:rPr>
        <w:t xml:space="preserve"> </w:t>
      </w:r>
      <w:r w:rsidRPr="00CB7EDD">
        <w:rPr>
          <w:rFonts w:ascii="Arial" w:eastAsia="Times New Roman" w:hAnsi="Arial" w:cs="Arial"/>
          <w:i/>
          <w:iCs/>
          <w:kern w:val="0"/>
          <w:sz w:val="24"/>
          <w:szCs w:val="20"/>
          <w:lang w:eastAsia="it-IT"/>
          <w14:ligatures w14:val="none"/>
        </w:rPr>
        <w:t>come sgabello dei tuoi piedi.</w:t>
      </w:r>
      <w:r>
        <w:rPr>
          <w:rFonts w:ascii="Arial" w:eastAsia="Times New Roman" w:hAnsi="Arial" w:cs="Arial"/>
          <w:i/>
          <w:iCs/>
          <w:kern w:val="0"/>
          <w:sz w:val="24"/>
          <w:szCs w:val="20"/>
          <w:lang w:eastAsia="it-IT"/>
          <w14:ligatures w14:val="none"/>
        </w:rPr>
        <w:t xml:space="preserve"> </w:t>
      </w:r>
      <w:r w:rsidRPr="00CB7EDD">
        <w:rPr>
          <w:rFonts w:ascii="Arial" w:eastAsia="Times New Roman" w:hAnsi="Arial" w:cs="Arial"/>
          <w:i/>
          <w:iCs/>
          <w:kern w:val="0"/>
          <w:sz w:val="24"/>
          <w:szCs w:val="20"/>
          <w:lang w:eastAsia="it-IT"/>
          <w14:ligatures w14:val="none"/>
        </w:rPr>
        <w:t>Sappia dunque con certezza tutta la casa d’Israele che Dio ha costituito Signore e Cristo quel Gesù che voi avete crocifisso».</w:t>
      </w:r>
      <w:r>
        <w:rPr>
          <w:rFonts w:ascii="Arial" w:eastAsia="Times New Roman" w:hAnsi="Arial" w:cs="Arial"/>
          <w:i/>
          <w:iCs/>
          <w:kern w:val="0"/>
          <w:sz w:val="24"/>
          <w:szCs w:val="20"/>
          <w:lang w:eastAsia="it-IT"/>
          <w14:ligatures w14:val="none"/>
        </w:rPr>
        <w:t xml:space="preserve"> </w:t>
      </w:r>
      <w:r w:rsidRPr="00CB7EDD">
        <w:rPr>
          <w:rFonts w:ascii="Arial" w:eastAsia="Times New Roman" w:hAnsi="Arial" w:cs="Arial"/>
          <w:i/>
          <w:iCs/>
          <w:kern w:val="0"/>
          <w:sz w:val="24"/>
          <w:szCs w:val="20"/>
          <w:lang w:eastAsia="it-IT"/>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Pr>
          <w:rFonts w:ascii="Arial" w:eastAsia="Times New Roman" w:hAnsi="Arial" w:cs="Arial"/>
          <w:i/>
          <w:iCs/>
          <w:kern w:val="0"/>
          <w:sz w:val="24"/>
          <w:szCs w:val="20"/>
          <w:lang w:eastAsia="it-IT"/>
          <w14:ligatures w14:val="none"/>
        </w:rPr>
        <w:t xml:space="preserve"> (At 2,29-41). </w:t>
      </w:r>
    </w:p>
    <w:p w14:paraId="5DF0286A" w14:textId="25DC2DC2" w:rsidR="00CB7EDD" w:rsidRDefault="00CB7EDD" w:rsidP="00CB7EDD">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lastRenderedPageBreak/>
        <w:t>Ecco la necessità molteplice che ci obbliga a evangelizzare il perdono dei peccati. Ecco come noi abbiamo evangelizzato il perdono dei peccati avvalendoci del Vangelo secondo Giovanni, Capitolo</w:t>
      </w:r>
      <w:r w:rsidR="00605142">
        <w:rPr>
          <w:rFonts w:ascii="Arial" w:eastAsia="Times New Roman" w:hAnsi="Arial" w:cs="Arial"/>
          <w:kern w:val="0"/>
          <w:sz w:val="24"/>
          <w:szCs w:val="20"/>
          <w:lang w:eastAsia="it-IT"/>
          <w14:ligatures w14:val="none"/>
        </w:rPr>
        <w:t xml:space="preserve"> </w:t>
      </w:r>
      <w:r>
        <w:rPr>
          <w:rFonts w:ascii="Arial" w:eastAsia="Times New Roman" w:hAnsi="Arial" w:cs="Arial"/>
          <w:kern w:val="0"/>
          <w:sz w:val="24"/>
          <w:szCs w:val="20"/>
          <w:lang w:eastAsia="it-IT"/>
          <w14:ligatures w14:val="none"/>
        </w:rPr>
        <w:t>XX. Di questo Capitol</w:t>
      </w:r>
      <w:r w:rsidR="00732B71">
        <w:rPr>
          <w:rFonts w:ascii="Arial" w:eastAsia="Times New Roman" w:hAnsi="Arial" w:cs="Arial"/>
          <w:kern w:val="0"/>
          <w:sz w:val="24"/>
          <w:szCs w:val="20"/>
          <w:lang w:eastAsia="it-IT"/>
          <w14:ligatures w14:val="none"/>
        </w:rPr>
        <w:t>o</w:t>
      </w:r>
      <w:r>
        <w:rPr>
          <w:rFonts w:ascii="Arial" w:eastAsia="Times New Roman" w:hAnsi="Arial" w:cs="Arial"/>
          <w:kern w:val="0"/>
          <w:sz w:val="24"/>
          <w:szCs w:val="20"/>
          <w:lang w:eastAsia="it-IT"/>
          <w14:ligatures w14:val="none"/>
        </w:rPr>
        <w:t xml:space="preserve"> XX ci siamo serviti solo della second</w:t>
      </w:r>
      <w:r w:rsidR="00950855">
        <w:rPr>
          <w:rFonts w:ascii="Arial" w:eastAsia="Times New Roman" w:hAnsi="Arial" w:cs="Arial"/>
          <w:kern w:val="0"/>
          <w:sz w:val="24"/>
          <w:szCs w:val="20"/>
          <w:lang w:eastAsia="it-IT"/>
          <w14:ligatures w14:val="none"/>
        </w:rPr>
        <w:t>a</w:t>
      </w:r>
      <w:r>
        <w:rPr>
          <w:rFonts w:ascii="Arial" w:eastAsia="Times New Roman" w:hAnsi="Arial" w:cs="Arial"/>
          <w:kern w:val="0"/>
          <w:sz w:val="24"/>
          <w:szCs w:val="20"/>
          <w:lang w:eastAsia="it-IT"/>
          <w14:ligatures w14:val="none"/>
        </w:rPr>
        <w:t xml:space="preserve"> parte nella quale si parla delle apparizioni di Gesù nel Cenacolo alla presenza dei suoi discepoli</w:t>
      </w:r>
      <w:r w:rsidR="00732B71">
        <w:rPr>
          <w:rFonts w:ascii="Arial" w:eastAsia="Times New Roman" w:hAnsi="Arial" w:cs="Arial"/>
          <w:kern w:val="0"/>
          <w:sz w:val="24"/>
          <w:szCs w:val="20"/>
          <w:lang w:eastAsia="it-IT"/>
          <w14:ligatures w14:val="none"/>
        </w:rPr>
        <w:t xml:space="preserve">, la sera del giorno della sua gloriosa risurrezione. </w:t>
      </w:r>
    </w:p>
    <w:p w14:paraId="66334407" w14:textId="77777777" w:rsidR="00CC7F6D" w:rsidRDefault="00CC7F6D" w:rsidP="00C96095">
      <w:pPr>
        <w:spacing w:before="120" w:after="0" w:line="240" w:lineRule="auto"/>
        <w:jc w:val="both"/>
        <w:rPr>
          <w:rFonts w:ascii="Arial" w:eastAsia="Times New Roman" w:hAnsi="Arial" w:cs="Arial"/>
          <w:i/>
          <w:iCs/>
          <w:kern w:val="0"/>
          <w:sz w:val="24"/>
          <w:szCs w:val="20"/>
          <w:lang w:eastAsia="it-IT"/>
          <w14:ligatures w14:val="none"/>
        </w:rPr>
      </w:pPr>
    </w:p>
    <w:p w14:paraId="098829A1" w14:textId="0C24170D" w:rsidR="00CC7F6D" w:rsidRPr="00CC7F6D" w:rsidRDefault="00CC7F6D" w:rsidP="00055139">
      <w:pPr>
        <w:pStyle w:val="Titolo2"/>
      </w:pPr>
      <w:bookmarkStart w:id="33" w:name="_Hlk219456825"/>
      <w:bookmarkStart w:id="34" w:name="_Toc330595335"/>
      <w:bookmarkStart w:id="35" w:name="_Toc359788859"/>
      <w:bookmarkStart w:id="36" w:name="_Toc62145572"/>
      <w:r w:rsidRPr="00CC7F6D">
        <w:t>PRIMA EVANGELIZZAZIONE (Gv 20</w:t>
      </w:r>
      <w:r w:rsidR="00207345">
        <w:t>,19-25</w:t>
      </w:r>
      <w:r w:rsidRPr="00CC7F6D">
        <w:t>)</w:t>
      </w:r>
    </w:p>
    <w:bookmarkEnd w:id="33"/>
    <w:bookmarkEnd w:id="34"/>
    <w:bookmarkEnd w:id="35"/>
    <w:bookmarkEnd w:id="36"/>
    <w:p w14:paraId="17FE5F98" w14:textId="513D265F" w:rsidR="00CC7F6D" w:rsidRDefault="00CC7F6D" w:rsidP="00CC7F6D">
      <w:pPr>
        <w:tabs>
          <w:tab w:val="left" w:pos="100"/>
          <w:tab w:val="left" w:pos="150"/>
          <w:tab w:val="left" w:pos="2414"/>
          <w:tab w:val="right" w:pos="2200"/>
          <w:tab w:val="right" w:pos="4496"/>
        </w:tabs>
        <w:spacing w:after="120" w:line="240" w:lineRule="auto"/>
        <w:jc w:val="both"/>
        <w:rPr>
          <w:rFonts w:ascii="Arial" w:eastAsia="Times New Roman" w:hAnsi="Arial" w:cs="Times New Roman"/>
          <w:b/>
          <w:kern w:val="0"/>
          <w:sz w:val="24"/>
          <w:szCs w:val="20"/>
          <w:lang w:eastAsia="it-IT"/>
          <w14:ligatures w14:val="none"/>
        </w:rPr>
      </w:pPr>
      <w:r w:rsidRPr="00CC7F6D">
        <w:rPr>
          <w:rFonts w:ascii="Arial" w:eastAsia="Times New Roman" w:hAnsi="Arial" w:cs="Times New Roman"/>
          <w:b/>
          <w:kern w:val="0"/>
          <w:sz w:val="24"/>
          <w:szCs w:val="20"/>
          <w:lang w:eastAsia="it-IT"/>
          <w14:ligatures w14:val="none"/>
        </w:rPr>
        <w:t>La sera di quello stesso giorno, il primo dopo il sabato, mentre erano chiuse le porte del luogo dove si trovavano i discepoli per timore dei Giudei, venne Gesù, si fermò in mezzo a loro e disse: « Pace a voi! ».</w:t>
      </w:r>
      <w:r>
        <w:rPr>
          <w:rFonts w:ascii="Arial" w:eastAsia="Times New Roman" w:hAnsi="Arial" w:cs="Times New Roman"/>
          <w:b/>
          <w:kern w:val="0"/>
          <w:sz w:val="24"/>
          <w:szCs w:val="20"/>
          <w:lang w:eastAsia="it-IT"/>
          <w14:ligatures w14:val="none"/>
        </w:rPr>
        <w:t xml:space="preserve"> </w:t>
      </w:r>
    </w:p>
    <w:p w14:paraId="12C13DAA" w14:textId="4341762C" w:rsidR="00CC7F6D" w:rsidRPr="00CC7F6D" w:rsidRDefault="00CC7F6D" w:rsidP="00CC7F6D">
      <w:pPr>
        <w:tabs>
          <w:tab w:val="left" w:pos="100"/>
          <w:tab w:val="left" w:pos="150"/>
          <w:tab w:val="left" w:pos="2414"/>
          <w:tab w:val="right" w:pos="2200"/>
          <w:tab w:val="right" w:pos="4496"/>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Quanto è stato raccontato fino a questo momento si è tutto svolto di mattina, alle prime luci dell’alba. I testimoni dell’evento sono tre: due hanno visto la tomba vuota, nella quale vi erano anche le bende ed il sudario di Gesù. Maria di Magdala ha visto anche due Angeli e subito dopo lo stesso Gesù che le dona l’incarico della prima missione: riferire ai suoi discepoli il mistero della sua risurrezione e il frutto della sua morte.</w:t>
      </w:r>
      <w:r>
        <w:rPr>
          <w:rFonts w:ascii="Arial" w:eastAsia="Times New Roman" w:hAnsi="Arial" w:cs="Times New Roman"/>
          <w:kern w:val="0"/>
          <w:sz w:val="24"/>
          <w:szCs w:val="20"/>
          <w:lang w:eastAsia="it-IT"/>
          <w14:ligatures w14:val="none"/>
        </w:rPr>
        <w:t xml:space="preserve"> </w:t>
      </w:r>
      <w:r w:rsidRPr="00CC7F6D">
        <w:rPr>
          <w:rFonts w:ascii="Arial" w:eastAsia="Times New Roman" w:hAnsi="Arial" w:cs="Times New Roman"/>
          <w:kern w:val="0"/>
          <w:sz w:val="24"/>
          <w:szCs w:val="20"/>
          <w:lang w:eastAsia="it-IT"/>
          <w14:ligatures w14:val="none"/>
        </w:rPr>
        <w:t>Siamo di sera. È passato un giorno. Il gruppo dei discepoli si ricompatta, Ora sono tutti nel cenacolo a porte chiuse. Essi hanno paura dei Giudei, temono che possa capitare loro ciò che è avvenuto per il Maestro.</w:t>
      </w:r>
    </w:p>
    <w:p w14:paraId="08DFD36C" w14:textId="77777777" w:rsidR="00CC7F6D" w:rsidRPr="00CC7F6D" w:rsidRDefault="00CC7F6D" w:rsidP="00CC7F6D">
      <w:pPr>
        <w:tabs>
          <w:tab w:val="left" w:pos="100"/>
          <w:tab w:val="left" w:pos="150"/>
          <w:tab w:val="left" w:pos="2414"/>
          <w:tab w:val="right" w:pos="2200"/>
          <w:tab w:val="right" w:pos="4496"/>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Nel cenacolo, rigorosamente sbarrato, nessuno sarebbe mai potuto entrare. Invece Gesù si manifesta in mezzo a loro. Sappiamo perché Gesù ha potuto manifestarsi. Egli non ha compiuto alcun miracolo nell’essere lì presente, era prima ed è rimasto dopo, lì presente, in forma invisibile. Il miracolo, se miracolo si possa chiamare, è solo l’assunzione delle sue forme fisiche, per essere riconosciuto come il Gesù che era stato crocifisso; la stessa persona crocifissa è quella che ora compare ed appare nel cenacolo.</w:t>
      </w:r>
    </w:p>
    <w:p w14:paraId="2535B1DE" w14:textId="06F66557" w:rsidR="00CC7F6D" w:rsidRPr="00CC7F6D" w:rsidRDefault="00CC7F6D" w:rsidP="00CC7F6D">
      <w:pPr>
        <w:tabs>
          <w:tab w:val="left" w:pos="100"/>
          <w:tab w:val="left" w:pos="150"/>
          <w:tab w:val="left" w:pos="2414"/>
          <w:tab w:val="right" w:pos="2200"/>
          <w:tab w:val="right" w:pos="4496"/>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Gesù come prima parola augura la pace, più che augurarla, la dona. Egli è il datore della pace.</w:t>
      </w:r>
      <w:r w:rsidR="00605142">
        <w:rPr>
          <w:rFonts w:ascii="Arial" w:eastAsia="Times New Roman" w:hAnsi="Arial" w:cs="Times New Roman"/>
          <w:kern w:val="0"/>
          <w:sz w:val="24"/>
          <w:szCs w:val="20"/>
          <w:lang w:eastAsia="it-IT"/>
          <w14:ligatures w14:val="none"/>
        </w:rPr>
        <w:t xml:space="preserve"> </w:t>
      </w:r>
      <w:r w:rsidRPr="00CC7F6D">
        <w:rPr>
          <w:rFonts w:ascii="Arial" w:eastAsia="Times New Roman" w:hAnsi="Arial" w:cs="Times New Roman"/>
          <w:kern w:val="0"/>
          <w:sz w:val="24"/>
          <w:szCs w:val="20"/>
          <w:lang w:eastAsia="it-IT"/>
          <w14:ligatures w14:val="none"/>
        </w:rPr>
        <w:t>Cosa è la pace che Gesù dona ai suoi discepoli? La pace è creazione di una relazione nuova con Dio, con se stessi, con i fratelli, con l’intera creazione. Questa relazione nuova nasce dalla conoscenza vera che Gesù è venuto a portare in mezzo a noi. La pace è dono della missione di Gesù, perché è un frutto della sua parola.</w:t>
      </w:r>
      <w:r>
        <w:rPr>
          <w:rFonts w:ascii="Arial" w:eastAsia="Times New Roman" w:hAnsi="Arial" w:cs="Times New Roman"/>
          <w:kern w:val="0"/>
          <w:sz w:val="24"/>
          <w:szCs w:val="20"/>
          <w:lang w:eastAsia="it-IT"/>
          <w14:ligatures w14:val="none"/>
        </w:rPr>
        <w:t xml:space="preserve"> </w:t>
      </w:r>
      <w:r w:rsidRPr="00CC7F6D">
        <w:rPr>
          <w:rFonts w:ascii="Arial" w:eastAsia="Times New Roman" w:hAnsi="Arial" w:cs="Times New Roman"/>
          <w:kern w:val="0"/>
          <w:sz w:val="24"/>
          <w:szCs w:val="20"/>
          <w:lang w:eastAsia="it-IT"/>
          <w14:ligatures w14:val="none"/>
        </w:rPr>
        <w:t>La sua parola dona la retta conoscenza, questa come suo primo frutto genera la pace. La conoscenza è operata in noi dallo Spirito di Gesù e quindi anche la pace è l’opera dentro di noi del suo Santo Spirito.</w:t>
      </w:r>
    </w:p>
    <w:p w14:paraId="39DC521B" w14:textId="77777777" w:rsidR="00CC7F6D" w:rsidRPr="00CC7F6D" w:rsidRDefault="00CC7F6D" w:rsidP="00CC7F6D">
      <w:pPr>
        <w:tabs>
          <w:tab w:val="left" w:pos="100"/>
          <w:tab w:val="left" w:pos="150"/>
          <w:tab w:val="left" w:pos="2414"/>
          <w:tab w:val="right" w:pos="2200"/>
          <w:tab w:val="right" w:pos="4496"/>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Cosa è esattamente questa relazione nuova? È una relazione che nasce dalla nuova relazione dell’umanità di Gesù con il Padre suo. L’umanità di Gesù è la vera nuova umanità, obbediente, fedele, sottomessa a Dio, piena di amore per il Padre, ricca di perdono e di misericordia per gli uomini. Gesù vuole che la sua umanità sia il modello cui ogni uomo deve riferirsi, ma questo non sarà possibile se non inserendosi in essa e divenendo simile ad essa. Tutto ciò viene operato dallo Spirito del Signore, che ha come mandato dal Padre quello di farci creature nuove, creature cristiche, ad immagine cioè di Gesù.</w:t>
      </w:r>
    </w:p>
    <w:p w14:paraId="3454E16E"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b/>
          <w:kern w:val="0"/>
          <w:sz w:val="24"/>
          <w:szCs w:val="20"/>
          <w:lang w:eastAsia="it-IT"/>
          <w14:ligatures w14:val="none"/>
        </w:rPr>
      </w:pPr>
      <w:r w:rsidRPr="00CC7F6D">
        <w:rPr>
          <w:rFonts w:ascii="Arial" w:eastAsia="Times New Roman" w:hAnsi="Arial" w:cs="Times New Roman"/>
          <w:b/>
          <w:kern w:val="0"/>
          <w:sz w:val="24"/>
          <w:szCs w:val="20"/>
          <w:lang w:eastAsia="it-IT"/>
          <w14:ligatures w14:val="none"/>
        </w:rPr>
        <w:t xml:space="preserve">Detto questo, mostrò loro le mani e il costato. </w:t>
      </w:r>
    </w:p>
    <w:p w14:paraId="6D056D3B"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lastRenderedPageBreak/>
        <w:t xml:space="preserve">Gesù mostra loro le mani e il costato perché i discepoli vedano la perfetta somiglianza tra lui e il crocifisso. Egli non è un altro, differente dal crocifisso; egli è il crocifisso, ma è il crocifisso risorto. </w:t>
      </w:r>
    </w:p>
    <w:p w14:paraId="1CBCFA58"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L’identità tra il crocifisso ed il risorto è la verità della risurrezione. Se il risorto non fosse anche il crocifisso, non avremmo la risurrezione, perché non sarebbe lo stesso uomo. Uno solo è colui che è morto ed uno solo, lo stesso, è colui che risorge. Ma se uno solo è colui che muore e colui che risorge è anche uno solo colui che prima di morire e di risorgere ha rivelato il Padre. C’è una unità inscindibile ed inseparabile tra il Gesù che rivela il Padre, il Gesù che è crocifisso e il Gesù che risorge, questa unità e unicità è anche unità ed unicità di rivelazione e di manifestazione della verità.</w:t>
      </w:r>
    </w:p>
    <w:p w14:paraId="69BE9ED4"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b/>
          <w:kern w:val="0"/>
          <w:sz w:val="24"/>
          <w:szCs w:val="20"/>
          <w:lang w:eastAsia="it-IT"/>
          <w14:ligatures w14:val="none"/>
        </w:rPr>
      </w:pPr>
      <w:r w:rsidRPr="00CC7F6D">
        <w:rPr>
          <w:rFonts w:ascii="Arial" w:eastAsia="Times New Roman" w:hAnsi="Arial" w:cs="Times New Roman"/>
          <w:b/>
          <w:kern w:val="0"/>
          <w:sz w:val="24"/>
          <w:szCs w:val="20"/>
          <w:lang w:eastAsia="it-IT"/>
          <w14:ligatures w14:val="none"/>
        </w:rPr>
        <w:t>E i discepoli gioirono al vedere il Signore.</w:t>
      </w:r>
    </w:p>
    <w:p w14:paraId="42567E59" w14:textId="77777777" w:rsid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I discepoli sono pieni di gioia per questa visione. Il loro Maestro è ritornato nuovamente accanto a loro. Gesù lo aveva promesso, loro lo avrebbero veduto di nuovo e il loro cuore si sarebbe ricolmato di gioia. Anche questa parola si compie, ma tutte le parole di Gesù si compiono.</w:t>
      </w:r>
      <w:r>
        <w:rPr>
          <w:rFonts w:ascii="Arial" w:eastAsia="Times New Roman" w:hAnsi="Arial" w:cs="Times New Roman"/>
          <w:kern w:val="0"/>
          <w:sz w:val="24"/>
          <w:szCs w:val="20"/>
          <w:lang w:eastAsia="it-IT"/>
          <w14:ligatures w14:val="none"/>
        </w:rPr>
        <w:t xml:space="preserve"> </w:t>
      </w:r>
    </w:p>
    <w:p w14:paraId="73D906B2" w14:textId="0377AB09"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Questa gioia è intensissima, come intensissimo era stato lo smarrimento e la confusione per aver creduto perduto il Maestro,</w:t>
      </w:r>
      <w:r w:rsidR="00605142">
        <w:rPr>
          <w:rFonts w:ascii="Arial" w:eastAsia="Times New Roman" w:hAnsi="Arial" w:cs="Times New Roman"/>
          <w:kern w:val="0"/>
          <w:sz w:val="24"/>
          <w:szCs w:val="20"/>
          <w:lang w:eastAsia="it-IT"/>
          <w14:ligatures w14:val="none"/>
        </w:rPr>
        <w:t xml:space="preserve"> </w:t>
      </w:r>
      <w:r w:rsidRPr="00CC7F6D">
        <w:rPr>
          <w:rFonts w:ascii="Arial" w:eastAsia="Times New Roman" w:hAnsi="Arial" w:cs="Times New Roman"/>
          <w:kern w:val="0"/>
          <w:sz w:val="24"/>
          <w:szCs w:val="20"/>
          <w:lang w:eastAsia="it-IT"/>
          <w14:ligatures w14:val="none"/>
        </w:rPr>
        <w:t>andato via per sempre. Questa gioia ancora è la manifestazione del loro amore per il Maestro. Ma ci sarà un’altra gioia che dovrà attenderli, quella di poter dare la vita per Gesù. Quando il loro cuore sarà ricolmato anche di questa gioia, allora essa sarà piena, perché sarà in tutto uguale a quella che ricolma ora il cuore di Gesù.</w:t>
      </w:r>
    </w:p>
    <w:p w14:paraId="0391B83B"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b/>
          <w:kern w:val="0"/>
          <w:sz w:val="24"/>
          <w:szCs w:val="20"/>
          <w:lang w:eastAsia="it-IT"/>
          <w14:ligatures w14:val="none"/>
        </w:rPr>
      </w:pPr>
      <w:r w:rsidRPr="00CC7F6D">
        <w:rPr>
          <w:rFonts w:ascii="Arial" w:eastAsia="Times New Roman" w:hAnsi="Arial" w:cs="Times New Roman"/>
          <w:b/>
          <w:kern w:val="0"/>
          <w:sz w:val="24"/>
          <w:szCs w:val="20"/>
          <w:lang w:eastAsia="it-IT"/>
          <w14:ligatures w14:val="none"/>
        </w:rPr>
        <w:t>Gesù disse loro di nuovo: « Pace a voi! Co</w:t>
      </w:r>
      <w:r w:rsidRPr="00CC7F6D">
        <w:rPr>
          <w:rFonts w:ascii="Arial" w:eastAsia="Times New Roman" w:hAnsi="Arial" w:cs="Times New Roman"/>
          <w:b/>
          <w:kern w:val="0"/>
          <w:sz w:val="24"/>
          <w:szCs w:val="20"/>
          <w:lang w:eastAsia="it-IT"/>
          <w14:ligatures w14:val="none"/>
        </w:rPr>
        <w:softHyphen/>
        <w:t>me il Padre ha mandato me, anch'io mando voi ».</w:t>
      </w:r>
    </w:p>
    <w:p w14:paraId="4FE868FF"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Dopo che essi gustano la gioia di essere nuovamente con lui, Gesù augura nuovamente la pace. È questo un augurio diverso e differente dal primo. È un augurio che è l’inizio di una vita nuova.</w:t>
      </w:r>
    </w:p>
    <w:p w14:paraId="7ADD7708"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Se la vita nuova deve essere vita in tutto simile a quella del Maestro, la vita del Maestro dovrà essere la loro vita. Ora la vita di Gesù è stata una missione, un invio da parte di Dio in mezzo a noi, perché Gesù attraverso il suo amore e la sua verità, riconducesse ogni uomo al suo Creatore e Dio.</w:t>
      </w:r>
    </w:p>
    <w:p w14:paraId="4D8E8E39"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C’è pertanto un’unica missione: quella di Gesù, che in Gesù deve essere compiuta da ogni suo discepolo. Se la missione è di Gesù e deve essere compiuta solo in Gesù e con lui, è necessario che il discepolo di Gesù impari a diventare una cosa sola con lui e lo diventerà se entrerà in possesso della pace.</w:t>
      </w:r>
    </w:p>
    <w:p w14:paraId="37D29862"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La pace è la visione veritativa della realtà, è il compimento secondo la grazia di questa verità con la quale si legge l’intera realtà. L’intera realtà Gesù ci ha insegnato a leggerla in modo diverso e l’ultimo suo insegnamento è stato dato dall’alto della croce.</w:t>
      </w:r>
    </w:p>
    <w:p w14:paraId="3D00CC06"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La missione pertanto deve essere una, quella di Gesù, ma anche deve essere una nella modalità, secondo lo stile di Gesù, secondo il suo insegnamento e le modalità di svolgimento di essa. Se si esce da Gesù, se non si diventa una sola realtà con lui, la missione non è più sua, può essere anche degli uomini, ma non è certamente sua.</w:t>
      </w:r>
    </w:p>
    <w:p w14:paraId="629FC6BD"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p>
    <w:p w14:paraId="26982238"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È importante che il missionario comprenda questo. Il missionario è colui che mai potrà avere una sua autonomia, un suo modo particolare e personale di essere, perché egli è inviato e l’inviato riceve già una consegna precisa. Nel caso di Gesù e di quanti vivranno la sua missione, la consegna è sul contenuto ed anche sulle modalità di parlare e di operare. Questo deve essere convinzione profonda da parte dell’inviato di Gesù, poiché il Padre non riconoscerà nessun missionario e nessuna missione operata in suo nome se non nel nome di Gesù, cioè in lui, nella sua nuova umanità, secondo le sue storiche modalità, svolta cioè in quell’amore capace di dare tutto se stesso perché la gloria di Dio ed il suo nome siano riconosciuti e confessati su tutta la terra. Poi il frutto della gloria resa al Padre si trasformerà in un merito di salvezza per il mondo intero. In tutto come avvenne per Gesù.</w:t>
      </w:r>
    </w:p>
    <w:p w14:paraId="12A6761D"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Il missionario pertanto è colui che è all’opera perché salga a Dio, attraverso il dono della propria vita, quella gloria che gli è stata sottratta dall’uomo; cosa che potrà avvenire solamente se lui rivelerà il Padre e tutta la sua verità, lo farà conoscere agli uomini. Per rivelare il Padre dovrà amare il Padre e i fratelli, da essere disposto a consegnare la propria vita, perché la verità del Padre, che è la nostra sottomissione a lui in quanto sue creature, venga accolta con un amore così grande da sacrificare ad essa tutta intera la nostra esistenza.</w:t>
      </w:r>
    </w:p>
    <w:p w14:paraId="0FE21835"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b/>
          <w:kern w:val="0"/>
          <w:sz w:val="24"/>
          <w:szCs w:val="20"/>
          <w:lang w:eastAsia="it-IT"/>
          <w14:ligatures w14:val="none"/>
        </w:rPr>
      </w:pPr>
      <w:r w:rsidRPr="00CC7F6D">
        <w:rPr>
          <w:rFonts w:ascii="Arial" w:eastAsia="Times New Roman" w:hAnsi="Arial" w:cs="Times New Roman"/>
          <w:b/>
          <w:kern w:val="0"/>
          <w:sz w:val="24"/>
          <w:szCs w:val="20"/>
          <w:lang w:eastAsia="it-IT"/>
          <w14:ligatures w14:val="none"/>
        </w:rPr>
        <w:t>Dopo aver detto questo, alitò su di loro e disse: « Ri</w:t>
      </w:r>
      <w:r w:rsidRPr="00CC7F6D">
        <w:rPr>
          <w:rFonts w:ascii="Arial" w:eastAsia="Times New Roman" w:hAnsi="Arial" w:cs="Times New Roman"/>
          <w:b/>
          <w:kern w:val="0"/>
          <w:sz w:val="24"/>
          <w:szCs w:val="20"/>
          <w:lang w:eastAsia="it-IT"/>
          <w14:ligatures w14:val="none"/>
        </w:rPr>
        <w:softHyphen/>
        <w:t>cevete lo Spirito Santo; a chi rimetterete i peccati sa</w:t>
      </w:r>
      <w:r w:rsidRPr="00CC7F6D">
        <w:rPr>
          <w:rFonts w:ascii="Arial" w:eastAsia="Times New Roman" w:hAnsi="Arial" w:cs="Times New Roman"/>
          <w:b/>
          <w:kern w:val="0"/>
          <w:sz w:val="24"/>
          <w:szCs w:val="20"/>
          <w:lang w:eastAsia="it-IT"/>
          <w14:ligatures w14:val="none"/>
        </w:rPr>
        <w:softHyphen/>
        <w:t>ranno rimessi e a chi non li rimetterete, resteranno non rimessi ».</w:t>
      </w:r>
    </w:p>
    <w:p w14:paraId="500EEEA7"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 xml:space="preserve">Gesù, alitando su di loro e infondendo in loro lo Spirito Santo, opera quella nuova creazione, ad immagine della sua nuova umanità. </w:t>
      </w:r>
    </w:p>
    <w:p w14:paraId="0DEFE41B"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In questo gesto di Gesù l’uomo viene fatto totalmente nuovo; si tratta in verità di un nuovo assoluto, un nuovo principio dell’umanità stessa. In questa novità ed in questo nuovo cominciamento della storia dell’uomo, ogni uomo deve essere inserito.</w:t>
      </w:r>
    </w:p>
    <w:p w14:paraId="13D678F9"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 xml:space="preserve">Per questo Gesù dona agli Apostoli il potere di rimettere i peccati. Cosa è in fondo la remissione dei peccati se non la distruzione di tutto ciò che è vecchio, di ciò che non si confà all’umanità, che è distruzione di essa, cambiamento verso la non umanità attraverso la sua sottrazione a Dio? Ora tutto questo vecchio modo di essere, di relazionarsi, di comportarsi viene dichiarato cancellato, rimesso e rimosso dal cuore dell’uomo. </w:t>
      </w:r>
    </w:p>
    <w:p w14:paraId="5B53EB49"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Questi può iniziare nuovamente dal principio, può ricominciare dal nulla, come dal nulla un altro giorno, nel giorno di Dio, il sesto giorno, egli era stato fatto a sua immagine e a sua somiglianza, ad immagine e a somiglianza del suo creatore.</w:t>
      </w:r>
    </w:p>
    <w:p w14:paraId="7DE608FF"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Ora non siamo più al settimo giorno, siamo al primo giorno, che è il giorno di Dio ed è nel primo giorno, nel giorno del Signore, che l’uomo dovrà farsi sempre nuovo, perennemente nuovo, dovrà immergersi nuovamente nell’umanità di Gesù, nel suo corpo, dal suo corpo lasciarsi alitare lo Spirito Santo, del suo corpo nutrirsi per diventare con lui una sola umanità, dopo essersi fatto ricostruire interamente nuovo dal potere che Gesù ha conferito agli apostoli, quello cioè di ricreare l’uomo, di rigenerarlo, cancellando il suo passato, rimettendolo e rimuovendolo dal suo cuore, perché non esista mai più in esso e non esistendo non lo condizioni.</w:t>
      </w:r>
    </w:p>
    <w:p w14:paraId="3D9D60DA"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lastRenderedPageBreak/>
        <w:t>Se il primo giorno è il giorno della nuova creazione dell’uomo, il giorno della nuova vita, in questo giorno egli deve rifarsi totalmente nuovo, perché porti la novità di Gesù nel mondo nei sei giorni che non sono né di Dio e né dell’uomo. Dopo il peccato appartengono a questo mondo; in questi sei giorni l’uomo si immerge totalmente nel mondo da dimenticare Dio, da dimenticare se stesso, da dimenticare la sua essenziale vocazione all’eternità, al Paradiso e non alla terra.</w:t>
      </w:r>
    </w:p>
    <w:p w14:paraId="6B1C6F14"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Questa diviene allora la missione di ogni uomo rigenerato e santificato in Cristo Gesù, divenuto nuovo in lui, incorporato nella sua umanità facente una sola cosa con lui. Egli deve riportare i sei giorni nuovamente al Signore. Tutto è del Signore, anche il tempo. Riportando il tempo, egli riporterà ogni altra cosa che si compie nel tempo. Quando avrà riportato ogni cosa al Signore, perché sua, attraverso la consegna degli altri sei giorni anche al Signore, allora l’uomo avrà svolto la sua missione, altrimenti egli non ha compiuto l’opera di Gesù, non l’ha compiuta perché è missione di Gesù ricondurre ogni cosa al Padre, riconsegnarla.</w:t>
      </w:r>
    </w:p>
    <w:p w14:paraId="3767DED8"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Il discepolo, l’apostolo del Signore, nel giorno del Signore opera la nuova creazione dell’uomo, lo rigenera e lo fa ad immagine di Gesù, riformato e riconfermato in Gesù a sua immagine, l’uomo esce dal cenacolo, si immerge tra i suoi fratelli come nuova creatura e così agendo ed operando tutto riporta nuovamente al Padre. Questa è la vera missione cristiana. Niente che esiste nel mondo ora appartiene al Signore, perché l’uomo se ne è appropriato e l’ha fatto suo, tutto di ciò che esiste nel mondo deve essere riconsegnato al Signore, perché è sua proprietà e l’uomo deve ridargliela.</w:t>
      </w:r>
    </w:p>
    <w:p w14:paraId="7ED6D612"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Il primo giorno è il giorno del cenacolo. Tutti i discepoli del Signore vi dovranno ritornare per lasciarsi rifare nuovi da Gesù. Ma essi non dovranno ritornare soli, dovranno condurre con loro quanti il Padre ha dato loro perché anche essi si lascino fare nuovi in Cristo Gesù, per divenire in lui, nuovi suoi discepoli e collaboratori per riportare ogni cosa al Padre, per riconsegnarla a lui.</w:t>
      </w:r>
    </w:p>
    <w:p w14:paraId="20C41D0C"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 xml:space="preserve">E così il discepolo del Signore sa due cose: sa che ogni primo giorno egli deve ridivenire nuovo, interamente nuovo, deve abbandonare tutto ciò che è mondo e si è attaccato al suo cuore e ai suoi pensieri, deve condurre nel cenacolo quanti per la sua parola e la sua opera hanno creduto nella novità operata da Cristo Gesù. </w:t>
      </w:r>
    </w:p>
    <w:p w14:paraId="3DB45FA5"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 xml:space="preserve">Se egli non avrà condotto nessuno nel cenacolo, significa una cosa sola: egli non avrà vissuto in novità di vita la sua presenza nel mondo ed il Padre dei cieli non gli ha dato per questo nessuna altra persona, lui non ha lavorato per la gloria di Dio. </w:t>
      </w:r>
    </w:p>
    <w:p w14:paraId="0A9E1A3C" w14:textId="77777777" w:rsid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r w:rsidRPr="00CC7F6D">
        <w:rPr>
          <w:rFonts w:ascii="Arial" w:eastAsia="Times New Roman" w:hAnsi="Arial" w:cs="Times New Roman"/>
          <w:kern w:val="0"/>
          <w:sz w:val="24"/>
          <w:szCs w:val="20"/>
          <w:lang w:eastAsia="it-IT"/>
          <w14:ligatures w14:val="none"/>
        </w:rPr>
        <w:t>Se non si parte da questo concetto di missione e da questa necessità vitale di rinnovarsi e di ricrearsi nel cenacolo nel giorno del Signore, per ricreare e santificare i sei giorni che ancora non sono di Dio e di ricondurre ogni uomo che non è ancora di Dio nel cenacolo, noi non abbiamo compreso niente di Gesù, né della sua missione, né del suo regno.</w:t>
      </w:r>
    </w:p>
    <w:p w14:paraId="49E504D0" w14:textId="77777777" w:rsid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p>
    <w:p w14:paraId="3A29C06F" w14:textId="528717F4" w:rsidR="00CC7F6D" w:rsidRPr="00CC7F6D" w:rsidRDefault="00CC7F6D" w:rsidP="00055139">
      <w:pPr>
        <w:pStyle w:val="Titolo2"/>
      </w:pPr>
      <w:bookmarkStart w:id="37" w:name="_Hlk219456961"/>
      <w:r>
        <w:t xml:space="preserve">SECONDA </w:t>
      </w:r>
      <w:r w:rsidRPr="00CC7F6D">
        <w:t>EVANGELIZZAZIONE (Gv 20</w:t>
      </w:r>
      <w:r w:rsidR="00207345">
        <w:t>,19-25</w:t>
      </w:r>
      <w:r w:rsidRPr="00CC7F6D">
        <w:t>)</w:t>
      </w:r>
    </w:p>
    <w:bookmarkEnd w:id="37"/>
    <w:p w14:paraId="3FD7B886" w14:textId="77777777" w:rsidR="00B6319F" w:rsidRPr="00B6319F" w:rsidRDefault="00B6319F" w:rsidP="00B6319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6319F">
        <w:rPr>
          <w:rFonts w:ascii="Arial" w:eastAsia="Times New Roman" w:hAnsi="Arial" w:cs="Times New Roman"/>
          <w:b/>
          <w:kern w:val="0"/>
          <w:position w:val="6"/>
          <w:sz w:val="24"/>
          <w:szCs w:val="20"/>
          <w:vertAlign w:val="superscript"/>
          <w:lang w:eastAsia="it-IT"/>
          <w14:ligatures w14:val="none"/>
        </w:rPr>
        <w:t>19</w:t>
      </w:r>
      <w:r w:rsidRPr="00B6319F">
        <w:rPr>
          <w:rFonts w:ascii="Arial" w:eastAsia="Times New Roman" w:hAnsi="Arial" w:cs="Times New Roman"/>
          <w:b/>
          <w:kern w:val="0"/>
          <w:sz w:val="24"/>
          <w:szCs w:val="20"/>
          <w:lang w:eastAsia="it-IT"/>
          <w14:ligatures w14:val="none"/>
        </w:rPr>
        <w:t xml:space="preserve">La sera di quel giorno, il primo della settimana, mentre erano chiuse le porte del luogo dove si trovavano i discepoli per timore dei Giudei, venne Gesù, stette in mezzo e disse loro: «Pace a voi!». </w:t>
      </w:r>
    </w:p>
    <w:p w14:paraId="63DAE3A7" w14:textId="7E9D0AB2" w:rsidR="00B6319F" w:rsidRDefault="00B6319F" w:rsidP="00B6319F">
      <w:pPr>
        <w:spacing w:after="120" w:line="240" w:lineRule="auto"/>
        <w:jc w:val="both"/>
        <w:rPr>
          <w:rFonts w:ascii="Arial" w:eastAsia="Times New Roman" w:hAnsi="Arial" w:cs="Times New Roman"/>
          <w:kern w:val="0"/>
          <w:sz w:val="24"/>
          <w:szCs w:val="20"/>
          <w:lang w:eastAsia="it-IT"/>
          <w14:ligatures w14:val="none"/>
        </w:rPr>
      </w:pPr>
      <w:r w:rsidRPr="00B6319F">
        <w:rPr>
          <w:rFonts w:ascii="Arial" w:eastAsia="Times New Roman" w:hAnsi="Arial" w:cs="Times New Roman"/>
          <w:kern w:val="0"/>
          <w:sz w:val="24"/>
          <w:szCs w:val="20"/>
          <w:lang w:eastAsia="it-IT"/>
          <w14:ligatures w14:val="none"/>
        </w:rPr>
        <w:lastRenderedPageBreak/>
        <w:t>Quanto abbiamo riportato finora è avvenuto di buon mattino, al levar del sole.</w:t>
      </w:r>
      <w:r w:rsidR="00B22DBC">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Ecco ora quanto avviene la sera di quello stesso giorno.</w:t>
      </w:r>
      <w:r w:rsidR="00B22DBC">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I discepoli, che la notte della cattura si erano disgregati, ora si compattano nuovamente.</w:t>
      </w:r>
      <w:r w:rsidR="00B22DBC">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Sono tutti insieme in un sol luogo.</w:t>
      </w:r>
      <w:r w:rsidR="00605142">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Non viene detto il luogo dove i discepoli sono riuniti.</w:t>
      </w:r>
      <w:r w:rsidR="00B22DBC">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È detto però che stavano a porte chiuse per timore dei Giudei.</w:t>
      </w:r>
      <w:r w:rsidR="00605142">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Temevano di venire anche loro arrestati, processati, uccisi.</w:t>
      </w:r>
      <w:r w:rsidR="00605142">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 xml:space="preserve">Le porte sono chiuse. Gesù viene. Sta in mezzo e dice loro: </w:t>
      </w:r>
      <w:r w:rsidRPr="00B6319F">
        <w:rPr>
          <w:rFonts w:ascii="Arial" w:eastAsia="Times New Roman" w:hAnsi="Arial" w:cs="Times New Roman"/>
          <w:i/>
          <w:kern w:val="0"/>
          <w:sz w:val="24"/>
          <w:szCs w:val="20"/>
          <w:lang w:eastAsia="it-IT"/>
          <w14:ligatures w14:val="none"/>
        </w:rPr>
        <w:t>“Pace a voi!”.</w:t>
      </w:r>
      <w:r w:rsidR="00B22DBC">
        <w:rPr>
          <w:rFonts w:ascii="Arial" w:eastAsia="Times New Roman" w:hAnsi="Arial" w:cs="Times New Roman"/>
          <w:i/>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 xml:space="preserve">È il primo dono che Gesù fa ai suoi discepoli: </w:t>
      </w:r>
      <w:r w:rsidRPr="00B6319F">
        <w:rPr>
          <w:rFonts w:ascii="Arial" w:eastAsia="Times New Roman" w:hAnsi="Arial" w:cs="Times New Roman"/>
          <w:i/>
          <w:kern w:val="0"/>
          <w:sz w:val="24"/>
          <w:szCs w:val="20"/>
          <w:lang w:eastAsia="it-IT"/>
          <w14:ligatures w14:val="none"/>
        </w:rPr>
        <w:t>“Dona la sua pace”</w:t>
      </w:r>
      <w:r w:rsidRPr="00B6319F">
        <w:rPr>
          <w:rFonts w:ascii="Arial" w:eastAsia="Times New Roman" w:hAnsi="Arial" w:cs="Times New Roman"/>
          <w:kern w:val="0"/>
          <w:sz w:val="24"/>
          <w:szCs w:val="20"/>
          <w:lang w:eastAsia="it-IT"/>
          <w14:ligatures w14:val="none"/>
        </w:rPr>
        <w:t>.</w:t>
      </w:r>
      <w:r w:rsidR="00605142">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La pace è il ritorno dell’uomo nella sua verità.</w:t>
      </w:r>
      <w:r w:rsidR="00B22DBC">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La verità è quella della sua creazione.</w:t>
      </w:r>
      <w:r w:rsidR="00B22DBC">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La verità della sua creazione gli è donata da Cristo Gesù.</w:t>
      </w:r>
      <w:r w:rsidR="00B22DBC">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Cristo Gesù gliela può dare perché ha operato la redenzione dell’uomo.</w:t>
      </w:r>
      <w:r w:rsidR="00B22DBC">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Ha cioè vinto il peccato che è il vero creatore della non pace.</w:t>
      </w:r>
      <w:r w:rsidR="00B22DBC">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La verità dell’uomo è quella narrata nel Primo e nel Secondo Capitolo della Genesi.</w:t>
      </w:r>
    </w:p>
    <w:p w14:paraId="60D6EE39" w14:textId="4E6FD2A2" w:rsidR="00B22DBC" w:rsidRPr="00B22DBC" w:rsidRDefault="00B22DBC" w:rsidP="00B22DBC">
      <w:pPr>
        <w:spacing w:after="120" w:line="240" w:lineRule="auto"/>
        <w:jc w:val="both"/>
        <w:rPr>
          <w:rFonts w:ascii="Arial" w:eastAsia="Times New Roman" w:hAnsi="Arial" w:cs="Times New Roman"/>
          <w:i/>
          <w:iCs/>
          <w:kern w:val="0"/>
          <w:sz w:val="24"/>
          <w:szCs w:val="20"/>
          <w:lang w:eastAsia="it-IT"/>
          <w14:ligatures w14:val="none"/>
        </w:rPr>
      </w:pPr>
      <w:r w:rsidRPr="00B22DBC">
        <w:rPr>
          <w:rFonts w:ascii="Arial" w:eastAsia="Times New Roman" w:hAnsi="Arial" w:cs="Times New Roman"/>
          <w:i/>
          <w:iCs/>
          <w:kern w:val="0"/>
          <w:sz w:val="24"/>
          <w:szCs w:val="20"/>
          <w:lang w:eastAsia="it-IT"/>
          <w14:ligatures w14:val="none"/>
        </w:rPr>
        <w:t>In principio Dio creò il cielo e la terra. La terra era informe e deserta e le tenebre ricoprivano l’abisso e lo spirito di Dio aleggiava sulle acque.</w:t>
      </w:r>
    </w:p>
    <w:p w14:paraId="307DF200" w14:textId="72D334E0" w:rsidR="00B22DBC" w:rsidRPr="00B22DBC" w:rsidRDefault="00245FD4" w:rsidP="00B22DBC">
      <w:pPr>
        <w:spacing w:after="120" w:line="240" w:lineRule="auto"/>
        <w:jc w:val="both"/>
        <w:rPr>
          <w:rFonts w:ascii="Arial" w:eastAsia="Times New Roman" w:hAnsi="Arial" w:cs="Times New Roman"/>
          <w:i/>
          <w:iCs/>
          <w:kern w:val="0"/>
          <w:sz w:val="24"/>
          <w:szCs w:val="20"/>
          <w:lang w:eastAsia="it-IT"/>
          <w14:ligatures w14:val="none"/>
        </w:rPr>
      </w:pPr>
      <w:r w:rsidRPr="00B22DBC">
        <w:rPr>
          <w:rFonts w:ascii="Arial" w:eastAsia="Times New Roman" w:hAnsi="Arial" w:cs="Times New Roman"/>
          <w:i/>
          <w:iCs/>
          <w:kern w:val="0"/>
          <w:sz w:val="24"/>
          <w:szCs w:val="20"/>
          <w:lang w:eastAsia="it-IT"/>
          <w14:ligatures w14:val="none"/>
        </w:rPr>
        <w:t>Dio</w:t>
      </w:r>
      <w:r w:rsidR="00B22DBC" w:rsidRPr="00B22DBC">
        <w:rPr>
          <w:rFonts w:ascii="Arial" w:eastAsia="Times New Roman" w:hAnsi="Arial" w:cs="Times New Roman"/>
          <w:i/>
          <w:iCs/>
          <w:kern w:val="0"/>
          <w:sz w:val="24"/>
          <w:szCs w:val="20"/>
          <w:lang w:eastAsia="it-IT"/>
          <w14:ligatures w14:val="none"/>
        </w:rPr>
        <w:t xml:space="preserve"> disse: «Sia la luce!». E la luce fu. </w:t>
      </w:r>
      <w:r w:rsidRPr="00B22DBC">
        <w:rPr>
          <w:rFonts w:ascii="Arial" w:eastAsia="Times New Roman" w:hAnsi="Arial" w:cs="Times New Roman"/>
          <w:i/>
          <w:iCs/>
          <w:kern w:val="0"/>
          <w:sz w:val="24"/>
          <w:szCs w:val="20"/>
          <w:lang w:eastAsia="it-IT"/>
          <w14:ligatures w14:val="none"/>
        </w:rPr>
        <w:t>Dio</w:t>
      </w:r>
      <w:r w:rsidR="00B22DBC" w:rsidRPr="00B22DBC">
        <w:rPr>
          <w:rFonts w:ascii="Arial" w:eastAsia="Times New Roman" w:hAnsi="Arial" w:cs="Times New Roman"/>
          <w:i/>
          <w:iCs/>
          <w:kern w:val="0"/>
          <w:sz w:val="24"/>
          <w:szCs w:val="20"/>
          <w:lang w:eastAsia="it-IT"/>
          <w14:ligatures w14:val="none"/>
        </w:rPr>
        <w:t xml:space="preserve"> vide che la luce era cosa buona e Dio separò la luce dalle tenebre. </w:t>
      </w:r>
      <w:r w:rsidRPr="00B22DBC">
        <w:rPr>
          <w:rFonts w:ascii="Arial" w:eastAsia="Times New Roman" w:hAnsi="Arial" w:cs="Times New Roman"/>
          <w:i/>
          <w:iCs/>
          <w:kern w:val="0"/>
          <w:sz w:val="24"/>
          <w:szCs w:val="20"/>
          <w:lang w:eastAsia="it-IT"/>
          <w14:ligatures w14:val="none"/>
        </w:rPr>
        <w:t>Dio</w:t>
      </w:r>
      <w:r w:rsidR="00B22DBC" w:rsidRPr="00B22DBC">
        <w:rPr>
          <w:rFonts w:ascii="Arial" w:eastAsia="Times New Roman" w:hAnsi="Arial" w:cs="Times New Roman"/>
          <w:i/>
          <w:iCs/>
          <w:kern w:val="0"/>
          <w:sz w:val="24"/>
          <w:szCs w:val="20"/>
          <w:lang w:eastAsia="it-IT"/>
          <w14:ligatures w14:val="none"/>
        </w:rPr>
        <w:t xml:space="preserve"> chiamò la luce giorno, mentre chiamò le tenebre notte. E fu sera e fu mattina: giorno primo.</w:t>
      </w:r>
    </w:p>
    <w:p w14:paraId="6AB9B60D" w14:textId="3BDFBA42" w:rsidR="00B22DBC" w:rsidRPr="00B22DBC" w:rsidRDefault="00245FD4" w:rsidP="00B22DBC">
      <w:pPr>
        <w:spacing w:after="120" w:line="240" w:lineRule="auto"/>
        <w:jc w:val="both"/>
        <w:rPr>
          <w:rFonts w:ascii="Arial" w:eastAsia="Times New Roman" w:hAnsi="Arial" w:cs="Times New Roman"/>
          <w:i/>
          <w:iCs/>
          <w:kern w:val="0"/>
          <w:sz w:val="24"/>
          <w:szCs w:val="20"/>
          <w:lang w:eastAsia="it-IT"/>
          <w14:ligatures w14:val="none"/>
        </w:rPr>
      </w:pPr>
      <w:r w:rsidRPr="00B22DBC">
        <w:rPr>
          <w:rFonts w:ascii="Arial" w:eastAsia="Times New Roman" w:hAnsi="Arial" w:cs="Times New Roman"/>
          <w:i/>
          <w:iCs/>
          <w:kern w:val="0"/>
          <w:sz w:val="24"/>
          <w:szCs w:val="20"/>
          <w:lang w:eastAsia="it-IT"/>
          <w14:ligatures w14:val="none"/>
        </w:rPr>
        <w:t>Dio</w:t>
      </w:r>
      <w:r w:rsidR="00B22DBC" w:rsidRPr="00B22DBC">
        <w:rPr>
          <w:rFonts w:ascii="Arial" w:eastAsia="Times New Roman" w:hAnsi="Arial" w:cs="Times New Roman"/>
          <w:i/>
          <w:iCs/>
          <w:kern w:val="0"/>
          <w:sz w:val="24"/>
          <w:szCs w:val="20"/>
          <w:lang w:eastAsia="it-IT"/>
          <w14:ligatures w14:val="none"/>
        </w:rPr>
        <w:t xml:space="preserve"> disse: «Sia un firmamento in mezzo alle acque per separare le acque dalle acque». </w:t>
      </w:r>
      <w:r w:rsidRPr="00B22DBC">
        <w:rPr>
          <w:rFonts w:ascii="Arial" w:eastAsia="Times New Roman" w:hAnsi="Arial" w:cs="Times New Roman"/>
          <w:i/>
          <w:iCs/>
          <w:kern w:val="0"/>
          <w:sz w:val="24"/>
          <w:szCs w:val="20"/>
          <w:lang w:eastAsia="it-IT"/>
          <w14:ligatures w14:val="none"/>
        </w:rPr>
        <w:t>Dio</w:t>
      </w:r>
      <w:r w:rsidR="00B22DBC" w:rsidRPr="00B22DBC">
        <w:rPr>
          <w:rFonts w:ascii="Arial" w:eastAsia="Times New Roman" w:hAnsi="Arial" w:cs="Times New Roman"/>
          <w:i/>
          <w:iCs/>
          <w:kern w:val="0"/>
          <w:sz w:val="24"/>
          <w:szCs w:val="20"/>
          <w:lang w:eastAsia="it-IT"/>
          <w14:ligatures w14:val="none"/>
        </w:rPr>
        <w:t xml:space="preserve"> fece il firmamento e separò le acque che sono sotto il firmamento dalle acque che sono sopra il firmamento. E così avvenne. </w:t>
      </w:r>
      <w:r w:rsidRPr="00B22DBC">
        <w:rPr>
          <w:rFonts w:ascii="Arial" w:eastAsia="Times New Roman" w:hAnsi="Arial" w:cs="Times New Roman"/>
          <w:i/>
          <w:iCs/>
          <w:kern w:val="0"/>
          <w:sz w:val="24"/>
          <w:szCs w:val="20"/>
          <w:lang w:eastAsia="it-IT"/>
          <w14:ligatures w14:val="none"/>
        </w:rPr>
        <w:t>Dio</w:t>
      </w:r>
      <w:r w:rsidR="00B22DBC" w:rsidRPr="00B22DBC">
        <w:rPr>
          <w:rFonts w:ascii="Arial" w:eastAsia="Times New Roman" w:hAnsi="Arial" w:cs="Times New Roman"/>
          <w:i/>
          <w:iCs/>
          <w:kern w:val="0"/>
          <w:sz w:val="24"/>
          <w:szCs w:val="20"/>
          <w:lang w:eastAsia="it-IT"/>
          <w14:ligatures w14:val="none"/>
        </w:rPr>
        <w:t xml:space="preserve"> chiamò il firmamento cielo. E fu sera e fu mattina: secondo giorno.</w:t>
      </w:r>
    </w:p>
    <w:p w14:paraId="7189F892" w14:textId="39186A99" w:rsidR="00B22DBC" w:rsidRPr="00B22DBC" w:rsidRDefault="00245FD4" w:rsidP="00B22DBC">
      <w:pPr>
        <w:spacing w:after="120" w:line="240" w:lineRule="auto"/>
        <w:jc w:val="both"/>
        <w:rPr>
          <w:rFonts w:ascii="Arial" w:eastAsia="Times New Roman" w:hAnsi="Arial" w:cs="Times New Roman"/>
          <w:i/>
          <w:iCs/>
          <w:kern w:val="0"/>
          <w:sz w:val="24"/>
          <w:szCs w:val="20"/>
          <w:lang w:eastAsia="it-IT"/>
          <w14:ligatures w14:val="none"/>
        </w:rPr>
      </w:pPr>
      <w:r w:rsidRPr="00B22DBC">
        <w:rPr>
          <w:rFonts w:ascii="Arial" w:eastAsia="Times New Roman" w:hAnsi="Arial" w:cs="Times New Roman"/>
          <w:i/>
          <w:iCs/>
          <w:kern w:val="0"/>
          <w:sz w:val="24"/>
          <w:szCs w:val="20"/>
          <w:lang w:eastAsia="it-IT"/>
          <w14:ligatures w14:val="none"/>
        </w:rPr>
        <w:t>Dio</w:t>
      </w:r>
      <w:r w:rsidR="00B22DBC" w:rsidRPr="00B22DBC">
        <w:rPr>
          <w:rFonts w:ascii="Arial" w:eastAsia="Times New Roman" w:hAnsi="Arial" w:cs="Times New Roman"/>
          <w:i/>
          <w:iCs/>
          <w:kern w:val="0"/>
          <w:sz w:val="24"/>
          <w:szCs w:val="20"/>
          <w:lang w:eastAsia="it-IT"/>
          <w14:ligatures w14:val="none"/>
        </w:rPr>
        <w:t xml:space="preserve"> disse: «Le acque che sono sotto il cielo si raccolgano in un unico luogo e appaia l’asciutto». E così avvenne. </w:t>
      </w:r>
      <w:r w:rsidRPr="00B22DBC">
        <w:rPr>
          <w:rFonts w:ascii="Arial" w:eastAsia="Times New Roman" w:hAnsi="Arial" w:cs="Times New Roman"/>
          <w:i/>
          <w:iCs/>
          <w:kern w:val="0"/>
          <w:sz w:val="24"/>
          <w:szCs w:val="20"/>
          <w:lang w:eastAsia="it-IT"/>
          <w14:ligatures w14:val="none"/>
        </w:rPr>
        <w:t>Dio</w:t>
      </w:r>
      <w:r w:rsidR="00B22DBC" w:rsidRPr="00B22DBC">
        <w:rPr>
          <w:rFonts w:ascii="Arial" w:eastAsia="Times New Roman" w:hAnsi="Arial" w:cs="Times New Roman"/>
          <w:i/>
          <w:iCs/>
          <w:kern w:val="0"/>
          <w:sz w:val="24"/>
          <w:szCs w:val="20"/>
          <w:lang w:eastAsia="it-IT"/>
          <w14:ligatures w14:val="none"/>
        </w:rPr>
        <w:t xml:space="preserve"> chiamò l’asciutto terra, mentre chiamò la massa delle acque mare. Dio vide che era cosa buona. </w:t>
      </w:r>
      <w:r w:rsidRPr="00B22DBC">
        <w:rPr>
          <w:rFonts w:ascii="Arial" w:eastAsia="Times New Roman" w:hAnsi="Arial" w:cs="Times New Roman"/>
          <w:i/>
          <w:iCs/>
          <w:kern w:val="0"/>
          <w:sz w:val="24"/>
          <w:szCs w:val="20"/>
          <w:lang w:eastAsia="it-IT"/>
          <w14:ligatures w14:val="none"/>
        </w:rPr>
        <w:t>Dio</w:t>
      </w:r>
      <w:r w:rsidR="00B22DBC" w:rsidRPr="00B22DBC">
        <w:rPr>
          <w:rFonts w:ascii="Arial" w:eastAsia="Times New Roman" w:hAnsi="Arial" w:cs="Times New Roman"/>
          <w:i/>
          <w:iCs/>
          <w:kern w:val="0"/>
          <w:sz w:val="24"/>
          <w:szCs w:val="20"/>
          <w:lang w:eastAsia="it-IT"/>
          <w14:ligatures w14:val="none"/>
        </w:rPr>
        <w:t xml:space="preserve">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5511EFCD" w14:textId="1D342E7A" w:rsidR="00B22DBC" w:rsidRPr="00B22DBC" w:rsidRDefault="00245FD4" w:rsidP="00B22DBC">
      <w:pPr>
        <w:spacing w:after="120" w:line="240" w:lineRule="auto"/>
        <w:jc w:val="both"/>
        <w:rPr>
          <w:rFonts w:ascii="Arial" w:eastAsia="Times New Roman" w:hAnsi="Arial" w:cs="Times New Roman"/>
          <w:i/>
          <w:iCs/>
          <w:kern w:val="0"/>
          <w:sz w:val="24"/>
          <w:szCs w:val="20"/>
          <w:lang w:eastAsia="it-IT"/>
          <w14:ligatures w14:val="none"/>
        </w:rPr>
      </w:pPr>
      <w:r w:rsidRPr="00B22DBC">
        <w:rPr>
          <w:rFonts w:ascii="Arial" w:eastAsia="Times New Roman" w:hAnsi="Arial" w:cs="Times New Roman"/>
          <w:i/>
          <w:iCs/>
          <w:kern w:val="0"/>
          <w:sz w:val="24"/>
          <w:szCs w:val="20"/>
          <w:lang w:eastAsia="it-IT"/>
          <w14:ligatures w14:val="none"/>
        </w:rPr>
        <w:t>Dio</w:t>
      </w:r>
      <w:r w:rsidR="00B22DBC" w:rsidRPr="00B22DBC">
        <w:rPr>
          <w:rFonts w:ascii="Arial" w:eastAsia="Times New Roman" w:hAnsi="Arial" w:cs="Times New Roman"/>
          <w:i/>
          <w:iCs/>
          <w:kern w:val="0"/>
          <w:sz w:val="24"/>
          <w:szCs w:val="20"/>
          <w:lang w:eastAsia="it-IT"/>
          <w14:ligatures w14:val="none"/>
        </w:rPr>
        <w:t xml:space="preserve">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2C296191" w14:textId="22153D0B" w:rsidR="00B22DBC" w:rsidRPr="00B22DBC" w:rsidRDefault="00245FD4" w:rsidP="00B22DBC">
      <w:pPr>
        <w:spacing w:after="120" w:line="240" w:lineRule="auto"/>
        <w:jc w:val="both"/>
        <w:rPr>
          <w:rFonts w:ascii="Arial" w:eastAsia="Times New Roman" w:hAnsi="Arial" w:cs="Times New Roman"/>
          <w:i/>
          <w:iCs/>
          <w:kern w:val="0"/>
          <w:sz w:val="24"/>
          <w:szCs w:val="20"/>
          <w:lang w:eastAsia="it-IT"/>
          <w14:ligatures w14:val="none"/>
        </w:rPr>
      </w:pPr>
      <w:r w:rsidRPr="00B22DBC">
        <w:rPr>
          <w:rFonts w:ascii="Arial" w:eastAsia="Times New Roman" w:hAnsi="Arial" w:cs="Times New Roman"/>
          <w:i/>
          <w:iCs/>
          <w:kern w:val="0"/>
          <w:sz w:val="24"/>
          <w:szCs w:val="20"/>
          <w:lang w:eastAsia="it-IT"/>
          <w14:ligatures w14:val="none"/>
        </w:rPr>
        <w:t>Dio</w:t>
      </w:r>
      <w:r w:rsidR="00B22DBC" w:rsidRPr="00B22DBC">
        <w:rPr>
          <w:rFonts w:ascii="Arial" w:eastAsia="Times New Roman" w:hAnsi="Arial" w:cs="Times New Roman"/>
          <w:i/>
          <w:iCs/>
          <w:kern w:val="0"/>
          <w:sz w:val="24"/>
          <w:szCs w:val="20"/>
          <w:lang w:eastAsia="it-IT"/>
          <w14:ligatures w14:val="none"/>
        </w:rPr>
        <w:t xml:space="preserve"> disse: «Le acque brulichino di esseri viventi e uccelli volino sopra la terra, davanti al firmamento del cielo». </w:t>
      </w:r>
      <w:r w:rsidRPr="00B22DBC">
        <w:rPr>
          <w:rFonts w:ascii="Arial" w:eastAsia="Times New Roman" w:hAnsi="Arial" w:cs="Times New Roman"/>
          <w:i/>
          <w:iCs/>
          <w:kern w:val="0"/>
          <w:sz w:val="24"/>
          <w:szCs w:val="20"/>
          <w:lang w:eastAsia="it-IT"/>
          <w14:ligatures w14:val="none"/>
        </w:rPr>
        <w:t>Dio</w:t>
      </w:r>
      <w:r w:rsidR="00B22DBC" w:rsidRPr="00B22DBC">
        <w:rPr>
          <w:rFonts w:ascii="Arial" w:eastAsia="Times New Roman" w:hAnsi="Arial" w:cs="Times New Roman"/>
          <w:i/>
          <w:iCs/>
          <w:kern w:val="0"/>
          <w:sz w:val="24"/>
          <w:szCs w:val="20"/>
          <w:lang w:eastAsia="it-IT"/>
          <w14:ligatures w14:val="none"/>
        </w:rPr>
        <w:t xml:space="preserve"> creò i grandi mostri marini e tutti gli esseri viventi che guizzano e brulicano nelle acque, secondo la loro specie, e tutti gli uccelli alati, secondo la loro specie. Dio vide che era cosa buona. </w:t>
      </w:r>
      <w:r w:rsidRPr="00B22DBC">
        <w:rPr>
          <w:rFonts w:ascii="Arial" w:eastAsia="Times New Roman" w:hAnsi="Arial" w:cs="Times New Roman"/>
          <w:i/>
          <w:iCs/>
          <w:kern w:val="0"/>
          <w:sz w:val="24"/>
          <w:szCs w:val="20"/>
          <w:lang w:eastAsia="it-IT"/>
          <w14:ligatures w14:val="none"/>
        </w:rPr>
        <w:t>Dio</w:t>
      </w:r>
      <w:r w:rsidR="00B22DBC" w:rsidRPr="00B22DBC">
        <w:rPr>
          <w:rFonts w:ascii="Arial" w:eastAsia="Times New Roman" w:hAnsi="Arial" w:cs="Times New Roman"/>
          <w:i/>
          <w:iCs/>
          <w:kern w:val="0"/>
          <w:sz w:val="24"/>
          <w:szCs w:val="20"/>
          <w:lang w:eastAsia="it-IT"/>
          <w14:ligatures w14:val="none"/>
        </w:rPr>
        <w:t xml:space="preserve"> li benedisse: «Siate fecondi e moltiplicatevi e riempite le acque dei mari; gli uccelli si moltiplichino sulla terra». </w:t>
      </w:r>
      <w:r w:rsidRPr="00B22DBC">
        <w:rPr>
          <w:rFonts w:ascii="Arial" w:eastAsia="Times New Roman" w:hAnsi="Arial" w:cs="Times New Roman"/>
          <w:i/>
          <w:iCs/>
          <w:kern w:val="0"/>
          <w:sz w:val="24"/>
          <w:szCs w:val="20"/>
          <w:lang w:eastAsia="it-IT"/>
          <w14:ligatures w14:val="none"/>
        </w:rPr>
        <w:t>E</w:t>
      </w:r>
      <w:r w:rsidR="00B22DBC" w:rsidRPr="00B22DBC">
        <w:rPr>
          <w:rFonts w:ascii="Arial" w:eastAsia="Times New Roman" w:hAnsi="Arial" w:cs="Times New Roman"/>
          <w:i/>
          <w:iCs/>
          <w:kern w:val="0"/>
          <w:sz w:val="24"/>
          <w:szCs w:val="20"/>
          <w:lang w:eastAsia="it-IT"/>
          <w14:ligatures w14:val="none"/>
        </w:rPr>
        <w:t xml:space="preserve"> fu sera e fu mattina: quinto giorno.</w:t>
      </w:r>
    </w:p>
    <w:p w14:paraId="4A90C633" w14:textId="6295CE57" w:rsidR="00B22DBC" w:rsidRPr="00B22DBC" w:rsidRDefault="00245FD4" w:rsidP="00B22DBC">
      <w:pPr>
        <w:spacing w:after="120" w:line="240" w:lineRule="auto"/>
        <w:jc w:val="both"/>
        <w:rPr>
          <w:rFonts w:ascii="Arial" w:eastAsia="Times New Roman" w:hAnsi="Arial" w:cs="Times New Roman"/>
          <w:i/>
          <w:iCs/>
          <w:kern w:val="0"/>
          <w:sz w:val="24"/>
          <w:szCs w:val="20"/>
          <w:lang w:eastAsia="it-IT"/>
          <w14:ligatures w14:val="none"/>
        </w:rPr>
      </w:pPr>
      <w:r w:rsidRPr="00B22DBC">
        <w:rPr>
          <w:rFonts w:ascii="Arial" w:eastAsia="Times New Roman" w:hAnsi="Arial" w:cs="Times New Roman"/>
          <w:i/>
          <w:iCs/>
          <w:kern w:val="0"/>
          <w:sz w:val="24"/>
          <w:szCs w:val="20"/>
          <w:lang w:eastAsia="it-IT"/>
          <w14:ligatures w14:val="none"/>
        </w:rPr>
        <w:t>Dio</w:t>
      </w:r>
      <w:r w:rsidR="00B22DBC" w:rsidRPr="00B22DBC">
        <w:rPr>
          <w:rFonts w:ascii="Arial" w:eastAsia="Times New Roman" w:hAnsi="Arial" w:cs="Times New Roman"/>
          <w:i/>
          <w:iCs/>
          <w:kern w:val="0"/>
          <w:sz w:val="24"/>
          <w:szCs w:val="20"/>
          <w:lang w:eastAsia="it-IT"/>
          <w14:ligatures w14:val="none"/>
        </w:rPr>
        <w:t xml:space="preserve"> disse: «La terra produca esseri viventi secondo la loro specie: bestiame, rettili e animali selvatici, secondo la loro specie». E così avvenne. </w:t>
      </w:r>
      <w:r w:rsidRPr="00B22DBC">
        <w:rPr>
          <w:rFonts w:ascii="Arial" w:eastAsia="Times New Roman" w:hAnsi="Arial" w:cs="Times New Roman"/>
          <w:i/>
          <w:iCs/>
          <w:kern w:val="0"/>
          <w:sz w:val="24"/>
          <w:szCs w:val="20"/>
          <w:lang w:eastAsia="it-IT"/>
          <w14:ligatures w14:val="none"/>
        </w:rPr>
        <w:t>Dio</w:t>
      </w:r>
      <w:r w:rsidR="00B22DBC" w:rsidRPr="00B22DBC">
        <w:rPr>
          <w:rFonts w:ascii="Arial" w:eastAsia="Times New Roman" w:hAnsi="Arial" w:cs="Times New Roman"/>
          <w:i/>
          <w:iCs/>
          <w:kern w:val="0"/>
          <w:sz w:val="24"/>
          <w:szCs w:val="20"/>
          <w:lang w:eastAsia="it-IT"/>
          <w14:ligatures w14:val="none"/>
        </w:rPr>
        <w:t xml:space="preserve"> fece gli animali selvatici, secondo la loro specie, il bestiame, secondo la propria specie, e tutti i rettili del suolo, secondo la loro specie. Dio vide che era cosa buona.</w:t>
      </w:r>
    </w:p>
    <w:p w14:paraId="2F107A28" w14:textId="000883C7" w:rsidR="00B22DBC" w:rsidRPr="00B22DBC" w:rsidRDefault="00245FD4" w:rsidP="00B22DBC">
      <w:pPr>
        <w:spacing w:after="120" w:line="240" w:lineRule="auto"/>
        <w:jc w:val="both"/>
        <w:rPr>
          <w:rFonts w:ascii="Arial" w:eastAsia="Times New Roman" w:hAnsi="Arial" w:cs="Times New Roman"/>
          <w:i/>
          <w:iCs/>
          <w:kern w:val="0"/>
          <w:sz w:val="24"/>
          <w:szCs w:val="20"/>
          <w:lang w:eastAsia="it-IT"/>
          <w14:ligatures w14:val="none"/>
        </w:rPr>
      </w:pPr>
      <w:r w:rsidRPr="00B22DBC">
        <w:rPr>
          <w:rFonts w:ascii="Arial" w:eastAsia="Times New Roman" w:hAnsi="Arial" w:cs="Times New Roman"/>
          <w:i/>
          <w:iCs/>
          <w:kern w:val="0"/>
          <w:sz w:val="24"/>
          <w:szCs w:val="20"/>
          <w:lang w:eastAsia="it-IT"/>
          <w14:ligatures w14:val="none"/>
        </w:rPr>
        <w:lastRenderedPageBreak/>
        <w:t>Dio</w:t>
      </w:r>
      <w:r w:rsidR="00B22DBC" w:rsidRPr="00B22DBC">
        <w:rPr>
          <w:rFonts w:ascii="Arial" w:eastAsia="Times New Roman" w:hAnsi="Arial" w:cs="Times New Roman"/>
          <w:i/>
          <w:iCs/>
          <w:kern w:val="0"/>
          <w:sz w:val="24"/>
          <w:szCs w:val="20"/>
          <w:lang w:eastAsia="it-IT"/>
          <w14:ligatures w14:val="none"/>
        </w:rPr>
        <w:t xml:space="preserve"> disse: «Facciamo l’uomo a nostra immagine, secondo la nostra somiglianza: dòmini sui pesci del mare e sugli uccelli del cielo, sul bestiame, su tutti gli animali selvatici e su tutti i rettili che strisciano sulla terra».</w:t>
      </w:r>
    </w:p>
    <w:p w14:paraId="09CEF905" w14:textId="7A6768AC" w:rsidR="00B22DBC" w:rsidRPr="00B22DBC" w:rsidRDefault="00B22DBC" w:rsidP="00B22DBC">
      <w:pPr>
        <w:spacing w:after="120" w:line="240" w:lineRule="auto"/>
        <w:jc w:val="both"/>
        <w:rPr>
          <w:rFonts w:ascii="Arial" w:eastAsia="Times New Roman" w:hAnsi="Arial" w:cs="Times New Roman"/>
          <w:i/>
          <w:iCs/>
          <w:kern w:val="0"/>
          <w:sz w:val="24"/>
          <w:szCs w:val="20"/>
          <w:lang w:eastAsia="it-IT"/>
          <w14:ligatures w14:val="none"/>
        </w:rPr>
      </w:pPr>
      <w:r w:rsidRPr="00B22DBC">
        <w:rPr>
          <w:rFonts w:ascii="Arial" w:eastAsia="Times New Roman" w:hAnsi="Arial" w:cs="Times New Roman"/>
          <w:i/>
          <w:iCs/>
          <w:kern w:val="0"/>
          <w:sz w:val="24"/>
          <w:szCs w:val="20"/>
          <w:lang w:eastAsia="it-IT"/>
          <w14:ligatures w14:val="none"/>
        </w:rPr>
        <w:t>E Dio creò l’uomo a sua immagine;</w:t>
      </w:r>
      <w:r w:rsidR="00245FD4">
        <w:rPr>
          <w:rFonts w:ascii="Arial" w:eastAsia="Times New Roman" w:hAnsi="Arial" w:cs="Times New Roman"/>
          <w:i/>
          <w:iCs/>
          <w:kern w:val="0"/>
          <w:sz w:val="24"/>
          <w:szCs w:val="20"/>
          <w:lang w:eastAsia="it-IT"/>
          <w14:ligatures w14:val="none"/>
        </w:rPr>
        <w:t xml:space="preserve"> </w:t>
      </w:r>
      <w:r w:rsidRPr="00B22DBC">
        <w:rPr>
          <w:rFonts w:ascii="Arial" w:eastAsia="Times New Roman" w:hAnsi="Arial" w:cs="Times New Roman"/>
          <w:i/>
          <w:iCs/>
          <w:kern w:val="0"/>
          <w:sz w:val="24"/>
          <w:szCs w:val="20"/>
          <w:lang w:eastAsia="it-IT"/>
          <w14:ligatures w14:val="none"/>
        </w:rPr>
        <w:t>a immagine di Dio lo creò:</w:t>
      </w:r>
      <w:r w:rsidR="00605142">
        <w:rPr>
          <w:rFonts w:ascii="Arial" w:eastAsia="Times New Roman" w:hAnsi="Arial" w:cs="Times New Roman"/>
          <w:i/>
          <w:iCs/>
          <w:kern w:val="0"/>
          <w:sz w:val="24"/>
          <w:szCs w:val="20"/>
          <w:lang w:eastAsia="it-IT"/>
          <w14:ligatures w14:val="none"/>
        </w:rPr>
        <w:t xml:space="preserve"> </w:t>
      </w:r>
      <w:r w:rsidRPr="00B22DBC">
        <w:rPr>
          <w:rFonts w:ascii="Arial" w:eastAsia="Times New Roman" w:hAnsi="Arial" w:cs="Times New Roman"/>
          <w:i/>
          <w:iCs/>
          <w:kern w:val="0"/>
          <w:sz w:val="24"/>
          <w:szCs w:val="20"/>
          <w:lang w:eastAsia="it-IT"/>
          <w14:ligatures w14:val="none"/>
        </w:rPr>
        <w:t>maschio e femmina li creò.</w:t>
      </w:r>
      <w:r w:rsidR="00605142">
        <w:rPr>
          <w:rFonts w:ascii="Arial" w:eastAsia="Times New Roman" w:hAnsi="Arial" w:cs="Times New Roman"/>
          <w:i/>
          <w:iCs/>
          <w:kern w:val="0"/>
          <w:sz w:val="24"/>
          <w:szCs w:val="20"/>
          <w:lang w:eastAsia="it-IT"/>
          <w14:ligatures w14:val="none"/>
        </w:rPr>
        <w:t xml:space="preserve"> </w:t>
      </w:r>
      <w:r w:rsidRPr="00B22DBC">
        <w:rPr>
          <w:rFonts w:ascii="Arial" w:eastAsia="Times New Roman" w:hAnsi="Arial" w:cs="Times New Roman"/>
          <w:i/>
          <w:iCs/>
          <w:kern w:val="0"/>
          <w:sz w:val="24"/>
          <w:szCs w:val="20"/>
          <w:lang w:eastAsia="it-IT"/>
          <w14:ligatures w14:val="none"/>
        </w:rPr>
        <w:t>Dio li benedisse e Dio disse loro:</w:t>
      </w:r>
      <w:r w:rsidR="00245FD4">
        <w:rPr>
          <w:rFonts w:ascii="Arial" w:eastAsia="Times New Roman" w:hAnsi="Arial" w:cs="Times New Roman"/>
          <w:i/>
          <w:iCs/>
          <w:kern w:val="0"/>
          <w:sz w:val="24"/>
          <w:szCs w:val="20"/>
          <w:lang w:eastAsia="it-IT"/>
          <w14:ligatures w14:val="none"/>
        </w:rPr>
        <w:t xml:space="preserve"> </w:t>
      </w:r>
      <w:r w:rsidRPr="00B22DBC">
        <w:rPr>
          <w:rFonts w:ascii="Arial" w:eastAsia="Times New Roman" w:hAnsi="Arial" w:cs="Times New Roman"/>
          <w:i/>
          <w:iCs/>
          <w:kern w:val="0"/>
          <w:sz w:val="24"/>
          <w:szCs w:val="20"/>
          <w:lang w:eastAsia="it-IT"/>
          <w14:ligatures w14:val="none"/>
        </w:rPr>
        <w:t>«Siate fecondi e moltiplicatevi,</w:t>
      </w:r>
      <w:r w:rsidR="00245FD4">
        <w:rPr>
          <w:rFonts w:ascii="Arial" w:eastAsia="Times New Roman" w:hAnsi="Arial" w:cs="Times New Roman"/>
          <w:i/>
          <w:iCs/>
          <w:kern w:val="0"/>
          <w:sz w:val="24"/>
          <w:szCs w:val="20"/>
          <w:lang w:eastAsia="it-IT"/>
          <w14:ligatures w14:val="none"/>
        </w:rPr>
        <w:t xml:space="preserve"> </w:t>
      </w:r>
      <w:r w:rsidRPr="00B22DBC">
        <w:rPr>
          <w:rFonts w:ascii="Arial" w:eastAsia="Times New Roman" w:hAnsi="Arial" w:cs="Times New Roman"/>
          <w:i/>
          <w:iCs/>
          <w:kern w:val="0"/>
          <w:sz w:val="24"/>
          <w:szCs w:val="20"/>
          <w:lang w:eastAsia="it-IT"/>
          <w14:ligatures w14:val="none"/>
        </w:rPr>
        <w:t>riempite la terra e soggiogatela,</w:t>
      </w:r>
      <w:r w:rsidR="00245FD4">
        <w:rPr>
          <w:rFonts w:ascii="Arial" w:eastAsia="Times New Roman" w:hAnsi="Arial" w:cs="Times New Roman"/>
          <w:i/>
          <w:iCs/>
          <w:kern w:val="0"/>
          <w:sz w:val="24"/>
          <w:szCs w:val="20"/>
          <w:lang w:eastAsia="it-IT"/>
          <w14:ligatures w14:val="none"/>
        </w:rPr>
        <w:t xml:space="preserve"> </w:t>
      </w:r>
      <w:r w:rsidRPr="00B22DBC">
        <w:rPr>
          <w:rFonts w:ascii="Arial" w:eastAsia="Times New Roman" w:hAnsi="Arial" w:cs="Times New Roman"/>
          <w:i/>
          <w:iCs/>
          <w:kern w:val="0"/>
          <w:sz w:val="24"/>
          <w:szCs w:val="20"/>
          <w:lang w:eastAsia="it-IT"/>
          <w14:ligatures w14:val="none"/>
        </w:rPr>
        <w:t>dominate sui pesci del mare e sugli uccelli del cielo</w:t>
      </w:r>
      <w:r w:rsidR="00245FD4">
        <w:rPr>
          <w:rFonts w:ascii="Arial" w:eastAsia="Times New Roman" w:hAnsi="Arial" w:cs="Times New Roman"/>
          <w:i/>
          <w:iCs/>
          <w:kern w:val="0"/>
          <w:sz w:val="24"/>
          <w:szCs w:val="20"/>
          <w:lang w:eastAsia="it-IT"/>
          <w14:ligatures w14:val="none"/>
        </w:rPr>
        <w:t xml:space="preserve"> </w:t>
      </w:r>
      <w:r w:rsidRPr="00B22DBC">
        <w:rPr>
          <w:rFonts w:ascii="Arial" w:eastAsia="Times New Roman" w:hAnsi="Arial" w:cs="Times New Roman"/>
          <w:i/>
          <w:iCs/>
          <w:kern w:val="0"/>
          <w:sz w:val="24"/>
          <w:szCs w:val="20"/>
          <w:lang w:eastAsia="it-IT"/>
          <w14:ligatures w14:val="none"/>
        </w:rPr>
        <w:t>e su ogni essere vivente che striscia sulla terra».</w:t>
      </w:r>
    </w:p>
    <w:p w14:paraId="3934D675" w14:textId="14DA6527" w:rsidR="00B22DBC" w:rsidRDefault="00B22DBC" w:rsidP="00B22DBC">
      <w:pPr>
        <w:spacing w:after="120" w:line="240" w:lineRule="auto"/>
        <w:jc w:val="both"/>
        <w:rPr>
          <w:rFonts w:ascii="Arial" w:eastAsia="Times New Roman" w:hAnsi="Arial" w:cs="Times New Roman"/>
          <w:i/>
          <w:iCs/>
          <w:kern w:val="0"/>
          <w:sz w:val="24"/>
          <w:szCs w:val="20"/>
          <w:lang w:eastAsia="it-IT"/>
          <w14:ligatures w14:val="none"/>
        </w:rPr>
      </w:pPr>
      <w:r w:rsidRPr="00B22DBC">
        <w:rPr>
          <w:rFonts w:ascii="Arial" w:eastAsia="Times New Roman" w:hAnsi="Arial" w:cs="Times New Roman"/>
          <w:i/>
          <w:iCs/>
          <w:kern w:val="0"/>
          <w:sz w:val="24"/>
          <w:szCs w:val="20"/>
          <w:lang w:eastAsia="it-IT"/>
          <w14:ligatures w14:val="none"/>
        </w:rPr>
        <w:t xml:space="preserve">Dio disse: «Ecco, io vi do ogni erba che produce seme e che è su tutta la terra, e ogni albero fruttifero che produce seme: saranno il vostro cibo. </w:t>
      </w:r>
      <w:r w:rsidR="00245FD4" w:rsidRPr="00B22DBC">
        <w:rPr>
          <w:rFonts w:ascii="Arial" w:eastAsia="Times New Roman" w:hAnsi="Arial" w:cs="Times New Roman"/>
          <w:i/>
          <w:iCs/>
          <w:kern w:val="0"/>
          <w:sz w:val="24"/>
          <w:szCs w:val="20"/>
          <w:lang w:eastAsia="it-IT"/>
          <w14:ligatures w14:val="none"/>
        </w:rPr>
        <w:t>A</w:t>
      </w:r>
      <w:r w:rsidRPr="00B22DBC">
        <w:rPr>
          <w:rFonts w:ascii="Arial" w:eastAsia="Times New Roman" w:hAnsi="Arial" w:cs="Times New Roman"/>
          <w:i/>
          <w:iCs/>
          <w:kern w:val="0"/>
          <w:sz w:val="24"/>
          <w:szCs w:val="20"/>
          <w:lang w:eastAsia="it-IT"/>
          <w14:ligatures w14:val="none"/>
        </w:rPr>
        <w:t xml:space="preserve"> tutti gli animali selvatici, a tutti gli uccelli del cielo e a tutti gli esseri che strisciano sulla terra e nei quali è alito di vita, io do in cibo ogni erba verde». E così avvenne. </w:t>
      </w:r>
      <w:r w:rsidR="00245FD4" w:rsidRPr="00B22DBC">
        <w:rPr>
          <w:rFonts w:ascii="Arial" w:eastAsia="Times New Roman" w:hAnsi="Arial" w:cs="Times New Roman"/>
          <w:i/>
          <w:iCs/>
          <w:kern w:val="0"/>
          <w:sz w:val="24"/>
          <w:szCs w:val="20"/>
          <w:lang w:eastAsia="it-IT"/>
          <w14:ligatures w14:val="none"/>
        </w:rPr>
        <w:t>Dio</w:t>
      </w:r>
      <w:r w:rsidRPr="00B22DBC">
        <w:rPr>
          <w:rFonts w:ascii="Arial" w:eastAsia="Times New Roman" w:hAnsi="Arial" w:cs="Times New Roman"/>
          <w:i/>
          <w:iCs/>
          <w:kern w:val="0"/>
          <w:sz w:val="24"/>
          <w:szCs w:val="20"/>
          <w:lang w:eastAsia="it-IT"/>
          <w14:ligatures w14:val="none"/>
        </w:rPr>
        <w:t xml:space="preserve"> vide quanto aveva fatto, ed ecco, era cosa molto buona. E fu sera e fu mattina: sesto giorno. (G</w:t>
      </w:r>
      <w:r w:rsidR="00207345">
        <w:rPr>
          <w:rFonts w:ascii="Arial" w:eastAsia="Times New Roman" w:hAnsi="Arial" w:cs="Times New Roman"/>
          <w:i/>
          <w:iCs/>
          <w:kern w:val="0"/>
          <w:sz w:val="24"/>
          <w:szCs w:val="20"/>
          <w:lang w:eastAsia="it-IT"/>
          <w14:ligatures w14:val="none"/>
        </w:rPr>
        <w:t>e</w:t>
      </w:r>
      <w:r w:rsidRPr="00B22DBC">
        <w:rPr>
          <w:rFonts w:ascii="Arial" w:eastAsia="Times New Roman" w:hAnsi="Arial" w:cs="Times New Roman"/>
          <w:i/>
          <w:iCs/>
          <w:kern w:val="0"/>
          <w:sz w:val="24"/>
          <w:szCs w:val="20"/>
          <w:lang w:eastAsia="it-IT"/>
          <w14:ligatures w14:val="none"/>
        </w:rPr>
        <w:t xml:space="preserve">n 1,1-31). </w:t>
      </w:r>
    </w:p>
    <w:p w14:paraId="0E4EFFF6" w14:textId="1076EE3B" w:rsidR="00B22DBC" w:rsidRPr="00B22DBC" w:rsidRDefault="00B22DBC" w:rsidP="00B22DBC">
      <w:pPr>
        <w:spacing w:after="120" w:line="240" w:lineRule="auto"/>
        <w:jc w:val="both"/>
        <w:rPr>
          <w:rFonts w:ascii="Arial" w:eastAsia="Times New Roman" w:hAnsi="Arial" w:cs="Times New Roman"/>
          <w:i/>
          <w:iCs/>
          <w:kern w:val="0"/>
          <w:sz w:val="24"/>
          <w:szCs w:val="20"/>
          <w:lang w:eastAsia="it-IT"/>
          <w14:ligatures w14:val="none"/>
        </w:rPr>
      </w:pPr>
      <w:r w:rsidRPr="00B22DBC">
        <w:rPr>
          <w:rFonts w:ascii="Arial" w:eastAsia="Times New Roman" w:hAnsi="Arial" w:cs="Times New Roman"/>
          <w:i/>
          <w:iCs/>
          <w:kern w:val="0"/>
          <w:sz w:val="24"/>
          <w:szCs w:val="20"/>
          <w:lang w:eastAsia="it-IT"/>
          <w14:ligatures w14:val="none"/>
        </w:rPr>
        <w:t xml:space="preserve">Così furono portati a compimento il cielo e la terra e tutte le loro schiere. </w:t>
      </w:r>
      <w:r w:rsidR="00245FD4" w:rsidRPr="00B22DBC">
        <w:rPr>
          <w:rFonts w:ascii="Arial" w:eastAsia="Times New Roman" w:hAnsi="Arial" w:cs="Times New Roman"/>
          <w:i/>
          <w:iCs/>
          <w:kern w:val="0"/>
          <w:sz w:val="24"/>
          <w:szCs w:val="20"/>
          <w:lang w:eastAsia="it-IT"/>
          <w14:ligatures w14:val="none"/>
        </w:rPr>
        <w:t>Dio</w:t>
      </w:r>
      <w:r w:rsidRPr="00B22DBC">
        <w:rPr>
          <w:rFonts w:ascii="Arial" w:eastAsia="Times New Roman" w:hAnsi="Arial" w:cs="Times New Roman"/>
          <w:i/>
          <w:iCs/>
          <w:kern w:val="0"/>
          <w:sz w:val="24"/>
          <w:szCs w:val="20"/>
          <w:lang w:eastAsia="it-IT"/>
          <w14:ligatures w14:val="none"/>
        </w:rPr>
        <w:t xml:space="preserve">, nel settimo giorno, portò a compimento il lavoro che aveva fatto e cessò nel settimo giorno da ogni suo lavoro che aveva fatto. </w:t>
      </w:r>
      <w:r w:rsidR="00245FD4" w:rsidRPr="00B22DBC">
        <w:rPr>
          <w:rFonts w:ascii="Arial" w:eastAsia="Times New Roman" w:hAnsi="Arial" w:cs="Times New Roman"/>
          <w:i/>
          <w:iCs/>
          <w:kern w:val="0"/>
          <w:sz w:val="24"/>
          <w:szCs w:val="20"/>
          <w:lang w:eastAsia="it-IT"/>
          <w14:ligatures w14:val="none"/>
        </w:rPr>
        <w:t>Dio</w:t>
      </w:r>
      <w:r w:rsidRPr="00B22DBC">
        <w:rPr>
          <w:rFonts w:ascii="Arial" w:eastAsia="Times New Roman" w:hAnsi="Arial" w:cs="Times New Roman"/>
          <w:i/>
          <w:iCs/>
          <w:kern w:val="0"/>
          <w:sz w:val="24"/>
          <w:szCs w:val="20"/>
          <w:lang w:eastAsia="it-IT"/>
          <w14:ligatures w14:val="none"/>
        </w:rPr>
        <w:t xml:space="preserve"> benedisse il settimo giorno e lo consacrò, perché in esso aveva cessato da ogni lavoro che egli aveva fatto creando.</w:t>
      </w:r>
    </w:p>
    <w:p w14:paraId="07BE4A8D" w14:textId="7536328B" w:rsidR="00B22DBC" w:rsidRPr="00B22DBC" w:rsidRDefault="00245FD4" w:rsidP="00B22DBC">
      <w:pPr>
        <w:spacing w:after="120" w:line="240" w:lineRule="auto"/>
        <w:jc w:val="both"/>
        <w:rPr>
          <w:rFonts w:ascii="Arial" w:eastAsia="Times New Roman" w:hAnsi="Arial" w:cs="Times New Roman"/>
          <w:i/>
          <w:iCs/>
          <w:kern w:val="0"/>
          <w:sz w:val="24"/>
          <w:szCs w:val="20"/>
          <w:lang w:eastAsia="it-IT"/>
          <w14:ligatures w14:val="none"/>
        </w:rPr>
      </w:pPr>
      <w:r w:rsidRPr="00B22DBC">
        <w:rPr>
          <w:rFonts w:ascii="Arial" w:eastAsia="Times New Roman" w:hAnsi="Arial" w:cs="Times New Roman"/>
          <w:i/>
          <w:iCs/>
          <w:kern w:val="0"/>
          <w:sz w:val="24"/>
          <w:szCs w:val="20"/>
          <w:lang w:eastAsia="it-IT"/>
          <w14:ligatures w14:val="none"/>
        </w:rPr>
        <w:t>Queste</w:t>
      </w:r>
      <w:r w:rsidR="00B22DBC" w:rsidRPr="00B22DBC">
        <w:rPr>
          <w:rFonts w:ascii="Arial" w:eastAsia="Times New Roman" w:hAnsi="Arial" w:cs="Times New Roman"/>
          <w:i/>
          <w:iCs/>
          <w:kern w:val="0"/>
          <w:sz w:val="24"/>
          <w:szCs w:val="20"/>
          <w:lang w:eastAsia="it-IT"/>
          <w14:ligatures w14:val="none"/>
        </w:rPr>
        <w:t xml:space="preserve"> sono le origini del cielo e della terra, quando vennero creati.</w:t>
      </w:r>
    </w:p>
    <w:p w14:paraId="2A3EAFF5" w14:textId="247555AF" w:rsidR="00B22DBC" w:rsidRPr="00B22DBC" w:rsidRDefault="00B22DBC" w:rsidP="00B22DBC">
      <w:pPr>
        <w:spacing w:after="120" w:line="240" w:lineRule="auto"/>
        <w:jc w:val="both"/>
        <w:rPr>
          <w:rFonts w:ascii="Arial" w:eastAsia="Times New Roman" w:hAnsi="Arial" w:cs="Times New Roman"/>
          <w:i/>
          <w:iCs/>
          <w:kern w:val="0"/>
          <w:sz w:val="24"/>
          <w:szCs w:val="20"/>
          <w:lang w:eastAsia="it-IT"/>
          <w14:ligatures w14:val="none"/>
        </w:rPr>
      </w:pPr>
      <w:r w:rsidRPr="00B22DBC">
        <w:rPr>
          <w:rFonts w:ascii="Arial" w:eastAsia="Times New Roman" w:hAnsi="Arial" w:cs="Times New Roman"/>
          <w:i/>
          <w:iCs/>
          <w:kern w:val="0"/>
          <w:sz w:val="24"/>
          <w:szCs w:val="20"/>
          <w:lang w:eastAsia="it-IT"/>
          <w14:ligatures w14:val="none"/>
        </w:rPr>
        <w:t xml:space="preserve">Nel giorno in cui il Signore Dio fece la terra e il cielo </w:t>
      </w:r>
      <w:r w:rsidR="00245FD4" w:rsidRPr="00B22DBC">
        <w:rPr>
          <w:rFonts w:ascii="Arial" w:eastAsia="Times New Roman" w:hAnsi="Arial" w:cs="Times New Roman"/>
          <w:i/>
          <w:iCs/>
          <w:kern w:val="0"/>
          <w:sz w:val="24"/>
          <w:szCs w:val="20"/>
          <w:lang w:eastAsia="it-IT"/>
          <w14:ligatures w14:val="none"/>
        </w:rPr>
        <w:t>nessun</w:t>
      </w:r>
      <w:r w:rsidRPr="00B22DBC">
        <w:rPr>
          <w:rFonts w:ascii="Arial" w:eastAsia="Times New Roman" w:hAnsi="Arial" w:cs="Times New Roman"/>
          <w:i/>
          <w:iCs/>
          <w:kern w:val="0"/>
          <w:sz w:val="24"/>
          <w:szCs w:val="20"/>
          <w:lang w:eastAsia="it-IT"/>
          <w14:ligatures w14:val="none"/>
        </w:rPr>
        <w:t xml:space="preserve"> cespuglio campestre era sulla terra, nessuna erba campestre era spuntata, perché il Signore Dio non aveva fatto piovere sulla terra e non c’era uomo che lavorasse il suolo, </w:t>
      </w:r>
      <w:r w:rsidR="00245FD4" w:rsidRPr="00B22DBC">
        <w:rPr>
          <w:rFonts w:ascii="Arial" w:eastAsia="Times New Roman" w:hAnsi="Arial" w:cs="Times New Roman"/>
          <w:i/>
          <w:iCs/>
          <w:kern w:val="0"/>
          <w:sz w:val="24"/>
          <w:szCs w:val="20"/>
          <w:lang w:eastAsia="it-IT"/>
          <w14:ligatures w14:val="none"/>
        </w:rPr>
        <w:t>ma</w:t>
      </w:r>
      <w:r w:rsidRPr="00B22DBC">
        <w:rPr>
          <w:rFonts w:ascii="Arial" w:eastAsia="Times New Roman" w:hAnsi="Arial" w:cs="Times New Roman"/>
          <w:i/>
          <w:iCs/>
          <w:kern w:val="0"/>
          <w:sz w:val="24"/>
          <w:szCs w:val="20"/>
          <w:lang w:eastAsia="it-IT"/>
          <w14:ligatures w14:val="none"/>
        </w:rPr>
        <w:t xml:space="preserve"> una polla d’acqua sgorgava dalla terra e irrigava tutto il suolo. </w:t>
      </w:r>
      <w:r w:rsidR="00245FD4" w:rsidRPr="00B22DBC">
        <w:rPr>
          <w:rFonts w:ascii="Arial" w:eastAsia="Times New Roman" w:hAnsi="Arial" w:cs="Times New Roman"/>
          <w:i/>
          <w:iCs/>
          <w:kern w:val="0"/>
          <w:sz w:val="24"/>
          <w:szCs w:val="20"/>
          <w:lang w:eastAsia="it-IT"/>
          <w14:ligatures w14:val="none"/>
        </w:rPr>
        <w:t>Allora</w:t>
      </w:r>
      <w:r w:rsidRPr="00B22DBC">
        <w:rPr>
          <w:rFonts w:ascii="Arial" w:eastAsia="Times New Roman" w:hAnsi="Arial" w:cs="Times New Roman"/>
          <w:i/>
          <w:iCs/>
          <w:kern w:val="0"/>
          <w:sz w:val="24"/>
          <w:szCs w:val="20"/>
          <w:lang w:eastAsia="it-IT"/>
          <w14:ligatures w14:val="none"/>
        </w:rPr>
        <w:t xml:space="preserve"> il Signore Dio plasmò l’uomo con polvere del suolo e soffiò nelle sue narici un alito di vita e l’uomo divenne un essere vivente.</w:t>
      </w:r>
    </w:p>
    <w:p w14:paraId="41F10E57" w14:textId="52EBCBFD" w:rsidR="00B22DBC" w:rsidRPr="00B22DBC" w:rsidRDefault="00245FD4" w:rsidP="00B22DBC">
      <w:pPr>
        <w:spacing w:after="120" w:line="240" w:lineRule="auto"/>
        <w:jc w:val="both"/>
        <w:rPr>
          <w:rFonts w:ascii="Arial" w:eastAsia="Times New Roman" w:hAnsi="Arial" w:cs="Times New Roman"/>
          <w:i/>
          <w:iCs/>
          <w:kern w:val="0"/>
          <w:sz w:val="24"/>
          <w:szCs w:val="20"/>
          <w:lang w:eastAsia="it-IT"/>
          <w14:ligatures w14:val="none"/>
        </w:rPr>
      </w:pPr>
      <w:r w:rsidRPr="00B22DBC">
        <w:rPr>
          <w:rFonts w:ascii="Arial" w:eastAsia="Times New Roman" w:hAnsi="Arial" w:cs="Times New Roman"/>
          <w:i/>
          <w:iCs/>
          <w:kern w:val="0"/>
          <w:sz w:val="24"/>
          <w:szCs w:val="20"/>
          <w:lang w:eastAsia="it-IT"/>
          <w14:ligatures w14:val="none"/>
        </w:rPr>
        <w:t>Poi</w:t>
      </w:r>
      <w:r w:rsidR="00B22DBC" w:rsidRPr="00B22DBC">
        <w:rPr>
          <w:rFonts w:ascii="Arial" w:eastAsia="Times New Roman" w:hAnsi="Arial" w:cs="Times New Roman"/>
          <w:i/>
          <w:iCs/>
          <w:kern w:val="0"/>
          <w:sz w:val="24"/>
          <w:szCs w:val="20"/>
          <w:lang w:eastAsia="it-IT"/>
          <w14:ligatures w14:val="none"/>
        </w:rPr>
        <w:t xml:space="preserve"> il Signore Dio piantò un giardino in Eden, a oriente, e vi collocò l’uomo che aveva plasmato. </w:t>
      </w:r>
      <w:r w:rsidRPr="00B22DBC">
        <w:rPr>
          <w:rFonts w:ascii="Arial" w:eastAsia="Times New Roman" w:hAnsi="Arial" w:cs="Times New Roman"/>
          <w:i/>
          <w:iCs/>
          <w:kern w:val="0"/>
          <w:sz w:val="24"/>
          <w:szCs w:val="20"/>
          <w:lang w:eastAsia="it-IT"/>
          <w14:ligatures w14:val="none"/>
        </w:rPr>
        <w:t>Il</w:t>
      </w:r>
      <w:r w:rsidR="00B22DBC" w:rsidRPr="00B22DBC">
        <w:rPr>
          <w:rFonts w:ascii="Arial" w:eastAsia="Times New Roman" w:hAnsi="Arial" w:cs="Times New Roman"/>
          <w:i/>
          <w:iCs/>
          <w:kern w:val="0"/>
          <w:sz w:val="24"/>
          <w:szCs w:val="20"/>
          <w:lang w:eastAsia="it-IT"/>
          <w14:ligatures w14:val="none"/>
        </w:rPr>
        <w:t xml:space="preserve"> Signore Dio fece germogliare dal suolo ogni sorta di alberi graditi alla vista e buoni da mangiare, e l’albero della vita in mezzo al giardino e l’albero della conoscenza del bene e del male. </w:t>
      </w:r>
      <w:r w:rsidRPr="00B22DBC">
        <w:rPr>
          <w:rFonts w:ascii="Arial" w:eastAsia="Times New Roman" w:hAnsi="Arial" w:cs="Times New Roman"/>
          <w:i/>
          <w:iCs/>
          <w:kern w:val="0"/>
          <w:sz w:val="24"/>
          <w:szCs w:val="20"/>
          <w:lang w:eastAsia="it-IT"/>
          <w14:ligatures w14:val="none"/>
        </w:rPr>
        <w:t>Un</w:t>
      </w:r>
      <w:r w:rsidR="00B22DBC" w:rsidRPr="00B22DBC">
        <w:rPr>
          <w:rFonts w:ascii="Arial" w:eastAsia="Times New Roman" w:hAnsi="Arial" w:cs="Times New Roman"/>
          <w:i/>
          <w:iCs/>
          <w:kern w:val="0"/>
          <w:sz w:val="24"/>
          <w:szCs w:val="20"/>
          <w:lang w:eastAsia="it-IT"/>
          <w14:ligatures w14:val="none"/>
        </w:rPr>
        <w:t xml:space="preserve">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57BFEC42" w14:textId="2B400968" w:rsidR="00B22DBC" w:rsidRPr="00B22DBC" w:rsidRDefault="00B22DBC" w:rsidP="00B22DBC">
      <w:pPr>
        <w:spacing w:after="120" w:line="240" w:lineRule="auto"/>
        <w:jc w:val="both"/>
        <w:rPr>
          <w:rFonts w:ascii="Arial" w:eastAsia="Times New Roman" w:hAnsi="Arial" w:cs="Times New Roman"/>
          <w:i/>
          <w:iCs/>
          <w:kern w:val="0"/>
          <w:sz w:val="24"/>
          <w:szCs w:val="20"/>
          <w:lang w:eastAsia="it-IT"/>
          <w14:ligatures w14:val="none"/>
        </w:rPr>
      </w:pPr>
      <w:r w:rsidRPr="00B22DBC">
        <w:rPr>
          <w:rFonts w:ascii="Arial" w:eastAsia="Times New Roman" w:hAnsi="Arial" w:cs="Times New Roman"/>
          <w:i/>
          <w:iCs/>
          <w:kern w:val="0"/>
          <w:sz w:val="24"/>
          <w:szCs w:val="20"/>
          <w:lang w:eastAsia="it-IT"/>
          <w14:ligatures w14:val="none"/>
        </w:rPr>
        <w:t>Il Signore Dio prese l’uomo e lo pose nel giardino di Eden, perché lo coltivasse e lo custodisse.</w:t>
      </w:r>
    </w:p>
    <w:p w14:paraId="78D772D8" w14:textId="4D5734F4" w:rsidR="00B22DBC" w:rsidRPr="00B22DBC" w:rsidRDefault="00B22DBC" w:rsidP="00B22DBC">
      <w:pPr>
        <w:spacing w:after="120" w:line="240" w:lineRule="auto"/>
        <w:jc w:val="both"/>
        <w:rPr>
          <w:rFonts w:ascii="Arial" w:eastAsia="Times New Roman" w:hAnsi="Arial" w:cs="Times New Roman"/>
          <w:i/>
          <w:iCs/>
          <w:kern w:val="0"/>
          <w:sz w:val="24"/>
          <w:szCs w:val="20"/>
          <w:lang w:eastAsia="it-IT"/>
          <w14:ligatures w14:val="none"/>
        </w:rPr>
      </w:pPr>
      <w:r w:rsidRPr="00B22DBC">
        <w:rPr>
          <w:rFonts w:ascii="Arial" w:eastAsia="Times New Roman" w:hAnsi="Arial" w:cs="Times New Roman"/>
          <w:i/>
          <w:iCs/>
          <w:kern w:val="0"/>
          <w:sz w:val="24"/>
          <w:szCs w:val="20"/>
          <w:lang w:eastAsia="it-IT"/>
          <w14:ligatures w14:val="none"/>
        </w:rPr>
        <w:t>Il Signore Dio diede questo comando all’uomo: «Tu potrai mangiare di tutti gli alberi del giardino, ma dell’albero della conoscenza del bene e del male non devi mangiare, perché, nel giorno in cui tu ne mangerai, certamente dovrai morire».</w:t>
      </w:r>
    </w:p>
    <w:p w14:paraId="2E09F321" w14:textId="3180F19F" w:rsidR="00B22DBC" w:rsidRPr="00B22DBC" w:rsidRDefault="00B22DBC" w:rsidP="00B22DBC">
      <w:pPr>
        <w:spacing w:after="120" w:line="240" w:lineRule="auto"/>
        <w:jc w:val="both"/>
        <w:rPr>
          <w:rFonts w:ascii="Arial" w:eastAsia="Times New Roman" w:hAnsi="Arial" w:cs="Times New Roman"/>
          <w:i/>
          <w:iCs/>
          <w:kern w:val="0"/>
          <w:sz w:val="24"/>
          <w:szCs w:val="20"/>
          <w:lang w:eastAsia="it-IT"/>
          <w14:ligatures w14:val="none"/>
        </w:rPr>
      </w:pPr>
      <w:r w:rsidRPr="00B22DBC">
        <w:rPr>
          <w:rFonts w:ascii="Arial" w:eastAsia="Times New Roman" w:hAnsi="Arial" w:cs="Times New Roman"/>
          <w:i/>
          <w:iCs/>
          <w:kern w:val="0"/>
          <w:sz w:val="24"/>
          <w:szCs w:val="20"/>
          <w:lang w:eastAsia="it-IT"/>
          <w14:ligatures w14:val="none"/>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w:t>
      </w:r>
      <w:r w:rsidR="00245FD4" w:rsidRPr="00B22DBC">
        <w:rPr>
          <w:rFonts w:ascii="Arial" w:eastAsia="Times New Roman" w:hAnsi="Arial" w:cs="Times New Roman"/>
          <w:i/>
          <w:iCs/>
          <w:kern w:val="0"/>
          <w:sz w:val="24"/>
          <w:szCs w:val="20"/>
          <w:lang w:eastAsia="it-IT"/>
          <w14:ligatures w14:val="none"/>
        </w:rPr>
        <w:t>Così</w:t>
      </w:r>
      <w:r w:rsidRPr="00B22DBC">
        <w:rPr>
          <w:rFonts w:ascii="Arial" w:eastAsia="Times New Roman" w:hAnsi="Arial" w:cs="Times New Roman"/>
          <w:i/>
          <w:iCs/>
          <w:kern w:val="0"/>
          <w:sz w:val="24"/>
          <w:szCs w:val="20"/>
          <w:lang w:eastAsia="it-IT"/>
          <w14:ligatures w14:val="none"/>
        </w:rPr>
        <w:t xml:space="preserve"> l’uomo impose nomi a tutto il bestiame, a tutti gli uccelli del cielo e a tutti gli animali selvatici, ma per l’uomo non trovò un aiuto che gli corrispondesse. </w:t>
      </w:r>
      <w:r w:rsidR="00245FD4" w:rsidRPr="00B22DBC">
        <w:rPr>
          <w:rFonts w:ascii="Arial" w:eastAsia="Times New Roman" w:hAnsi="Arial" w:cs="Times New Roman"/>
          <w:i/>
          <w:iCs/>
          <w:kern w:val="0"/>
          <w:sz w:val="24"/>
          <w:szCs w:val="20"/>
          <w:lang w:eastAsia="it-IT"/>
          <w14:ligatures w14:val="none"/>
        </w:rPr>
        <w:t>Allora</w:t>
      </w:r>
      <w:r w:rsidRPr="00B22DBC">
        <w:rPr>
          <w:rFonts w:ascii="Arial" w:eastAsia="Times New Roman" w:hAnsi="Arial" w:cs="Times New Roman"/>
          <w:i/>
          <w:iCs/>
          <w:kern w:val="0"/>
          <w:sz w:val="24"/>
          <w:szCs w:val="20"/>
          <w:lang w:eastAsia="it-IT"/>
          <w14:ligatures w14:val="none"/>
        </w:rPr>
        <w:t xml:space="preserve"> il Signore Dio fece scendere un torpore sull’uomo, </w:t>
      </w:r>
      <w:r w:rsidRPr="00B22DBC">
        <w:rPr>
          <w:rFonts w:ascii="Arial" w:eastAsia="Times New Roman" w:hAnsi="Arial" w:cs="Times New Roman"/>
          <w:i/>
          <w:iCs/>
          <w:kern w:val="0"/>
          <w:sz w:val="24"/>
          <w:szCs w:val="20"/>
          <w:lang w:eastAsia="it-IT"/>
          <w14:ligatures w14:val="none"/>
        </w:rPr>
        <w:lastRenderedPageBreak/>
        <w:t>che si addormentò; gli tolse una delle costole e richiuse la carne al suo posto. Il Signore Dio formò con la costola, che aveva tolta all’uomo, una donna e la condusse all’uomo. Allora l’uomo disse:</w:t>
      </w:r>
      <w:r w:rsidR="00245FD4">
        <w:rPr>
          <w:rFonts w:ascii="Arial" w:eastAsia="Times New Roman" w:hAnsi="Arial" w:cs="Times New Roman"/>
          <w:i/>
          <w:iCs/>
          <w:kern w:val="0"/>
          <w:sz w:val="24"/>
          <w:szCs w:val="20"/>
          <w:lang w:eastAsia="it-IT"/>
          <w14:ligatures w14:val="none"/>
        </w:rPr>
        <w:t xml:space="preserve"> </w:t>
      </w:r>
      <w:r w:rsidRPr="00B22DBC">
        <w:rPr>
          <w:rFonts w:ascii="Arial" w:eastAsia="Times New Roman" w:hAnsi="Arial" w:cs="Times New Roman"/>
          <w:i/>
          <w:iCs/>
          <w:kern w:val="0"/>
          <w:sz w:val="24"/>
          <w:szCs w:val="20"/>
          <w:lang w:eastAsia="it-IT"/>
          <w14:ligatures w14:val="none"/>
        </w:rPr>
        <w:t>«Questa volta</w:t>
      </w:r>
      <w:r w:rsidR="00245FD4">
        <w:rPr>
          <w:rFonts w:ascii="Arial" w:eastAsia="Times New Roman" w:hAnsi="Arial" w:cs="Times New Roman"/>
          <w:i/>
          <w:iCs/>
          <w:kern w:val="0"/>
          <w:sz w:val="24"/>
          <w:szCs w:val="20"/>
          <w:lang w:eastAsia="it-IT"/>
          <w14:ligatures w14:val="none"/>
        </w:rPr>
        <w:t xml:space="preserve"> </w:t>
      </w:r>
      <w:r w:rsidRPr="00B22DBC">
        <w:rPr>
          <w:rFonts w:ascii="Arial" w:eastAsia="Times New Roman" w:hAnsi="Arial" w:cs="Times New Roman"/>
          <w:i/>
          <w:iCs/>
          <w:kern w:val="0"/>
          <w:sz w:val="24"/>
          <w:szCs w:val="20"/>
          <w:lang w:eastAsia="it-IT"/>
          <w14:ligatures w14:val="none"/>
        </w:rPr>
        <w:t>è osso dalle mie ossa,</w:t>
      </w:r>
      <w:r w:rsidR="00245FD4">
        <w:rPr>
          <w:rFonts w:ascii="Arial" w:eastAsia="Times New Roman" w:hAnsi="Arial" w:cs="Times New Roman"/>
          <w:i/>
          <w:iCs/>
          <w:kern w:val="0"/>
          <w:sz w:val="24"/>
          <w:szCs w:val="20"/>
          <w:lang w:eastAsia="it-IT"/>
          <w14:ligatures w14:val="none"/>
        </w:rPr>
        <w:t xml:space="preserve"> </w:t>
      </w:r>
      <w:r w:rsidRPr="00B22DBC">
        <w:rPr>
          <w:rFonts w:ascii="Arial" w:eastAsia="Times New Roman" w:hAnsi="Arial" w:cs="Times New Roman"/>
          <w:i/>
          <w:iCs/>
          <w:kern w:val="0"/>
          <w:sz w:val="24"/>
          <w:szCs w:val="20"/>
          <w:lang w:eastAsia="it-IT"/>
          <w14:ligatures w14:val="none"/>
        </w:rPr>
        <w:t>carne dalla mia carne.</w:t>
      </w:r>
      <w:r w:rsidR="00245FD4">
        <w:rPr>
          <w:rFonts w:ascii="Arial" w:eastAsia="Times New Roman" w:hAnsi="Arial" w:cs="Times New Roman"/>
          <w:i/>
          <w:iCs/>
          <w:kern w:val="0"/>
          <w:sz w:val="24"/>
          <w:szCs w:val="20"/>
          <w:lang w:eastAsia="it-IT"/>
          <w14:ligatures w14:val="none"/>
        </w:rPr>
        <w:t xml:space="preserve"> </w:t>
      </w:r>
      <w:r w:rsidRPr="00B22DBC">
        <w:rPr>
          <w:rFonts w:ascii="Arial" w:eastAsia="Times New Roman" w:hAnsi="Arial" w:cs="Times New Roman"/>
          <w:i/>
          <w:iCs/>
          <w:kern w:val="0"/>
          <w:sz w:val="24"/>
          <w:szCs w:val="20"/>
          <w:lang w:eastAsia="it-IT"/>
          <w14:ligatures w14:val="none"/>
        </w:rPr>
        <w:t>La si chiamerà donna,</w:t>
      </w:r>
      <w:r w:rsidR="00245FD4">
        <w:rPr>
          <w:rFonts w:ascii="Arial" w:eastAsia="Times New Roman" w:hAnsi="Arial" w:cs="Times New Roman"/>
          <w:i/>
          <w:iCs/>
          <w:kern w:val="0"/>
          <w:sz w:val="24"/>
          <w:szCs w:val="20"/>
          <w:lang w:eastAsia="it-IT"/>
          <w14:ligatures w14:val="none"/>
        </w:rPr>
        <w:t xml:space="preserve"> </w:t>
      </w:r>
      <w:r w:rsidRPr="00B22DBC">
        <w:rPr>
          <w:rFonts w:ascii="Arial" w:eastAsia="Times New Roman" w:hAnsi="Arial" w:cs="Times New Roman"/>
          <w:i/>
          <w:iCs/>
          <w:kern w:val="0"/>
          <w:sz w:val="24"/>
          <w:szCs w:val="20"/>
          <w:lang w:eastAsia="it-IT"/>
          <w14:ligatures w14:val="none"/>
        </w:rPr>
        <w:t>perché dall’uomo è stata tolta».</w:t>
      </w:r>
    </w:p>
    <w:p w14:paraId="5D1B821D" w14:textId="37C08B05" w:rsidR="00B22DBC" w:rsidRPr="00B22DBC" w:rsidRDefault="00B22DBC" w:rsidP="00B22DBC">
      <w:pPr>
        <w:spacing w:after="120" w:line="240" w:lineRule="auto"/>
        <w:jc w:val="both"/>
        <w:rPr>
          <w:rFonts w:ascii="Arial" w:eastAsia="Times New Roman" w:hAnsi="Arial" w:cs="Times New Roman"/>
          <w:i/>
          <w:iCs/>
          <w:kern w:val="0"/>
          <w:sz w:val="24"/>
          <w:szCs w:val="20"/>
          <w:lang w:eastAsia="it-IT"/>
          <w14:ligatures w14:val="none"/>
        </w:rPr>
      </w:pPr>
      <w:r w:rsidRPr="00B22DBC">
        <w:rPr>
          <w:rFonts w:ascii="Arial" w:eastAsia="Times New Roman" w:hAnsi="Arial" w:cs="Times New Roman"/>
          <w:i/>
          <w:iCs/>
          <w:kern w:val="0"/>
          <w:sz w:val="24"/>
          <w:szCs w:val="20"/>
          <w:lang w:eastAsia="it-IT"/>
          <w14:ligatures w14:val="none"/>
        </w:rPr>
        <w:t>Per questo l’uomo lascerà suo padre e sua madre e si unirà a sua moglie, e i due saranno un’unica carne.</w:t>
      </w:r>
      <w:r w:rsidR="00245FD4">
        <w:rPr>
          <w:rFonts w:ascii="Arial" w:eastAsia="Times New Roman" w:hAnsi="Arial" w:cs="Times New Roman"/>
          <w:i/>
          <w:iCs/>
          <w:kern w:val="0"/>
          <w:sz w:val="24"/>
          <w:szCs w:val="20"/>
          <w:lang w:eastAsia="it-IT"/>
          <w14:ligatures w14:val="none"/>
        </w:rPr>
        <w:t xml:space="preserve"> </w:t>
      </w:r>
      <w:r w:rsidRPr="00B22DBC">
        <w:rPr>
          <w:rFonts w:ascii="Arial" w:eastAsia="Times New Roman" w:hAnsi="Arial" w:cs="Times New Roman"/>
          <w:i/>
          <w:iCs/>
          <w:kern w:val="0"/>
          <w:sz w:val="24"/>
          <w:szCs w:val="20"/>
          <w:lang w:eastAsia="it-IT"/>
          <w14:ligatures w14:val="none"/>
        </w:rPr>
        <w:t>Ora tutti e due erano nudi, l’uomo e sua moglie, e non provavano vergogna. (G</w:t>
      </w:r>
      <w:r w:rsidR="00207345">
        <w:rPr>
          <w:rFonts w:ascii="Arial" w:eastAsia="Times New Roman" w:hAnsi="Arial" w:cs="Times New Roman"/>
          <w:i/>
          <w:iCs/>
          <w:kern w:val="0"/>
          <w:sz w:val="24"/>
          <w:szCs w:val="20"/>
          <w:lang w:eastAsia="it-IT"/>
          <w14:ligatures w14:val="none"/>
        </w:rPr>
        <w:t>e</w:t>
      </w:r>
      <w:r w:rsidRPr="00B22DBC">
        <w:rPr>
          <w:rFonts w:ascii="Arial" w:eastAsia="Times New Roman" w:hAnsi="Arial" w:cs="Times New Roman"/>
          <w:i/>
          <w:iCs/>
          <w:kern w:val="0"/>
          <w:sz w:val="24"/>
          <w:szCs w:val="20"/>
          <w:lang w:eastAsia="it-IT"/>
          <w14:ligatures w14:val="none"/>
        </w:rPr>
        <w:t xml:space="preserve">n 2,1-25). </w:t>
      </w:r>
    </w:p>
    <w:p w14:paraId="733FB8FC" w14:textId="77777777" w:rsidR="00B6319F" w:rsidRDefault="00B6319F" w:rsidP="00B6319F">
      <w:pPr>
        <w:spacing w:after="120" w:line="240" w:lineRule="auto"/>
        <w:jc w:val="both"/>
        <w:rPr>
          <w:rFonts w:ascii="Arial" w:eastAsia="Times New Roman" w:hAnsi="Arial" w:cs="Times New Roman"/>
          <w:kern w:val="0"/>
          <w:sz w:val="24"/>
          <w:szCs w:val="20"/>
          <w:lang w:eastAsia="it-IT"/>
          <w14:ligatures w14:val="none"/>
        </w:rPr>
      </w:pPr>
      <w:r w:rsidRPr="00B6319F">
        <w:rPr>
          <w:rFonts w:ascii="Arial" w:eastAsia="Times New Roman" w:hAnsi="Arial" w:cs="Times New Roman"/>
          <w:kern w:val="0"/>
          <w:sz w:val="24"/>
          <w:szCs w:val="20"/>
          <w:lang w:eastAsia="it-IT"/>
          <w14:ligatures w14:val="none"/>
        </w:rPr>
        <w:t>La non pace è invece quella narrata nel Capitolo Terzo e Quarto della stesa Genesi.</w:t>
      </w:r>
    </w:p>
    <w:p w14:paraId="27D1FFF6" w14:textId="6B4EC680" w:rsidR="00207345" w:rsidRPr="00207345" w:rsidRDefault="00207345" w:rsidP="00207345">
      <w:pPr>
        <w:spacing w:after="120" w:line="240" w:lineRule="auto"/>
        <w:jc w:val="both"/>
        <w:rPr>
          <w:rFonts w:ascii="Arial" w:eastAsia="Times New Roman" w:hAnsi="Arial" w:cs="Times New Roman"/>
          <w:i/>
          <w:iCs/>
          <w:kern w:val="0"/>
          <w:sz w:val="24"/>
          <w:szCs w:val="20"/>
          <w:lang w:eastAsia="it-IT"/>
          <w14:ligatures w14:val="none"/>
        </w:rPr>
      </w:pPr>
      <w:r w:rsidRPr="00207345">
        <w:rPr>
          <w:rFonts w:ascii="Arial" w:eastAsia="Times New Roman" w:hAnsi="Arial" w:cs="Times New Roman"/>
          <w:i/>
          <w:iCs/>
          <w:kern w:val="0"/>
          <w:sz w:val="24"/>
          <w:szCs w:val="20"/>
          <w:lang w:eastAsia="it-IT"/>
          <w14:ligatures w14:val="none"/>
        </w:rPr>
        <w:t xml:space="preserve">Il serpente era il più astuto di tutti gli animali selvatici che Dio aveva fatto e disse alla donna: «È vero che Dio ha detto: “Non dovete mangiare di alcun albero del giardino”?». </w:t>
      </w:r>
      <w:r w:rsidR="00245FD4" w:rsidRPr="00207345">
        <w:rPr>
          <w:rFonts w:ascii="Arial" w:eastAsia="Times New Roman" w:hAnsi="Arial" w:cs="Times New Roman"/>
          <w:i/>
          <w:iCs/>
          <w:kern w:val="0"/>
          <w:sz w:val="24"/>
          <w:szCs w:val="20"/>
          <w:lang w:eastAsia="it-IT"/>
          <w14:ligatures w14:val="none"/>
        </w:rPr>
        <w:t>Rispose</w:t>
      </w:r>
      <w:r w:rsidRPr="00207345">
        <w:rPr>
          <w:rFonts w:ascii="Arial" w:eastAsia="Times New Roman" w:hAnsi="Arial" w:cs="Times New Roman"/>
          <w:i/>
          <w:iCs/>
          <w:kern w:val="0"/>
          <w:sz w:val="24"/>
          <w:szCs w:val="20"/>
          <w:lang w:eastAsia="it-IT"/>
          <w14:ligatures w14:val="none"/>
        </w:rPr>
        <w:t xml:space="preserve"> la donna al serpente: «Dei frutti degli alberi del giardino noi possiamo mangiare, </w:t>
      </w:r>
      <w:r w:rsidR="00245FD4" w:rsidRPr="00207345">
        <w:rPr>
          <w:rFonts w:ascii="Arial" w:eastAsia="Times New Roman" w:hAnsi="Arial" w:cs="Times New Roman"/>
          <w:i/>
          <w:iCs/>
          <w:kern w:val="0"/>
          <w:sz w:val="24"/>
          <w:szCs w:val="20"/>
          <w:lang w:eastAsia="it-IT"/>
          <w14:ligatures w14:val="none"/>
        </w:rPr>
        <w:t>ma</w:t>
      </w:r>
      <w:r w:rsidRPr="00207345">
        <w:rPr>
          <w:rFonts w:ascii="Arial" w:eastAsia="Times New Roman" w:hAnsi="Arial" w:cs="Times New Roman"/>
          <w:i/>
          <w:iCs/>
          <w:kern w:val="0"/>
          <w:sz w:val="24"/>
          <w:szCs w:val="20"/>
          <w:lang w:eastAsia="it-IT"/>
          <w14:ligatures w14:val="none"/>
        </w:rPr>
        <w:t xml:space="preserve"> del frutto dell’albero che sta in mezzo al giardino Dio ha detto: “Non dovete mangiarne e non lo dovete toccare, altrimenti morirete”». 4Ma il serpente disse alla donna: «Non morirete affatto! </w:t>
      </w:r>
      <w:r w:rsidR="00245FD4" w:rsidRPr="00207345">
        <w:rPr>
          <w:rFonts w:ascii="Arial" w:eastAsia="Times New Roman" w:hAnsi="Arial" w:cs="Times New Roman"/>
          <w:i/>
          <w:iCs/>
          <w:kern w:val="0"/>
          <w:sz w:val="24"/>
          <w:szCs w:val="20"/>
          <w:lang w:eastAsia="it-IT"/>
          <w14:ligatures w14:val="none"/>
        </w:rPr>
        <w:t>Anzi</w:t>
      </w:r>
      <w:r w:rsidRPr="00207345">
        <w:rPr>
          <w:rFonts w:ascii="Arial" w:eastAsia="Times New Roman" w:hAnsi="Arial" w:cs="Times New Roman"/>
          <w:i/>
          <w:iCs/>
          <w:kern w:val="0"/>
          <w:sz w:val="24"/>
          <w:szCs w:val="20"/>
          <w:lang w:eastAsia="it-IT"/>
          <w14:ligatures w14:val="none"/>
        </w:rPr>
        <w:t xml:space="preserve">, Dio sa che il giorno in cui voi ne mangiaste si aprirebbero i vostri occhi e sareste come Dio, conoscendo il bene e il male». </w:t>
      </w:r>
      <w:r w:rsidR="00245FD4" w:rsidRPr="00207345">
        <w:rPr>
          <w:rFonts w:ascii="Arial" w:eastAsia="Times New Roman" w:hAnsi="Arial" w:cs="Times New Roman"/>
          <w:i/>
          <w:iCs/>
          <w:kern w:val="0"/>
          <w:sz w:val="24"/>
          <w:szCs w:val="20"/>
          <w:lang w:eastAsia="it-IT"/>
          <w14:ligatures w14:val="none"/>
        </w:rPr>
        <w:t>Allora</w:t>
      </w:r>
      <w:r w:rsidRPr="00207345">
        <w:rPr>
          <w:rFonts w:ascii="Arial" w:eastAsia="Times New Roman" w:hAnsi="Arial" w:cs="Times New Roman"/>
          <w:i/>
          <w:iCs/>
          <w:kern w:val="0"/>
          <w:sz w:val="24"/>
          <w:szCs w:val="20"/>
          <w:lang w:eastAsia="it-IT"/>
          <w14:ligatures w14:val="none"/>
        </w:rPr>
        <w:t xml:space="preserve"> la donna vide che l’albero era buono da mangiare, gradevole agli occhi e desiderabile per acquistare saggezza; prese del suo frutto e ne mangiò, poi ne diede anche al marito, che era con lei, e anch’egli ne mangiò. </w:t>
      </w:r>
      <w:r w:rsidR="00245FD4" w:rsidRPr="00207345">
        <w:rPr>
          <w:rFonts w:ascii="Arial" w:eastAsia="Times New Roman" w:hAnsi="Arial" w:cs="Times New Roman"/>
          <w:i/>
          <w:iCs/>
          <w:kern w:val="0"/>
          <w:sz w:val="24"/>
          <w:szCs w:val="20"/>
          <w:lang w:eastAsia="it-IT"/>
          <w14:ligatures w14:val="none"/>
        </w:rPr>
        <w:t>Allora</w:t>
      </w:r>
      <w:r w:rsidRPr="00207345">
        <w:rPr>
          <w:rFonts w:ascii="Arial" w:eastAsia="Times New Roman" w:hAnsi="Arial" w:cs="Times New Roman"/>
          <w:i/>
          <w:iCs/>
          <w:kern w:val="0"/>
          <w:sz w:val="24"/>
          <w:szCs w:val="20"/>
          <w:lang w:eastAsia="it-IT"/>
          <w14:ligatures w14:val="none"/>
        </w:rPr>
        <w:t xml:space="preserve"> si aprirono gli occhi di tutti e due e conobbero di essere nudi; intrecciarono foglie di fico e se ne fecero cinture.</w:t>
      </w:r>
    </w:p>
    <w:p w14:paraId="3E554DB2" w14:textId="78435CED" w:rsidR="00207345" w:rsidRPr="00207345" w:rsidRDefault="00245FD4" w:rsidP="00207345">
      <w:pPr>
        <w:spacing w:after="120" w:line="240" w:lineRule="auto"/>
        <w:jc w:val="both"/>
        <w:rPr>
          <w:rFonts w:ascii="Arial" w:eastAsia="Times New Roman" w:hAnsi="Arial" w:cs="Times New Roman"/>
          <w:i/>
          <w:iCs/>
          <w:kern w:val="0"/>
          <w:sz w:val="24"/>
          <w:szCs w:val="20"/>
          <w:lang w:eastAsia="it-IT"/>
          <w14:ligatures w14:val="none"/>
        </w:rPr>
      </w:pPr>
      <w:r w:rsidRPr="00207345">
        <w:rPr>
          <w:rFonts w:ascii="Arial" w:eastAsia="Times New Roman" w:hAnsi="Arial" w:cs="Times New Roman"/>
          <w:i/>
          <w:iCs/>
          <w:kern w:val="0"/>
          <w:sz w:val="24"/>
          <w:szCs w:val="20"/>
          <w:lang w:eastAsia="it-IT"/>
          <w14:ligatures w14:val="none"/>
        </w:rPr>
        <w:t>Poi</w:t>
      </w:r>
      <w:r w:rsidR="00207345" w:rsidRPr="00207345">
        <w:rPr>
          <w:rFonts w:ascii="Arial" w:eastAsia="Times New Roman" w:hAnsi="Arial" w:cs="Times New Roman"/>
          <w:i/>
          <w:iCs/>
          <w:kern w:val="0"/>
          <w:sz w:val="24"/>
          <w:szCs w:val="20"/>
          <w:lang w:eastAsia="it-IT"/>
          <w14:ligatures w14:val="none"/>
        </w:rPr>
        <w:t xml:space="preserve"> udirono il rumore dei passi del Signore Dio che passeggiava nel giardino alla brezza del giorno, e l’uomo, con sua moglie, si nascose dalla presenza del Signore Dio, in mezzo agli alberi del giardino. </w:t>
      </w:r>
      <w:r w:rsidRPr="00207345">
        <w:rPr>
          <w:rFonts w:ascii="Arial" w:eastAsia="Times New Roman" w:hAnsi="Arial" w:cs="Times New Roman"/>
          <w:i/>
          <w:iCs/>
          <w:kern w:val="0"/>
          <w:sz w:val="24"/>
          <w:szCs w:val="20"/>
          <w:lang w:eastAsia="it-IT"/>
          <w14:ligatures w14:val="none"/>
        </w:rPr>
        <w:t>Ma</w:t>
      </w:r>
      <w:r w:rsidR="00207345" w:rsidRPr="00207345">
        <w:rPr>
          <w:rFonts w:ascii="Arial" w:eastAsia="Times New Roman" w:hAnsi="Arial" w:cs="Times New Roman"/>
          <w:i/>
          <w:iCs/>
          <w:kern w:val="0"/>
          <w:sz w:val="24"/>
          <w:szCs w:val="20"/>
          <w:lang w:eastAsia="it-IT"/>
          <w14:ligatures w14:val="none"/>
        </w:rPr>
        <w:t xml:space="preserve"> il Signore Dio chiamò l’uomo e gli disse: «Dove sei?». </w:t>
      </w:r>
      <w:r w:rsidRPr="00207345">
        <w:rPr>
          <w:rFonts w:ascii="Arial" w:eastAsia="Times New Roman" w:hAnsi="Arial" w:cs="Times New Roman"/>
          <w:i/>
          <w:iCs/>
          <w:kern w:val="0"/>
          <w:sz w:val="24"/>
          <w:szCs w:val="20"/>
          <w:lang w:eastAsia="it-IT"/>
          <w14:ligatures w14:val="none"/>
        </w:rPr>
        <w:t>Rispose</w:t>
      </w:r>
      <w:r w:rsidR="00207345" w:rsidRPr="00207345">
        <w:rPr>
          <w:rFonts w:ascii="Arial" w:eastAsia="Times New Roman" w:hAnsi="Arial" w:cs="Times New Roman"/>
          <w:i/>
          <w:iCs/>
          <w:kern w:val="0"/>
          <w:sz w:val="24"/>
          <w:szCs w:val="20"/>
          <w:lang w:eastAsia="it-IT"/>
          <w14:ligatures w14:val="none"/>
        </w:rPr>
        <w:t xml:space="preserve">: «Ho udito la tua voce nel giardino: ho avuto paura, perché sono nudo, e mi sono nascosto». </w:t>
      </w:r>
      <w:r w:rsidRPr="00207345">
        <w:rPr>
          <w:rFonts w:ascii="Arial" w:eastAsia="Times New Roman" w:hAnsi="Arial" w:cs="Times New Roman"/>
          <w:i/>
          <w:iCs/>
          <w:kern w:val="0"/>
          <w:sz w:val="24"/>
          <w:szCs w:val="20"/>
          <w:lang w:eastAsia="it-IT"/>
          <w14:ligatures w14:val="none"/>
        </w:rPr>
        <w:t>Riprese</w:t>
      </w:r>
      <w:r w:rsidR="00207345" w:rsidRPr="00207345">
        <w:rPr>
          <w:rFonts w:ascii="Arial" w:eastAsia="Times New Roman" w:hAnsi="Arial" w:cs="Times New Roman"/>
          <w:i/>
          <w:iCs/>
          <w:kern w:val="0"/>
          <w:sz w:val="24"/>
          <w:szCs w:val="20"/>
          <w:lang w:eastAsia="it-IT"/>
          <w14:ligatures w14:val="none"/>
        </w:rPr>
        <w:t xml:space="preserve">: «Chi ti ha fatto sapere che sei nudo? Hai forse mangiato dell’albero di cui ti avevo comandato di non mangiare?». </w:t>
      </w:r>
      <w:r w:rsidRPr="00207345">
        <w:rPr>
          <w:rFonts w:ascii="Arial" w:eastAsia="Times New Roman" w:hAnsi="Arial" w:cs="Times New Roman"/>
          <w:i/>
          <w:iCs/>
          <w:kern w:val="0"/>
          <w:sz w:val="24"/>
          <w:szCs w:val="20"/>
          <w:lang w:eastAsia="it-IT"/>
          <w14:ligatures w14:val="none"/>
        </w:rPr>
        <w:t>Rispose</w:t>
      </w:r>
      <w:r w:rsidR="00207345" w:rsidRPr="00207345">
        <w:rPr>
          <w:rFonts w:ascii="Arial" w:eastAsia="Times New Roman" w:hAnsi="Arial" w:cs="Times New Roman"/>
          <w:i/>
          <w:iCs/>
          <w:kern w:val="0"/>
          <w:sz w:val="24"/>
          <w:szCs w:val="20"/>
          <w:lang w:eastAsia="it-IT"/>
          <w14:ligatures w14:val="none"/>
        </w:rPr>
        <w:t xml:space="preserve"> l’uomo: «La donna che tu mi hai posto accanto mi ha dato dell’albero e io ne ho mangiato». Il Signore Dio disse alla donna: «Che hai fatto?». Rispose la donna: «Il serpente mi ha ingannata e io ho mangiato».</w:t>
      </w:r>
    </w:p>
    <w:p w14:paraId="3520FA85" w14:textId="3FBE0F97" w:rsidR="00207345" w:rsidRPr="00207345" w:rsidRDefault="00207345" w:rsidP="00207345">
      <w:pPr>
        <w:spacing w:after="120" w:line="240" w:lineRule="auto"/>
        <w:jc w:val="both"/>
        <w:rPr>
          <w:rFonts w:ascii="Arial" w:eastAsia="Times New Roman" w:hAnsi="Arial" w:cs="Times New Roman"/>
          <w:i/>
          <w:iCs/>
          <w:kern w:val="0"/>
          <w:sz w:val="24"/>
          <w:szCs w:val="20"/>
          <w:lang w:eastAsia="it-IT"/>
          <w14:ligatures w14:val="none"/>
        </w:rPr>
      </w:pPr>
      <w:r w:rsidRPr="00207345">
        <w:rPr>
          <w:rFonts w:ascii="Arial" w:eastAsia="Times New Roman" w:hAnsi="Arial" w:cs="Times New Roman"/>
          <w:i/>
          <w:iCs/>
          <w:kern w:val="0"/>
          <w:sz w:val="24"/>
          <w:szCs w:val="20"/>
          <w:lang w:eastAsia="it-IT"/>
          <w14:ligatures w14:val="none"/>
        </w:rPr>
        <w:t>Allora il Signore Dio disse al serpente:</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«Poiché hai fatto questo,</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maledetto tu fra tutto il bestiame</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e fra tutti gli animali selvatici!</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Sul tuo ventre camminerai</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e polvere mangerai</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per tutti i giorni della tua vita.</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Io porrò inimicizia fra te e la donna,</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fra la tua stirpe e la sua stirpe:</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questa ti schiaccerà la testa</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e tu le insidierai il calcagno».</w:t>
      </w:r>
      <w:r w:rsidR="00245FD4">
        <w:rPr>
          <w:rFonts w:ascii="Arial" w:eastAsia="Times New Roman" w:hAnsi="Arial" w:cs="Times New Roman"/>
          <w:i/>
          <w:iCs/>
          <w:kern w:val="0"/>
          <w:sz w:val="24"/>
          <w:szCs w:val="20"/>
          <w:lang w:eastAsia="it-IT"/>
          <w14:ligatures w14:val="none"/>
        </w:rPr>
        <w:t xml:space="preserve"> </w:t>
      </w:r>
    </w:p>
    <w:p w14:paraId="28C68BA7" w14:textId="4B38B817" w:rsidR="00207345" w:rsidRPr="00207345" w:rsidRDefault="00207345" w:rsidP="00207345">
      <w:pPr>
        <w:spacing w:after="120" w:line="240" w:lineRule="auto"/>
        <w:jc w:val="both"/>
        <w:rPr>
          <w:rFonts w:ascii="Arial" w:eastAsia="Times New Roman" w:hAnsi="Arial" w:cs="Times New Roman"/>
          <w:i/>
          <w:iCs/>
          <w:kern w:val="0"/>
          <w:sz w:val="24"/>
          <w:szCs w:val="20"/>
          <w:lang w:eastAsia="it-IT"/>
          <w14:ligatures w14:val="none"/>
        </w:rPr>
      </w:pPr>
      <w:r w:rsidRPr="00207345">
        <w:rPr>
          <w:rFonts w:ascii="Arial" w:eastAsia="Times New Roman" w:hAnsi="Arial" w:cs="Times New Roman"/>
          <w:i/>
          <w:iCs/>
          <w:kern w:val="0"/>
          <w:sz w:val="24"/>
          <w:szCs w:val="20"/>
          <w:lang w:eastAsia="it-IT"/>
          <w14:ligatures w14:val="none"/>
        </w:rPr>
        <w:t>Alla donna disse:</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«Moltiplicherò i tuoi dolori</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e le tue gravidanze,</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con dolore partorirai figli.</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Verso tuo marito sarà il tuo istinto,</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ed egli ti dominerà».</w:t>
      </w:r>
    </w:p>
    <w:p w14:paraId="0E768571" w14:textId="47DF0CBE" w:rsidR="00207345" w:rsidRPr="00207345" w:rsidRDefault="00207345" w:rsidP="00207345">
      <w:pPr>
        <w:spacing w:after="120" w:line="240" w:lineRule="auto"/>
        <w:jc w:val="both"/>
        <w:rPr>
          <w:rFonts w:ascii="Arial" w:eastAsia="Times New Roman" w:hAnsi="Arial" w:cs="Times New Roman"/>
          <w:i/>
          <w:iCs/>
          <w:kern w:val="0"/>
          <w:sz w:val="24"/>
          <w:szCs w:val="20"/>
          <w:lang w:eastAsia="it-IT"/>
          <w14:ligatures w14:val="none"/>
        </w:rPr>
      </w:pPr>
      <w:r w:rsidRPr="00207345">
        <w:rPr>
          <w:rFonts w:ascii="Arial" w:eastAsia="Times New Roman" w:hAnsi="Arial" w:cs="Times New Roman"/>
          <w:i/>
          <w:iCs/>
          <w:kern w:val="0"/>
          <w:sz w:val="24"/>
          <w:szCs w:val="20"/>
          <w:lang w:eastAsia="it-IT"/>
          <w14:ligatures w14:val="none"/>
        </w:rPr>
        <w:t>All’uomo disse: «Poiché hai ascoltato la voce di tua moglie e hai mangiato dell’albero di cui ti avevo comandato: “Non devi mangiarne”,</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maledetto il suolo per causa tua!</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Con dolore ne trarrai il cibo</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per tutti i giorni della tua vita.</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Spine e cardi produrrà per te</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e mangerai l’erba dei campi.</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Con il sudore del tuo volto mangerai il pane,</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finché non ritornerai alla terra,</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perché da essa sei stato tratto:</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polvere tu sei e in polvere ritornerai!».</w:t>
      </w:r>
    </w:p>
    <w:p w14:paraId="0B819A56" w14:textId="5FAF1E36" w:rsidR="00207345" w:rsidRPr="00207345" w:rsidRDefault="00207345" w:rsidP="00207345">
      <w:pPr>
        <w:spacing w:after="120" w:line="240" w:lineRule="auto"/>
        <w:jc w:val="both"/>
        <w:rPr>
          <w:rFonts w:ascii="Arial" w:eastAsia="Times New Roman" w:hAnsi="Arial" w:cs="Times New Roman"/>
          <w:i/>
          <w:iCs/>
          <w:kern w:val="0"/>
          <w:sz w:val="24"/>
          <w:szCs w:val="20"/>
          <w:lang w:eastAsia="it-IT"/>
          <w14:ligatures w14:val="none"/>
        </w:rPr>
      </w:pPr>
      <w:r w:rsidRPr="00207345">
        <w:rPr>
          <w:rFonts w:ascii="Arial" w:eastAsia="Times New Roman" w:hAnsi="Arial" w:cs="Times New Roman"/>
          <w:i/>
          <w:iCs/>
          <w:kern w:val="0"/>
          <w:sz w:val="24"/>
          <w:szCs w:val="20"/>
          <w:lang w:eastAsia="it-IT"/>
          <w14:ligatures w14:val="none"/>
        </w:rPr>
        <w:t>L’uomo chiamò sua moglie Eva, perché ella fu la madre di tutti i viventi.</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Il Signore Dio fece all’uomo e a sua moglie tuniche di pelli e li vestì.</w:t>
      </w:r>
    </w:p>
    <w:p w14:paraId="060A9EE7" w14:textId="32A3A2EA" w:rsidR="00207345" w:rsidRPr="00207345" w:rsidRDefault="00207345" w:rsidP="00207345">
      <w:pPr>
        <w:spacing w:after="120" w:line="240" w:lineRule="auto"/>
        <w:jc w:val="both"/>
        <w:rPr>
          <w:rFonts w:ascii="Arial" w:eastAsia="Times New Roman" w:hAnsi="Arial" w:cs="Times New Roman"/>
          <w:i/>
          <w:iCs/>
          <w:kern w:val="0"/>
          <w:sz w:val="24"/>
          <w:szCs w:val="20"/>
          <w:lang w:eastAsia="it-IT"/>
          <w14:ligatures w14:val="none"/>
        </w:rPr>
      </w:pPr>
      <w:r w:rsidRPr="00207345">
        <w:rPr>
          <w:rFonts w:ascii="Arial" w:eastAsia="Times New Roman" w:hAnsi="Arial" w:cs="Times New Roman"/>
          <w:i/>
          <w:iCs/>
          <w:kern w:val="0"/>
          <w:sz w:val="24"/>
          <w:szCs w:val="20"/>
          <w:lang w:eastAsia="it-IT"/>
          <w14:ligatures w14:val="none"/>
        </w:rPr>
        <w:t xml:space="preserve">Poi il Signore Dio disse: «Ecco, l’uomo è diventato come uno di noi quanto alla conoscenza del bene e del male. Che ora egli non stenda la mano e non prenda </w:t>
      </w:r>
      <w:r w:rsidRPr="00207345">
        <w:rPr>
          <w:rFonts w:ascii="Arial" w:eastAsia="Times New Roman" w:hAnsi="Arial" w:cs="Times New Roman"/>
          <w:i/>
          <w:iCs/>
          <w:kern w:val="0"/>
          <w:sz w:val="24"/>
          <w:szCs w:val="20"/>
          <w:lang w:eastAsia="it-IT"/>
          <w14:ligatures w14:val="none"/>
        </w:rPr>
        <w:lastRenderedPageBreak/>
        <w:t>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w:t>
      </w:r>
      <w:r>
        <w:rPr>
          <w:rFonts w:ascii="Arial" w:eastAsia="Times New Roman" w:hAnsi="Arial" w:cs="Times New Roman"/>
          <w:i/>
          <w:iCs/>
          <w:kern w:val="0"/>
          <w:sz w:val="24"/>
          <w:szCs w:val="20"/>
          <w:lang w:eastAsia="it-IT"/>
          <w14:ligatures w14:val="none"/>
        </w:rPr>
        <w:t>e</w:t>
      </w:r>
      <w:r w:rsidRPr="00207345">
        <w:rPr>
          <w:rFonts w:ascii="Arial" w:eastAsia="Times New Roman" w:hAnsi="Arial" w:cs="Times New Roman"/>
          <w:i/>
          <w:iCs/>
          <w:kern w:val="0"/>
          <w:sz w:val="24"/>
          <w:szCs w:val="20"/>
          <w:lang w:eastAsia="it-IT"/>
          <w14:ligatures w14:val="none"/>
        </w:rPr>
        <w:t xml:space="preserve">n 3,1-24). </w:t>
      </w:r>
    </w:p>
    <w:p w14:paraId="75BC2CFA" w14:textId="46BDE8CC" w:rsidR="00207345" w:rsidRPr="00207345" w:rsidRDefault="00207345" w:rsidP="00207345">
      <w:pPr>
        <w:spacing w:after="120" w:line="240" w:lineRule="auto"/>
        <w:jc w:val="both"/>
        <w:rPr>
          <w:rFonts w:ascii="Arial" w:eastAsia="Times New Roman" w:hAnsi="Arial" w:cs="Times New Roman"/>
          <w:i/>
          <w:iCs/>
          <w:kern w:val="0"/>
          <w:sz w:val="24"/>
          <w:szCs w:val="20"/>
          <w:lang w:eastAsia="it-IT"/>
          <w14:ligatures w14:val="none"/>
        </w:rPr>
      </w:pPr>
      <w:r w:rsidRPr="00207345">
        <w:rPr>
          <w:rFonts w:ascii="Arial" w:eastAsia="Times New Roman" w:hAnsi="Arial" w:cs="Times New Roman"/>
          <w:i/>
          <w:iCs/>
          <w:kern w:val="0"/>
          <w:sz w:val="24"/>
          <w:szCs w:val="20"/>
          <w:lang w:eastAsia="it-IT"/>
          <w14:ligatures w14:val="none"/>
        </w:rPr>
        <w:t>Adamo conobbe Eva sua moglie, che concepì e partorì Caino e disse: «Ho acquistato un uomo grazie al Signore». Poi partorì ancora Abele, suo fratello. Ora Abele era pastore di greggi, mentre Caino era lavoratore del suolo.</w:t>
      </w:r>
    </w:p>
    <w:p w14:paraId="4F166336" w14:textId="749225A0" w:rsidR="00207345" w:rsidRPr="00207345" w:rsidRDefault="00245FD4" w:rsidP="00207345">
      <w:pPr>
        <w:spacing w:after="120" w:line="240" w:lineRule="auto"/>
        <w:jc w:val="both"/>
        <w:rPr>
          <w:rFonts w:ascii="Arial" w:eastAsia="Times New Roman" w:hAnsi="Arial" w:cs="Times New Roman"/>
          <w:i/>
          <w:iCs/>
          <w:kern w:val="0"/>
          <w:sz w:val="24"/>
          <w:szCs w:val="20"/>
          <w:lang w:eastAsia="it-IT"/>
          <w14:ligatures w14:val="none"/>
        </w:rPr>
      </w:pPr>
      <w:r w:rsidRPr="00207345">
        <w:rPr>
          <w:rFonts w:ascii="Arial" w:eastAsia="Times New Roman" w:hAnsi="Arial" w:cs="Times New Roman"/>
          <w:i/>
          <w:iCs/>
          <w:kern w:val="0"/>
          <w:sz w:val="24"/>
          <w:szCs w:val="20"/>
          <w:lang w:eastAsia="it-IT"/>
          <w14:ligatures w14:val="none"/>
        </w:rPr>
        <w:t>Trascorso</w:t>
      </w:r>
      <w:r w:rsidR="00207345" w:rsidRPr="00207345">
        <w:rPr>
          <w:rFonts w:ascii="Arial" w:eastAsia="Times New Roman" w:hAnsi="Arial" w:cs="Times New Roman"/>
          <w:i/>
          <w:iCs/>
          <w:kern w:val="0"/>
          <w:sz w:val="24"/>
          <w:szCs w:val="20"/>
          <w:lang w:eastAsia="it-IT"/>
          <w14:ligatures w14:val="none"/>
        </w:rPr>
        <w:t xml:space="preserve"> del tempo, Caino presentò frutti del suolo come offerta al Signore, </w:t>
      </w:r>
      <w:r w:rsidRPr="00207345">
        <w:rPr>
          <w:rFonts w:ascii="Arial" w:eastAsia="Times New Roman" w:hAnsi="Arial" w:cs="Times New Roman"/>
          <w:i/>
          <w:iCs/>
          <w:kern w:val="0"/>
          <w:sz w:val="24"/>
          <w:szCs w:val="20"/>
          <w:lang w:eastAsia="it-IT"/>
          <w14:ligatures w14:val="none"/>
        </w:rPr>
        <w:t>mentre</w:t>
      </w:r>
      <w:r w:rsidR="00207345" w:rsidRPr="00207345">
        <w:rPr>
          <w:rFonts w:ascii="Arial" w:eastAsia="Times New Roman" w:hAnsi="Arial" w:cs="Times New Roman"/>
          <w:i/>
          <w:iCs/>
          <w:kern w:val="0"/>
          <w:sz w:val="24"/>
          <w:szCs w:val="20"/>
          <w:lang w:eastAsia="it-IT"/>
          <w14:ligatures w14:val="none"/>
        </w:rPr>
        <w:t xml:space="preserve"> Abele presentò a sua volta primogeniti del suo gregge e il loro grasso. Il Signore gradì Abele e la sua offerta, </w:t>
      </w:r>
      <w:r w:rsidRPr="00207345">
        <w:rPr>
          <w:rFonts w:ascii="Arial" w:eastAsia="Times New Roman" w:hAnsi="Arial" w:cs="Times New Roman"/>
          <w:i/>
          <w:iCs/>
          <w:kern w:val="0"/>
          <w:sz w:val="24"/>
          <w:szCs w:val="20"/>
          <w:lang w:eastAsia="it-IT"/>
          <w14:ligatures w14:val="none"/>
        </w:rPr>
        <w:t>ma</w:t>
      </w:r>
      <w:r w:rsidR="00207345" w:rsidRPr="00207345">
        <w:rPr>
          <w:rFonts w:ascii="Arial" w:eastAsia="Times New Roman" w:hAnsi="Arial" w:cs="Times New Roman"/>
          <w:i/>
          <w:iCs/>
          <w:kern w:val="0"/>
          <w:sz w:val="24"/>
          <w:szCs w:val="20"/>
          <w:lang w:eastAsia="it-IT"/>
          <w14:ligatures w14:val="none"/>
        </w:rPr>
        <w:t xml:space="preserve"> non gradì Caino e la sua offerta. Caino ne fu molto irritato e il suo volto era abbattuto. </w:t>
      </w:r>
      <w:r w:rsidRPr="00207345">
        <w:rPr>
          <w:rFonts w:ascii="Arial" w:eastAsia="Times New Roman" w:hAnsi="Arial" w:cs="Times New Roman"/>
          <w:i/>
          <w:iCs/>
          <w:kern w:val="0"/>
          <w:sz w:val="24"/>
          <w:szCs w:val="20"/>
          <w:lang w:eastAsia="it-IT"/>
          <w14:ligatures w14:val="none"/>
        </w:rPr>
        <w:t>Il</w:t>
      </w:r>
      <w:r w:rsidR="00207345" w:rsidRPr="00207345">
        <w:rPr>
          <w:rFonts w:ascii="Arial" w:eastAsia="Times New Roman" w:hAnsi="Arial" w:cs="Times New Roman"/>
          <w:i/>
          <w:iCs/>
          <w:kern w:val="0"/>
          <w:sz w:val="24"/>
          <w:szCs w:val="20"/>
          <w:lang w:eastAsia="it-IT"/>
          <w14:ligatures w14:val="none"/>
        </w:rPr>
        <w:t xml:space="preserve"> Signore disse allora a Caino: «Perché sei irritato e perché è abbattuto il tuo volto? </w:t>
      </w:r>
      <w:r w:rsidRPr="00207345">
        <w:rPr>
          <w:rFonts w:ascii="Arial" w:eastAsia="Times New Roman" w:hAnsi="Arial" w:cs="Times New Roman"/>
          <w:i/>
          <w:iCs/>
          <w:kern w:val="0"/>
          <w:sz w:val="24"/>
          <w:szCs w:val="20"/>
          <w:lang w:eastAsia="it-IT"/>
          <w14:ligatures w14:val="none"/>
        </w:rPr>
        <w:t>Se</w:t>
      </w:r>
      <w:r w:rsidR="00207345" w:rsidRPr="00207345">
        <w:rPr>
          <w:rFonts w:ascii="Arial" w:eastAsia="Times New Roman" w:hAnsi="Arial" w:cs="Times New Roman"/>
          <w:i/>
          <w:iCs/>
          <w:kern w:val="0"/>
          <w:sz w:val="24"/>
          <w:szCs w:val="20"/>
          <w:lang w:eastAsia="it-IT"/>
          <w14:ligatures w14:val="none"/>
        </w:rPr>
        <w:t xml:space="preserve"> agisci bene, non dovresti forse tenerlo alto? Ma se non agisci bene, il peccato è accovacciato alla tua porta; verso di te è il suo istinto, e tu lo dominerai».</w:t>
      </w:r>
    </w:p>
    <w:p w14:paraId="28E8FA24" w14:textId="54AB3BFD" w:rsidR="00207345" w:rsidRPr="00207345" w:rsidRDefault="00245FD4" w:rsidP="00207345">
      <w:pPr>
        <w:spacing w:after="120" w:line="240" w:lineRule="auto"/>
        <w:jc w:val="both"/>
        <w:rPr>
          <w:rFonts w:ascii="Arial" w:eastAsia="Times New Roman" w:hAnsi="Arial" w:cs="Times New Roman"/>
          <w:i/>
          <w:iCs/>
          <w:kern w:val="0"/>
          <w:sz w:val="24"/>
          <w:szCs w:val="20"/>
          <w:lang w:eastAsia="it-IT"/>
          <w14:ligatures w14:val="none"/>
        </w:rPr>
      </w:pPr>
      <w:r w:rsidRPr="00207345">
        <w:rPr>
          <w:rFonts w:ascii="Arial" w:eastAsia="Times New Roman" w:hAnsi="Arial" w:cs="Times New Roman"/>
          <w:i/>
          <w:iCs/>
          <w:kern w:val="0"/>
          <w:sz w:val="24"/>
          <w:szCs w:val="20"/>
          <w:lang w:eastAsia="it-IT"/>
          <w14:ligatures w14:val="none"/>
        </w:rPr>
        <w:t>Caino</w:t>
      </w:r>
      <w:r w:rsidR="00207345" w:rsidRPr="00207345">
        <w:rPr>
          <w:rFonts w:ascii="Arial" w:eastAsia="Times New Roman" w:hAnsi="Arial" w:cs="Times New Roman"/>
          <w:i/>
          <w:iCs/>
          <w:kern w:val="0"/>
          <w:sz w:val="24"/>
          <w:szCs w:val="20"/>
          <w:lang w:eastAsia="it-IT"/>
          <w14:ligatures w14:val="none"/>
        </w:rPr>
        <w:t xml:space="preserve"> parlò al fratello Abele. Mentre erano in campagna, Caino alzò la mano contro il fratello Abele e lo uccise. </w:t>
      </w:r>
      <w:r w:rsidRPr="00207345">
        <w:rPr>
          <w:rFonts w:ascii="Arial" w:eastAsia="Times New Roman" w:hAnsi="Arial" w:cs="Times New Roman"/>
          <w:i/>
          <w:iCs/>
          <w:kern w:val="0"/>
          <w:sz w:val="24"/>
          <w:szCs w:val="20"/>
          <w:lang w:eastAsia="it-IT"/>
          <w14:ligatures w14:val="none"/>
        </w:rPr>
        <w:t>Allora</w:t>
      </w:r>
      <w:r w:rsidR="00207345" w:rsidRPr="00207345">
        <w:rPr>
          <w:rFonts w:ascii="Arial" w:eastAsia="Times New Roman" w:hAnsi="Arial" w:cs="Times New Roman"/>
          <w:i/>
          <w:iCs/>
          <w:kern w:val="0"/>
          <w:sz w:val="24"/>
          <w:szCs w:val="20"/>
          <w:lang w:eastAsia="it-IT"/>
          <w14:ligatures w14:val="none"/>
        </w:rPr>
        <w:t xml:space="preserve"> il Signore disse a Caino: «Dov’è Abele, tuo fratello?». Egli rispose: «Non lo so. Sono forse io il custode di mio fratello?». </w:t>
      </w:r>
      <w:r w:rsidRPr="00207345">
        <w:rPr>
          <w:rFonts w:ascii="Arial" w:eastAsia="Times New Roman" w:hAnsi="Arial" w:cs="Times New Roman"/>
          <w:i/>
          <w:iCs/>
          <w:kern w:val="0"/>
          <w:sz w:val="24"/>
          <w:szCs w:val="20"/>
          <w:lang w:eastAsia="it-IT"/>
          <w14:ligatures w14:val="none"/>
        </w:rPr>
        <w:t>Riprese</w:t>
      </w:r>
      <w:r w:rsidR="00207345" w:rsidRPr="00207345">
        <w:rPr>
          <w:rFonts w:ascii="Arial" w:eastAsia="Times New Roman" w:hAnsi="Arial" w:cs="Times New Roman"/>
          <w:i/>
          <w:iCs/>
          <w:kern w:val="0"/>
          <w:sz w:val="24"/>
          <w:szCs w:val="20"/>
          <w:lang w:eastAsia="it-IT"/>
          <w14:ligatures w14:val="none"/>
        </w:rPr>
        <w:t xml:space="preserve">: «Che hai fatto? La voce del sangue di tuo fratello grida a me dal suolo! </w:t>
      </w:r>
      <w:r w:rsidRPr="00207345">
        <w:rPr>
          <w:rFonts w:ascii="Arial" w:eastAsia="Times New Roman" w:hAnsi="Arial" w:cs="Times New Roman"/>
          <w:i/>
          <w:iCs/>
          <w:kern w:val="0"/>
          <w:sz w:val="24"/>
          <w:szCs w:val="20"/>
          <w:lang w:eastAsia="it-IT"/>
          <w14:ligatures w14:val="none"/>
        </w:rPr>
        <w:t>Ora</w:t>
      </w:r>
      <w:r w:rsidR="00207345" w:rsidRPr="00207345">
        <w:rPr>
          <w:rFonts w:ascii="Arial" w:eastAsia="Times New Roman" w:hAnsi="Arial" w:cs="Times New Roman"/>
          <w:i/>
          <w:iCs/>
          <w:kern w:val="0"/>
          <w:sz w:val="24"/>
          <w:szCs w:val="20"/>
          <w:lang w:eastAsia="it-IT"/>
          <w14:ligatures w14:val="none"/>
        </w:rPr>
        <w:t xml:space="preserve"> sii maledetto, lontano dal suolo che ha aperto la bocca per ricevere il sangue di tuo fratello dalla tua mano. </w:t>
      </w:r>
      <w:r w:rsidRPr="00207345">
        <w:rPr>
          <w:rFonts w:ascii="Arial" w:eastAsia="Times New Roman" w:hAnsi="Arial" w:cs="Times New Roman"/>
          <w:i/>
          <w:iCs/>
          <w:kern w:val="0"/>
          <w:sz w:val="24"/>
          <w:szCs w:val="20"/>
          <w:lang w:eastAsia="it-IT"/>
          <w14:ligatures w14:val="none"/>
        </w:rPr>
        <w:t>Quando</w:t>
      </w:r>
      <w:r w:rsidR="00207345" w:rsidRPr="00207345">
        <w:rPr>
          <w:rFonts w:ascii="Arial" w:eastAsia="Times New Roman" w:hAnsi="Arial" w:cs="Times New Roman"/>
          <w:i/>
          <w:iCs/>
          <w:kern w:val="0"/>
          <w:sz w:val="24"/>
          <w:szCs w:val="20"/>
          <w:lang w:eastAsia="it-IT"/>
          <w14:ligatures w14:val="none"/>
        </w:rPr>
        <w:t xml:space="preserve"> lavorerai il suolo, esso non ti darà più i suoi prodotti: ramingo e fuggiasco sarai sulla terra». </w:t>
      </w:r>
      <w:r w:rsidRPr="00207345">
        <w:rPr>
          <w:rFonts w:ascii="Arial" w:eastAsia="Times New Roman" w:hAnsi="Arial" w:cs="Times New Roman"/>
          <w:i/>
          <w:iCs/>
          <w:kern w:val="0"/>
          <w:sz w:val="24"/>
          <w:szCs w:val="20"/>
          <w:lang w:eastAsia="it-IT"/>
          <w14:ligatures w14:val="none"/>
        </w:rPr>
        <w:t>Disse</w:t>
      </w:r>
      <w:r w:rsidR="00207345" w:rsidRPr="00207345">
        <w:rPr>
          <w:rFonts w:ascii="Arial" w:eastAsia="Times New Roman" w:hAnsi="Arial" w:cs="Times New Roman"/>
          <w:i/>
          <w:iCs/>
          <w:kern w:val="0"/>
          <w:sz w:val="24"/>
          <w:szCs w:val="20"/>
          <w:lang w:eastAsia="it-IT"/>
          <w14:ligatures w14:val="none"/>
        </w:rPr>
        <w:t xml:space="preserve"> Caino al Signore: «Troppo grande è la mia colpa per ottenere perdono. </w:t>
      </w:r>
      <w:r w:rsidRPr="00207345">
        <w:rPr>
          <w:rFonts w:ascii="Arial" w:eastAsia="Times New Roman" w:hAnsi="Arial" w:cs="Times New Roman"/>
          <w:i/>
          <w:iCs/>
          <w:kern w:val="0"/>
          <w:sz w:val="24"/>
          <w:szCs w:val="20"/>
          <w:lang w:eastAsia="it-IT"/>
          <w14:ligatures w14:val="none"/>
        </w:rPr>
        <w:t>Ecco</w:t>
      </w:r>
      <w:r w:rsidR="00207345" w:rsidRPr="00207345">
        <w:rPr>
          <w:rFonts w:ascii="Arial" w:eastAsia="Times New Roman" w:hAnsi="Arial" w:cs="Times New Roman"/>
          <w:i/>
          <w:iCs/>
          <w:kern w:val="0"/>
          <w:sz w:val="24"/>
          <w:szCs w:val="20"/>
          <w:lang w:eastAsia="it-IT"/>
          <w14:ligatures w14:val="none"/>
        </w:rPr>
        <w:t xml:space="preserve">, tu mi scacci oggi da questo suolo e dovrò nascondermi lontano da te; io sarò ramingo e fuggiasco sulla terra e chiunque mi incontrerà mi ucciderà». </w:t>
      </w:r>
      <w:r w:rsidRPr="00207345">
        <w:rPr>
          <w:rFonts w:ascii="Arial" w:eastAsia="Times New Roman" w:hAnsi="Arial" w:cs="Times New Roman"/>
          <w:i/>
          <w:iCs/>
          <w:kern w:val="0"/>
          <w:sz w:val="24"/>
          <w:szCs w:val="20"/>
          <w:lang w:eastAsia="it-IT"/>
          <w14:ligatures w14:val="none"/>
        </w:rPr>
        <w:t>Ma</w:t>
      </w:r>
      <w:r w:rsidR="00207345" w:rsidRPr="00207345">
        <w:rPr>
          <w:rFonts w:ascii="Arial" w:eastAsia="Times New Roman" w:hAnsi="Arial" w:cs="Times New Roman"/>
          <w:i/>
          <w:iCs/>
          <w:kern w:val="0"/>
          <w:sz w:val="24"/>
          <w:szCs w:val="20"/>
          <w:lang w:eastAsia="it-IT"/>
          <w14:ligatures w14:val="none"/>
        </w:rPr>
        <w:t xml:space="preserve"> il Signore gli disse: «Ebbene, chiunque ucciderà Caino subirà la vendetta sette volte!». Il Signore impose a Caino un segno, perché nessuno, incontrandolo, lo colpisse. </w:t>
      </w:r>
      <w:r w:rsidRPr="00207345">
        <w:rPr>
          <w:rFonts w:ascii="Arial" w:eastAsia="Times New Roman" w:hAnsi="Arial" w:cs="Times New Roman"/>
          <w:i/>
          <w:iCs/>
          <w:kern w:val="0"/>
          <w:sz w:val="24"/>
          <w:szCs w:val="20"/>
          <w:lang w:eastAsia="it-IT"/>
          <w14:ligatures w14:val="none"/>
        </w:rPr>
        <w:t>Caino</w:t>
      </w:r>
      <w:r w:rsidR="00207345" w:rsidRPr="00207345">
        <w:rPr>
          <w:rFonts w:ascii="Arial" w:eastAsia="Times New Roman" w:hAnsi="Arial" w:cs="Times New Roman"/>
          <w:i/>
          <w:iCs/>
          <w:kern w:val="0"/>
          <w:sz w:val="24"/>
          <w:szCs w:val="20"/>
          <w:lang w:eastAsia="it-IT"/>
          <w14:ligatures w14:val="none"/>
        </w:rPr>
        <w:t xml:space="preserve"> si allontanò dal Signore e abitò nella regione di Nod, a oriente di Eden.</w:t>
      </w:r>
    </w:p>
    <w:p w14:paraId="0CD103A9" w14:textId="3B6E40CD" w:rsidR="00207345" w:rsidRPr="00207345" w:rsidRDefault="00207345" w:rsidP="00207345">
      <w:pPr>
        <w:spacing w:after="120" w:line="240" w:lineRule="auto"/>
        <w:jc w:val="both"/>
        <w:rPr>
          <w:rFonts w:ascii="Arial" w:eastAsia="Times New Roman" w:hAnsi="Arial" w:cs="Times New Roman"/>
          <w:i/>
          <w:iCs/>
          <w:kern w:val="0"/>
          <w:sz w:val="24"/>
          <w:szCs w:val="20"/>
          <w:lang w:eastAsia="it-IT"/>
          <w14:ligatures w14:val="none"/>
        </w:rPr>
      </w:pPr>
      <w:r w:rsidRPr="00207345">
        <w:rPr>
          <w:rFonts w:ascii="Arial" w:eastAsia="Times New Roman" w:hAnsi="Arial" w:cs="Times New Roman"/>
          <w:i/>
          <w:iCs/>
          <w:kern w:val="0"/>
          <w:sz w:val="24"/>
          <w:szCs w:val="20"/>
          <w:lang w:eastAsia="it-IT"/>
          <w14:ligatures w14:val="none"/>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w:t>
      </w:r>
    </w:p>
    <w:p w14:paraId="6244CE00" w14:textId="60A2908D" w:rsidR="00207345" w:rsidRPr="00207345" w:rsidRDefault="00207345" w:rsidP="00207345">
      <w:pPr>
        <w:spacing w:after="120" w:line="240" w:lineRule="auto"/>
        <w:jc w:val="both"/>
        <w:rPr>
          <w:rFonts w:ascii="Arial" w:eastAsia="Times New Roman" w:hAnsi="Arial" w:cs="Times New Roman"/>
          <w:i/>
          <w:iCs/>
          <w:kern w:val="0"/>
          <w:sz w:val="24"/>
          <w:szCs w:val="20"/>
          <w:lang w:eastAsia="it-IT"/>
          <w14:ligatures w14:val="none"/>
        </w:rPr>
      </w:pPr>
      <w:r w:rsidRPr="00207345">
        <w:rPr>
          <w:rFonts w:ascii="Arial" w:eastAsia="Times New Roman" w:hAnsi="Arial" w:cs="Times New Roman"/>
          <w:i/>
          <w:iCs/>
          <w:kern w:val="0"/>
          <w:sz w:val="24"/>
          <w:szCs w:val="20"/>
          <w:lang w:eastAsia="it-IT"/>
          <w14:ligatures w14:val="none"/>
        </w:rPr>
        <w:t>Lamec disse alle mogli:</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«Ada e Silla, ascoltate la mia voce;</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mogli di Lamec, porgete l’orecchio al mio dire.</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Ho ucciso un uomo per una mia scalfittura</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e un ragazzo per un mio livido.</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Sette volte sarà vendicato Caino,</w:t>
      </w:r>
      <w:r w:rsidR="00245FD4">
        <w:rPr>
          <w:rFonts w:ascii="Arial" w:eastAsia="Times New Roman" w:hAnsi="Arial" w:cs="Times New Roman"/>
          <w:i/>
          <w:iCs/>
          <w:kern w:val="0"/>
          <w:sz w:val="24"/>
          <w:szCs w:val="20"/>
          <w:lang w:eastAsia="it-IT"/>
          <w14:ligatures w14:val="none"/>
        </w:rPr>
        <w:t xml:space="preserve"> </w:t>
      </w:r>
      <w:r w:rsidRPr="00207345">
        <w:rPr>
          <w:rFonts w:ascii="Arial" w:eastAsia="Times New Roman" w:hAnsi="Arial" w:cs="Times New Roman"/>
          <w:i/>
          <w:iCs/>
          <w:kern w:val="0"/>
          <w:sz w:val="24"/>
          <w:szCs w:val="20"/>
          <w:lang w:eastAsia="it-IT"/>
          <w14:ligatures w14:val="none"/>
        </w:rPr>
        <w:t>ma Lamec settantasette».</w:t>
      </w:r>
    </w:p>
    <w:p w14:paraId="7F79C222" w14:textId="564625DB" w:rsidR="00207345" w:rsidRPr="00207345" w:rsidRDefault="00207345" w:rsidP="00207345">
      <w:pPr>
        <w:spacing w:after="120" w:line="240" w:lineRule="auto"/>
        <w:jc w:val="both"/>
        <w:rPr>
          <w:rFonts w:ascii="Arial" w:eastAsia="Times New Roman" w:hAnsi="Arial" w:cs="Times New Roman"/>
          <w:i/>
          <w:iCs/>
          <w:kern w:val="0"/>
          <w:sz w:val="24"/>
          <w:szCs w:val="20"/>
          <w:lang w:eastAsia="it-IT"/>
          <w14:ligatures w14:val="none"/>
        </w:rPr>
      </w:pPr>
      <w:r w:rsidRPr="00207345">
        <w:rPr>
          <w:rFonts w:ascii="Arial" w:eastAsia="Times New Roman" w:hAnsi="Arial" w:cs="Times New Roman"/>
          <w:i/>
          <w:iCs/>
          <w:kern w:val="0"/>
          <w:sz w:val="24"/>
          <w:szCs w:val="20"/>
          <w:lang w:eastAsia="it-IT"/>
          <w14:ligatures w14:val="none"/>
        </w:rPr>
        <w:t>Adamo di nuovo conobbe sua moglie, che partorì un figlio e lo chiamò Set. «Perché – disse – Dio mi ha concesso un’altra discendenza al posto di Abele, poiché Caino l’ha ucciso».</w:t>
      </w:r>
    </w:p>
    <w:p w14:paraId="7D198D28" w14:textId="65DAAB4F" w:rsidR="00207345" w:rsidRPr="00207345" w:rsidRDefault="00207345" w:rsidP="00207345">
      <w:pPr>
        <w:spacing w:after="120" w:line="240" w:lineRule="auto"/>
        <w:jc w:val="both"/>
        <w:rPr>
          <w:rFonts w:ascii="Arial" w:eastAsia="Times New Roman" w:hAnsi="Arial" w:cs="Times New Roman"/>
          <w:i/>
          <w:iCs/>
          <w:kern w:val="0"/>
          <w:sz w:val="24"/>
          <w:szCs w:val="20"/>
          <w:lang w:eastAsia="it-IT"/>
          <w14:ligatures w14:val="none"/>
        </w:rPr>
      </w:pPr>
      <w:r w:rsidRPr="00207345">
        <w:rPr>
          <w:rFonts w:ascii="Arial" w:eastAsia="Times New Roman" w:hAnsi="Arial" w:cs="Times New Roman"/>
          <w:i/>
          <w:iCs/>
          <w:kern w:val="0"/>
          <w:sz w:val="24"/>
          <w:szCs w:val="20"/>
          <w:lang w:eastAsia="it-IT"/>
          <w14:ligatures w14:val="none"/>
        </w:rPr>
        <w:t>Anche a Set nacque un figlio, che chiamò Enos. A quel tempo si cominciò a invocare il nome del Signore. (G</w:t>
      </w:r>
      <w:r>
        <w:rPr>
          <w:rFonts w:ascii="Arial" w:eastAsia="Times New Roman" w:hAnsi="Arial" w:cs="Times New Roman"/>
          <w:i/>
          <w:iCs/>
          <w:kern w:val="0"/>
          <w:sz w:val="24"/>
          <w:szCs w:val="20"/>
          <w:lang w:eastAsia="it-IT"/>
          <w14:ligatures w14:val="none"/>
        </w:rPr>
        <w:t>e</w:t>
      </w:r>
      <w:r w:rsidRPr="00207345">
        <w:rPr>
          <w:rFonts w:ascii="Arial" w:eastAsia="Times New Roman" w:hAnsi="Arial" w:cs="Times New Roman"/>
          <w:i/>
          <w:iCs/>
          <w:kern w:val="0"/>
          <w:sz w:val="24"/>
          <w:szCs w:val="20"/>
          <w:lang w:eastAsia="it-IT"/>
          <w14:ligatures w14:val="none"/>
        </w:rPr>
        <w:t xml:space="preserve">n 4,1-26). </w:t>
      </w:r>
    </w:p>
    <w:p w14:paraId="01EE6D53" w14:textId="16BFC6A7" w:rsidR="00B6319F" w:rsidRPr="00B6319F" w:rsidRDefault="00B6319F" w:rsidP="00B6319F">
      <w:pPr>
        <w:spacing w:after="120" w:line="240" w:lineRule="auto"/>
        <w:jc w:val="both"/>
        <w:rPr>
          <w:rFonts w:ascii="Arial" w:eastAsia="Times New Roman" w:hAnsi="Arial" w:cs="Times New Roman"/>
          <w:kern w:val="0"/>
          <w:sz w:val="24"/>
          <w:szCs w:val="20"/>
          <w:lang w:eastAsia="it-IT"/>
          <w14:ligatures w14:val="none"/>
        </w:rPr>
      </w:pPr>
      <w:r w:rsidRPr="00B6319F">
        <w:rPr>
          <w:rFonts w:ascii="Arial" w:eastAsia="Times New Roman" w:hAnsi="Arial" w:cs="Times New Roman"/>
          <w:kern w:val="0"/>
          <w:sz w:val="24"/>
          <w:szCs w:val="20"/>
          <w:lang w:eastAsia="it-IT"/>
          <w14:ligatures w14:val="none"/>
        </w:rPr>
        <w:t>La pace è ordine creaturale, rispetto, amore, obbedienza, sottomissione, fratellanza, unità, unione, comunione, castità, virtù.</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 xml:space="preserve">La non pace è invece odio, </w:t>
      </w:r>
      <w:r w:rsidRPr="00B6319F">
        <w:rPr>
          <w:rFonts w:ascii="Arial" w:eastAsia="Times New Roman" w:hAnsi="Arial" w:cs="Times New Roman"/>
          <w:kern w:val="0"/>
          <w:sz w:val="24"/>
          <w:szCs w:val="20"/>
          <w:lang w:eastAsia="it-IT"/>
          <w14:ligatures w14:val="none"/>
        </w:rPr>
        <w:lastRenderedPageBreak/>
        <w:t>divisione, rancore, uccisione, invidia, morte, vendetta, lussuria, vizio.</w:t>
      </w:r>
      <w:r w:rsidR="00605142">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La pace di Cristo è la conduzione dell’uomo nel mistero della sua creazione.</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Questa riconduzione è ancora più mirabile della sua primitiva creazione.</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È più mirabile perché in Cristo l’uomo è divenuto partecipe della natura divina. È divenuto vero figlio di adozione del Padre.</w:t>
      </w:r>
      <w:r w:rsidR="00605142">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La pace nasce dalla verità dell’uomo. La verità si vive in virtù della grazia di Cristo Gesù.</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La non pace nasce invece dalla falsità.</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Chi non conosce Cristo è senza verità ed è anche senza grazia.</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A quest’uomo sarà sempre impossibile vivere nella pace.</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Quest’uomo vivrà sempre nella non pace.</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Cristo è il fondamento della pace per ogni uomo.</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La Chiesa, donando la verità e la grazia di Cristo Gesù agli uomini, dona loro la pace.</w:t>
      </w:r>
    </w:p>
    <w:p w14:paraId="32E4B895" w14:textId="77777777" w:rsidR="00B6319F" w:rsidRPr="00B6319F" w:rsidRDefault="00B6319F" w:rsidP="00B6319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6319F">
        <w:rPr>
          <w:rFonts w:ascii="Arial" w:eastAsia="Times New Roman" w:hAnsi="Arial" w:cs="Times New Roman"/>
          <w:b/>
          <w:kern w:val="0"/>
          <w:position w:val="6"/>
          <w:sz w:val="24"/>
          <w:szCs w:val="20"/>
          <w:vertAlign w:val="superscript"/>
          <w:lang w:eastAsia="it-IT"/>
          <w14:ligatures w14:val="none"/>
        </w:rPr>
        <w:t>20</w:t>
      </w:r>
      <w:r w:rsidRPr="00B6319F">
        <w:rPr>
          <w:rFonts w:ascii="Arial" w:eastAsia="Times New Roman" w:hAnsi="Arial" w:cs="Times New Roman"/>
          <w:b/>
          <w:kern w:val="0"/>
          <w:sz w:val="24"/>
          <w:szCs w:val="20"/>
          <w:lang w:eastAsia="it-IT"/>
          <w14:ligatures w14:val="none"/>
        </w:rPr>
        <w:t xml:space="preserve">Detto questo, mostrò loro le mani e il fianco. E i discepoli gioirono al vedere il Signore. </w:t>
      </w:r>
    </w:p>
    <w:p w14:paraId="3B04E35C" w14:textId="123E234C" w:rsidR="00B6319F" w:rsidRDefault="00B6319F" w:rsidP="00B6319F">
      <w:pPr>
        <w:spacing w:after="120" w:line="240" w:lineRule="auto"/>
        <w:jc w:val="both"/>
        <w:rPr>
          <w:rFonts w:ascii="Arial" w:eastAsia="Times New Roman" w:hAnsi="Arial" w:cs="Times New Roman"/>
          <w:kern w:val="0"/>
          <w:sz w:val="24"/>
          <w:szCs w:val="20"/>
          <w:lang w:eastAsia="it-IT"/>
          <w14:ligatures w14:val="none"/>
        </w:rPr>
      </w:pPr>
      <w:r w:rsidRPr="00B6319F">
        <w:rPr>
          <w:rFonts w:ascii="Arial" w:eastAsia="Times New Roman" w:hAnsi="Arial" w:cs="Times New Roman"/>
          <w:kern w:val="0"/>
          <w:sz w:val="24"/>
          <w:szCs w:val="20"/>
          <w:lang w:eastAsia="it-IT"/>
          <w14:ligatures w14:val="none"/>
        </w:rPr>
        <w:t>Gesù mostra loro le mani e il fianco per attestare la perfetta identità tra il Crocifisso e il Risorto.</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Il Risorto non è un’altra persona.</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Il Risorto è il Crocifisso. Il Risorto è l’Agnello che è stato immolato.</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Vedendo il Signore i discepoli gioiscono.</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Si compiono le parole che Gesù aveva detto loro la sera della cattura.</w:t>
      </w:r>
    </w:p>
    <w:p w14:paraId="68E08794" w14:textId="52FB1744" w:rsidR="00207345" w:rsidRPr="00207345" w:rsidRDefault="00207345" w:rsidP="00207345">
      <w:pPr>
        <w:spacing w:after="120" w:line="240" w:lineRule="auto"/>
        <w:jc w:val="both"/>
        <w:rPr>
          <w:rFonts w:ascii="Arial" w:eastAsia="Times New Roman" w:hAnsi="Arial" w:cs="Times New Roman"/>
          <w:i/>
          <w:iCs/>
          <w:kern w:val="0"/>
          <w:sz w:val="24"/>
          <w:szCs w:val="20"/>
          <w:lang w:eastAsia="it-IT"/>
          <w14:ligatures w14:val="none"/>
        </w:rPr>
      </w:pPr>
      <w:r w:rsidRPr="00207345">
        <w:rPr>
          <w:rFonts w:ascii="Arial" w:eastAsia="Times New Roman" w:hAnsi="Arial" w:cs="Times New Roman"/>
          <w:i/>
          <w:iCs/>
          <w:kern w:val="0"/>
          <w:sz w:val="24"/>
          <w:szCs w:val="20"/>
          <w:lang w:eastAsia="it-IT"/>
          <w14:ligatures w14:val="none"/>
        </w:rPr>
        <w:t xml:space="preserve">Molte cose ho ancora da dirvi, ma per il momento non siete capaci di portarne il peso. </w:t>
      </w:r>
      <w:r w:rsidR="00245FD4" w:rsidRPr="00207345">
        <w:rPr>
          <w:rFonts w:ascii="Arial" w:eastAsia="Times New Roman" w:hAnsi="Arial" w:cs="Times New Roman"/>
          <w:i/>
          <w:iCs/>
          <w:kern w:val="0"/>
          <w:sz w:val="24"/>
          <w:szCs w:val="20"/>
          <w:lang w:eastAsia="it-IT"/>
          <w14:ligatures w14:val="none"/>
        </w:rPr>
        <w:t>Quando</w:t>
      </w:r>
      <w:r w:rsidRPr="00207345">
        <w:rPr>
          <w:rFonts w:ascii="Arial" w:eastAsia="Times New Roman" w:hAnsi="Arial" w:cs="Times New Roman"/>
          <w:i/>
          <w:iCs/>
          <w:kern w:val="0"/>
          <w:sz w:val="24"/>
          <w:szCs w:val="20"/>
          <w:lang w:eastAsia="it-IT"/>
          <w14:ligatures w14:val="none"/>
        </w:rPr>
        <w:t xml:space="preserve"> verrà lui, lo Spirito della verità, vi guiderà a tutta la verità, perché non parlerà da se stesso, ma dirà tutto ciò che avrà udito e vi annuncerà le cose future. </w:t>
      </w:r>
      <w:r w:rsidR="00245FD4" w:rsidRPr="00207345">
        <w:rPr>
          <w:rFonts w:ascii="Arial" w:eastAsia="Times New Roman" w:hAnsi="Arial" w:cs="Times New Roman"/>
          <w:i/>
          <w:iCs/>
          <w:kern w:val="0"/>
          <w:sz w:val="24"/>
          <w:szCs w:val="20"/>
          <w:lang w:eastAsia="it-IT"/>
          <w14:ligatures w14:val="none"/>
        </w:rPr>
        <w:t>Egli</w:t>
      </w:r>
      <w:r w:rsidRPr="00207345">
        <w:rPr>
          <w:rFonts w:ascii="Arial" w:eastAsia="Times New Roman" w:hAnsi="Arial" w:cs="Times New Roman"/>
          <w:i/>
          <w:iCs/>
          <w:kern w:val="0"/>
          <w:sz w:val="24"/>
          <w:szCs w:val="20"/>
          <w:lang w:eastAsia="it-IT"/>
          <w14:ligatures w14:val="none"/>
        </w:rPr>
        <w:t xml:space="preserve"> mi glorificherà, perché prenderà da quel che è mio e ve lo annuncerà. </w:t>
      </w:r>
      <w:r w:rsidR="00245FD4" w:rsidRPr="00207345">
        <w:rPr>
          <w:rFonts w:ascii="Arial" w:eastAsia="Times New Roman" w:hAnsi="Arial" w:cs="Times New Roman"/>
          <w:i/>
          <w:iCs/>
          <w:kern w:val="0"/>
          <w:sz w:val="24"/>
          <w:szCs w:val="20"/>
          <w:lang w:eastAsia="it-IT"/>
          <w14:ligatures w14:val="none"/>
        </w:rPr>
        <w:t>Tutto</w:t>
      </w:r>
      <w:r w:rsidRPr="00207345">
        <w:rPr>
          <w:rFonts w:ascii="Arial" w:eastAsia="Times New Roman" w:hAnsi="Arial" w:cs="Times New Roman"/>
          <w:i/>
          <w:iCs/>
          <w:kern w:val="0"/>
          <w:sz w:val="24"/>
          <w:szCs w:val="20"/>
          <w:lang w:eastAsia="it-IT"/>
          <w14:ligatures w14:val="none"/>
        </w:rPr>
        <w:t xml:space="preserve"> quello che il Padre possiede è mio; per questo ho detto che prenderà da quel che è mio e ve lo annuncerà.</w:t>
      </w:r>
    </w:p>
    <w:p w14:paraId="08BE2FD5" w14:textId="756255AB" w:rsidR="00207345" w:rsidRPr="00207345" w:rsidRDefault="00245FD4" w:rsidP="00207345">
      <w:pPr>
        <w:spacing w:after="120" w:line="240" w:lineRule="auto"/>
        <w:jc w:val="both"/>
        <w:rPr>
          <w:rFonts w:ascii="Arial" w:eastAsia="Times New Roman" w:hAnsi="Arial" w:cs="Times New Roman"/>
          <w:i/>
          <w:iCs/>
          <w:kern w:val="0"/>
          <w:sz w:val="24"/>
          <w:szCs w:val="20"/>
          <w:lang w:eastAsia="it-IT"/>
          <w14:ligatures w14:val="none"/>
        </w:rPr>
      </w:pPr>
      <w:r w:rsidRPr="00207345">
        <w:rPr>
          <w:rFonts w:ascii="Arial" w:eastAsia="Times New Roman" w:hAnsi="Arial" w:cs="Times New Roman"/>
          <w:i/>
          <w:iCs/>
          <w:kern w:val="0"/>
          <w:sz w:val="24"/>
          <w:szCs w:val="20"/>
          <w:lang w:eastAsia="it-IT"/>
          <w14:ligatures w14:val="none"/>
        </w:rPr>
        <w:t>Un</w:t>
      </w:r>
      <w:r w:rsidR="00207345" w:rsidRPr="00207345">
        <w:rPr>
          <w:rFonts w:ascii="Arial" w:eastAsia="Times New Roman" w:hAnsi="Arial" w:cs="Times New Roman"/>
          <w:i/>
          <w:iCs/>
          <w:kern w:val="0"/>
          <w:sz w:val="24"/>
          <w:szCs w:val="20"/>
          <w:lang w:eastAsia="it-IT"/>
          <w14:ligatures w14:val="none"/>
        </w:rPr>
        <w:t xml:space="preserve"> poco e non mi vedrete più; un poco ancora e mi vedrete». </w:t>
      </w:r>
      <w:r w:rsidRPr="00207345">
        <w:rPr>
          <w:rFonts w:ascii="Arial" w:eastAsia="Times New Roman" w:hAnsi="Arial" w:cs="Times New Roman"/>
          <w:i/>
          <w:iCs/>
          <w:kern w:val="0"/>
          <w:sz w:val="24"/>
          <w:szCs w:val="20"/>
          <w:lang w:eastAsia="it-IT"/>
          <w14:ligatures w14:val="none"/>
        </w:rPr>
        <w:t>Allora</w:t>
      </w:r>
      <w:r w:rsidR="00207345" w:rsidRPr="00207345">
        <w:rPr>
          <w:rFonts w:ascii="Arial" w:eastAsia="Times New Roman" w:hAnsi="Arial" w:cs="Times New Roman"/>
          <w:i/>
          <w:iCs/>
          <w:kern w:val="0"/>
          <w:sz w:val="24"/>
          <w:szCs w:val="20"/>
          <w:lang w:eastAsia="it-IT"/>
          <w14:ligatures w14:val="none"/>
        </w:rPr>
        <w:t xml:space="preserve"> alcuni dei suoi discepoli dissero tra loro: «Che cos’è questo che ci dice: “Un poco e non mi vedrete; un poco ancora e mi vedrete”, e: “Io me ne vado al Padre”?». </w:t>
      </w:r>
      <w:r w:rsidRPr="00207345">
        <w:rPr>
          <w:rFonts w:ascii="Arial" w:eastAsia="Times New Roman" w:hAnsi="Arial" w:cs="Times New Roman"/>
          <w:i/>
          <w:iCs/>
          <w:kern w:val="0"/>
          <w:sz w:val="24"/>
          <w:szCs w:val="20"/>
          <w:lang w:eastAsia="it-IT"/>
          <w14:ligatures w14:val="none"/>
        </w:rPr>
        <w:t>Dicevano</w:t>
      </w:r>
      <w:r w:rsidR="00207345" w:rsidRPr="00207345">
        <w:rPr>
          <w:rFonts w:ascii="Arial" w:eastAsia="Times New Roman" w:hAnsi="Arial" w:cs="Times New Roman"/>
          <w:i/>
          <w:iCs/>
          <w:kern w:val="0"/>
          <w:sz w:val="24"/>
          <w:szCs w:val="20"/>
          <w:lang w:eastAsia="it-IT"/>
          <w14:ligatures w14:val="none"/>
        </w:rPr>
        <w:t xml:space="preserve"> perciò: «Che cos’è questo “un poco”, di cui parla? Non comprendiamo quello che vuol dire». </w:t>
      </w:r>
    </w:p>
    <w:p w14:paraId="033DA38C" w14:textId="51285863" w:rsidR="00207345" w:rsidRPr="00207345" w:rsidRDefault="00245FD4" w:rsidP="00207345">
      <w:pPr>
        <w:spacing w:after="120" w:line="240" w:lineRule="auto"/>
        <w:jc w:val="both"/>
        <w:rPr>
          <w:rFonts w:ascii="Arial" w:eastAsia="Times New Roman" w:hAnsi="Arial" w:cs="Times New Roman"/>
          <w:i/>
          <w:iCs/>
          <w:kern w:val="0"/>
          <w:sz w:val="24"/>
          <w:szCs w:val="20"/>
          <w:lang w:eastAsia="it-IT"/>
          <w14:ligatures w14:val="none"/>
        </w:rPr>
      </w:pPr>
      <w:r w:rsidRPr="00207345">
        <w:rPr>
          <w:rFonts w:ascii="Arial" w:eastAsia="Times New Roman" w:hAnsi="Arial" w:cs="Times New Roman"/>
          <w:i/>
          <w:iCs/>
          <w:kern w:val="0"/>
          <w:sz w:val="24"/>
          <w:szCs w:val="20"/>
          <w:lang w:eastAsia="it-IT"/>
          <w14:ligatures w14:val="none"/>
        </w:rPr>
        <w:t>Gesù</w:t>
      </w:r>
      <w:r w:rsidR="00207345" w:rsidRPr="00207345">
        <w:rPr>
          <w:rFonts w:ascii="Arial" w:eastAsia="Times New Roman" w:hAnsi="Arial" w:cs="Times New Roman"/>
          <w:i/>
          <w:iCs/>
          <w:kern w:val="0"/>
          <w:sz w:val="24"/>
          <w:szCs w:val="20"/>
          <w:lang w:eastAsia="it-IT"/>
          <w14:ligatures w14:val="none"/>
        </w:rPr>
        <w:t xml:space="preserve"> capì che volevano interrogarlo e disse loro: «State indagando tra voi perché ho detto: “Un poco e non mi vedrete; un poco ancora e mi vedrete”? </w:t>
      </w:r>
      <w:r w:rsidRPr="00207345">
        <w:rPr>
          <w:rFonts w:ascii="Arial" w:eastAsia="Times New Roman" w:hAnsi="Arial" w:cs="Times New Roman"/>
          <w:i/>
          <w:iCs/>
          <w:kern w:val="0"/>
          <w:sz w:val="24"/>
          <w:szCs w:val="20"/>
          <w:lang w:eastAsia="it-IT"/>
          <w14:ligatures w14:val="none"/>
        </w:rPr>
        <w:t>In</w:t>
      </w:r>
      <w:r w:rsidR="00207345" w:rsidRPr="00207345">
        <w:rPr>
          <w:rFonts w:ascii="Arial" w:eastAsia="Times New Roman" w:hAnsi="Arial" w:cs="Times New Roman"/>
          <w:i/>
          <w:iCs/>
          <w:kern w:val="0"/>
          <w:sz w:val="24"/>
          <w:szCs w:val="20"/>
          <w:lang w:eastAsia="it-IT"/>
          <w14:ligatures w14:val="none"/>
        </w:rPr>
        <w:t xml:space="preserve"> verità, in verità io vi dico: voi piangerete e gemerete, ma il mondo si rallegrerà. Voi sarete nella tristezza, ma la vostra tristezza si cambierà in gioia.</w:t>
      </w:r>
    </w:p>
    <w:p w14:paraId="6EB7E8EE" w14:textId="0A3C676B" w:rsidR="00207345" w:rsidRPr="00207345" w:rsidRDefault="00245FD4" w:rsidP="00207345">
      <w:pPr>
        <w:spacing w:after="120" w:line="240" w:lineRule="auto"/>
        <w:jc w:val="both"/>
        <w:rPr>
          <w:rFonts w:ascii="Arial" w:eastAsia="Times New Roman" w:hAnsi="Arial" w:cs="Times New Roman"/>
          <w:i/>
          <w:iCs/>
          <w:kern w:val="0"/>
          <w:sz w:val="24"/>
          <w:szCs w:val="20"/>
          <w:lang w:eastAsia="it-IT"/>
          <w14:ligatures w14:val="none"/>
        </w:rPr>
      </w:pPr>
      <w:r w:rsidRPr="00207345">
        <w:rPr>
          <w:rFonts w:ascii="Arial" w:eastAsia="Times New Roman" w:hAnsi="Arial" w:cs="Times New Roman"/>
          <w:i/>
          <w:iCs/>
          <w:kern w:val="0"/>
          <w:sz w:val="24"/>
          <w:szCs w:val="20"/>
          <w:lang w:eastAsia="it-IT"/>
          <w14:ligatures w14:val="none"/>
        </w:rPr>
        <w:t>La</w:t>
      </w:r>
      <w:r w:rsidR="00207345" w:rsidRPr="00207345">
        <w:rPr>
          <w:rFonts w:ascii="Arial" w:eastAsia="Times New Roman" w:hAnsi="Arial" w:cs="Times New Roman"/>
          <w:i/>
          <w:iCs/>
          <w:kern w:val="0"/>
          <w:sz w:val="24"/>
          <w:szCs w:val="20"/>
          <w:lang w:eastAsia="it-IT"/>
          <w14:ligatures w14:val="none"/>
        </w:rPr>
        <w:t xml:space="preserve"> donna, quando partorisce, è nel dolore, perché è venuta la sua ora; ma, quando ha dato alla luce il bambino, non si ricorda più della sofferenza, per la gioia che è venuto al mondo un uomo. </w:t>
      </w:r>
      <w:r w:rsidRPr="00207345">
        <w:rPr>
          <w:rFonts w:ascii="Arial" w:eastAsia="Times New Roman" w:hAnsi="Arial" w:cs="Times New Roman"/>
          <w:i/>
          <w:iCs/>
          <w:kern w:val="0"/>
          <w:sz w:val="24"/>
          <w:szCs w:val="20"/>
          <w:lang w:eastAsia="it-IT"/>
          <w14:ligatures w14:val="none"/>
        </w:rPr>
        <w:t>Così</w:t>
      </w:r>
      <w:r w:rsidR="00207345" w:rsidRPr="00207345">
        <w:rPr>
          <w:rFonts w:ascii="Arial" w:eastAsia="Times New Roman" w:hAnsi="Arial" w:cs="Times New Roman"/>
          <w:i/>
          <w:iCs/>
          <w:kern w:val="0"/>
          <w:sz w:val="24"/>
          <w:szCs w:val="20"/>
          <w:lang w:eastAsia="it-IT"/>
          <w14:ligatures w14:val="none"/>
        </w:rPr>
        <w:t xml:space="preserve"> anche voi, ora, siete nel dolore; ma vi vedrò di nuovo e il vostro cuore si rallegrerà e nessuno potrà togliervi la vostra gioia. Quel giorno non mi domanderete più nulla. (Gv 16,12-23). </w:t>
      </w:r>
    </w:p>
    <w:p w14:paraId="131799B6" w14:textId="57AB4E87" w:rsidR="00B6319F" w:rsidRPr="00B6319F" w:rsidRDefault="00B6319F" w:rsidP="00B6319F">
      <w:pPr>
        <w:spacing w:after="120" w:line="240" w:lineRule="auto"/>
        <w:jc w:val="both"/>
        <w:rPr>
          <w:rFonts w:ascii="Arial" w:eastAsia="Times New Roman" w:hAnsi="Arial" w:cs="Times New Roman"/>
          <w:kern w:val="0"/>
          <w:sz w:val="24"/>
          <w:szCs w:val="20"/>
          <w:lang w:eastAsia="it-IT"/>
          <w14:ligatures w14:val="none"/>
        </w:rPr>
      </w:pPr>
      <w:r w:rsidRPr="00B6319F">
        <w:rPr>
          <w:rFonts w:ascii="Arial" w:eastAsia="Times New Roman" w:hAnsi="Arial" w:cs="Times New Roman"/>
          <w:kern w:val="0"/>
          <w:sz w:val="24"/>
          <w:szCs w:val="20"/>
          <w:lang w:eastAsia="it-IT"/>
          <w14:ligatures w14:val="none"/>
        </w:rPr>
        <w:t>La gioia è quella di aver ritrovato la Persona che era stata persa con la morte.</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È anche la gioia di sapere che nessuno potrà più togliere loro il Maestro e il Signore.</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La presenza di Cristo dona gioia.</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Questo devono sempre ricordarsi i discepoli.</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Perché se lo devono ricordare?</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Perché anche la loro presenza – che è vera presenza di Cristo Gesù – deve dare gioia agli altri fratelli.</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Invece molte volte la nostra presenza dona tedio, fastidio, ansia, disturbo, allontanamento, tristezza.</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Porta gioia non la vicinanza, ma la lontananza da certe persone.</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In questo caso noi non siamo vera presenza di Cristo Gesù.</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Siamo presenza di noi stessi.</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La gioia è del cuore che si sente pieno. Gesù ricolma il cuore dei discepoli.</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Questa è la verità della gioia.</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 xml:space="preserve">Noi molte volte svuotiamo il cuore dei fratelli. È questa la tristezza che </w:t>
      </w:r>
      <w:r w:rsidRPr="00B6319F">
        <w:rPr>
          <w:rFonts w:ascii="Arial" w:eastAsia="Times New Roman" w:hAnsi="Arial" w:cs="Times New Roman"/>
          <w:kern w:val="0"/>
          <w:sz w:val="24"/>
          <w:szCs w:val="20"/>
          <w:lang w:eastAsia="it-IT"/>
          <w14:ligatures w14:val="none"/>
        </w:rPr>
        <w:lastRenderedPageBreak/>
        <w:t>creiamo.</w:t>
      </w:r>
      <w:r w:rsidR="00207345">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Lo svuotiamo di Cristo e di ogni altro vero bene, perché vorremmo ricolmarlo di noi stessi e della nostra falsità.</w:t>
      </w:r>
    </w:p>
    <w:p w14:paraId="0B70A347" w14:textId="77777777" w:rsidR="00B6319F" w:rsidRPr="00B6319F" w:rsidRDefault="00B6319F" w:rsidP="00B6319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6319F">
        <w:rPr>
          <w:rFonts w:ascii="Arial" w:eastAsia="Times New Roman" w:hAnsi="Arial" w:cs="Times New Roman"/>
          <w:b/>
          <w:kern w:val="0"/>
          <w:position w:val="6"/>
          <w:sz w:val="24"/>
          <w:szCs w:val="20"/>
          <w:vertAlign w:val="superscript"/>
          <w:lang w:eastAsia="it-IT"/>
          <w14:ligatures w14:val="none"/>
        </w:rPr>
        <w:t>21</w:t>
      </w:r>
      <w:r w:rsidRPr="00B6319F">
        <w:rPr>
          <w:rFonts w:ascii="Arial" w:eastAsia="Times New Roman" w:hAnsi="Arial" w:cs="Times New Roman"/>
          <w:b/>
          <w:kern w:val="0"/>
          <w:sz w:val="24"/>
          <w:szCs w:val="20"/>
          <w:lang w:eastAsia="it-IT"/>
          <w14:ligatures w14:val="none"/>
        </w:rPr>
        <w:t xml:space="preserve">Gesù disse loro di nuovo: «Pace a voi! Come il Padre ha mandato me, anche io mando voi». </w:t>
      </w:r>
    </w:p>
    <w:p w14:paraId="138B49A4" w14:textId="2B927622" w:rsidR="00B6319F" w:rsidRPr="00B6319F" w:rsidRDefault="00B6319F" w:rsidP="00B6319F">
      <w:pPr>
        <w:spacing w:after="120" w:line="240" w:lineRule="auto"/>
        <w:jc w:val="both"/>
        <w:rPr>
          <w:rFonts w:ascii="Arial" w:eastAsia="Times New Roman" w:hAnsi="Arial" w:cs="Times New Roman"/>
          <w:kern w:val="0"/>
          <w:sz w:val="24"/>
          <w:szCs w:val="20"/>
          <w:lang w:eastAsia="it-IT"/>
          <w14:ligatures w14:val="none"/>
        </w:rPr>
      </w:pPr>
      <w:r w:rsidRPr="00B6319F">
        <w:rPr>
          <w:rFonts w:ascii="Arial" w:eastAsia="Times New Roman" w:hAnsi="Arial" w:cs="Times New Roman"/>
          <w:kern w:val="0"/>
          <w:sz w:val="24"/>
          <w:szCs w:val="20"/>
          <w:lang w:eastAsia="it-IT"/>
          <w14:ligatures w14:val="none"/>
        </w:rPr>
        <w:t>Queste parole di Gesù sono il passaggio dall’Antico al Nuovo Testamento, dall’Antica Alleanza alla Nuova.</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Nell’Antico Testamento è il Padre che chiama, che parla, che invia, che comanda, che ordina, che vuole.</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Il Padre chiama Adamo all’esistenza e con lui anche Eva.</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Dopo il peccato il Padre chiama Adamo ed Eva, Caino, Noè, Abramo, Mosè, i Giudici, Samuele, Davide, i Profeti.</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Dio chiama e dice, ordina e vuole, affida una missione ed un ministero.</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Tutto nell’Antico testamento è operato dal Padre.</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Anche Cristo Gesù è inviato dal Padre.</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Cristo Gesù è il Messia del Padre, il suo Unto, il suo Cristo, il suo Redentore.</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Da questo istante è invece Cristo che chiama ed invia, dona la missione, conferisce un ministero.</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Ora è Cristo che manda gli apostoli. Li manda allo stesso modo in cui il Padre ha mandato Lui.</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Gesù è l’inviato del Padre.</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I discepoli sono gli inviati di Cristo Gesù.</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Gesù è il testimone del Padre.</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I discepoli devono essere i testimoni di Cristo Gesù.</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Come Cristo Gesù ha reso testimonianza al Padre, così i discepoli devono rendere testimonianza a Cristo Gesù.</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I discepoli non devono parlare del Padre. Devono parlare di Cristo Gesù.</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Parlando di Cristo Gesù e dicendo la verità di Cristo Gesù diranno anche la verità del Padre.</w:t>
      </w:r>
      <w:r w:rsidR="00605142">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Gesù nella sua persona doveva manifestare il Padre.</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I discepoli nella loro persona dovranno manifestare Cristo Gesù.</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Cristo Gesù ha testimoniato il Padre con la morte di croce.</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Anche i discepoli dovranno testimoniare Cristo con la morte di croce.</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Ora è Cristo la via per andare al Padre.</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I</w:t>
      </w:r>
      <w:r w:rsidR="00605142">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discepoli sono via per andare a Cristo.</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 xml:space="preserve">I discepoli non sono i testimoni di Dio. Sono i testimoni di Cristo Gesù. </w:t>
      </w:r>
    </w:p>
    <w:p w14:paraId="6194D1AC" w14:textId="77777777" w:rsidR="00B6319F" w:rsidRPr="00B6319F" w:rsidRDefault="00B6319F" w:rsidP="00B6319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6319F">
        <w:rPr>
          <w:rFonts w:ascii="Arial" w:eastAsia="Times New Roman" w:hAnsi="Arial" w:cs="Times New Roman"/>
          <w:b/>
          <w:kern w:val="0"/>
          <w:position w:val="6"/>
          <w:sz w:val="24"/>
          <w:szCs w:val="20"/>
          <w:vertAlign w:val="superscript"/>
          <w:lang w:eastAsia="it-IT"/>
          <w14:ligatures w14:val="none"/>
        </w:rPr>
        <w:t>22</w:t>
      </w:r>
      <w:r w:rsidRPr="00B6319F">
        <w:rPr>
          <w:rFonts w:ascii="Arial" w:eastAsia="Times New Roman" w:hAnsi="Arial" w:cs="Times New Roman"/>
          <w:b/>
          <w:kern w:val="0"/>
          <w:sz w:val="24"/>
          <w:szCs w:val="20"/>
          <w:lang w:eastAsia="it-IT"/>
          <w14:ligatures w14:val="none"/>
        </w:rPr>
        <w:t xml:space="preserve">Detto questo, soffiò e disse loro: «Ricevete lo Spirito Santo. </w:t>
      </w:r>
    </w:p>
    <w:p w14:paraId="253C9D0F" w14:textId="77777777" w:rsidR="00B6319F" w:rsidRDefault="00B6319F" w:rsidP="00B6319F">
      <w:pPr>
        <w:spacing w:after="120" w:line="240" w:lineRule="auto"/>
        <w:jc w:val="both"/>
        <w:rPr>
          <w:rFonts w:ascii="Arial" w:eastAsia="Times New Roman" w:hAnsi="Arial" w:cs="Times New Roman"/>
          <w:kern w:val="0"/>
          <w:sz w:val="24"/>
          <w:szCs w:val="20"/>
          <w:lang w:eastAsia="it-IT"/>
          <w14:ligatures w14:val="none"/>
        </w:rPr>
      </w:pPr>
      <w:r w:rsidRPr="00B6319F">
        <w:rPr>
          <w:rFonts w:ascii="Arial" w:eastAsia="Times New Roman" w:hAnsi="Arial" w:cs="Times New Roman"/>
          <w:kern w:val="0"/>
          <w:sz w:val="24"/>
          <w:szCs w:val="20"/>
          <w:lang w:eastAsia="it-IT"/>
          <w14:ligatures w14:val="none"/>
        </w:rPr>
        <w:t>Nell’Antico Testamento era stato il Padre a spirare nelle narici di Adamo il soffio della vita, facendo divenire Adamo essere vivente.</w:t>
      </w:r>
    </w:p>
    <w:p w14:paraId="25FB0AA0" w14:textId="2F6EEB23" w:rsidR="00245FD4" w:rsidRPr="00245FD4" w:rsidRDefault="00245FD4" w:rsidP="00B6319F">
      <w:pPr>
        <w:spacing w:after="120" w:line="240" w:lineRule="auto"/>
        <w:jc w:val="both"/>
        <w:rPr>
          <w:rFonts w:ascii="Arial" w:eastAsia="Times New Roman" w:hAnsi="Arial" w:cs="Times New Roman"/>
          <w:i/>
          <w:iCs/>
          <w:kern w:val="0"/>
          <w:sz w:val="24"/>
          <w:szCs w:val="20"/>
          <w:lang w:eastAsia="it-IT"/>
          <w14:ligatures w14:val="none"/>
        </w:rPr>
      </w:pPr>
      <w:r w:rsidRPr="00245FD4">
        <w:rPr>
          <w:rFonts w:ascii="Arial" w:eastAsia="Times New Roman" w:hAnsi="Arial" w:cs="Times New Roman"/>
          <w:i/>
          <w:iCs/>
          <w:kern w:val="0"/>
          <w:sz w:val="24"/>
          <w:szCs w:val="20"/>
          <w:lang w:eastAsia="it-IT"/>
          <w14:ligatures w14:val="none"/>
        </w:rPr>
        <w:t>Allora il Signore Dio plasmò l’uomo con polvere del suolo e soffiò nelle sue narici un alito di vita e l’uomo divenne un essere vivente. (Gen 2,7).</w:t>
      </w:r>
    </w:p>
    <w:p w14:paraId="1924D6FD" w14:textId="65EF4386" w:rsidR="00B6319F" w:rsidRPr="00B6319F" w:rsidRDefault="00B6319F" w:rsidP="00B6319F">
      <w:pPr>
        <w:spacing w:after="120" w:line="240" w:lineRule="auto"/>
        <w:jc w:val="both"/>
        <w:rPr>
          <w:rFonts w:ascii="Arial" w:eastAsia="Times New Roman" w:hAnsi="Arial" w:cs="Times New Roman"/>
          <w:kern w:val="0"/>
          <w:sz w:val="24"/>
          <w:szCs w:val="20"/>
          <w:lang w:eastAsia="it-IT"/>
          <w14:ligatures w14:val="none"/>
        </w:rPr>
      </w:pPr>
      <w:r w:rsidRPr="00B6319F">
        <w:rPr>
          <w:rFonts w:ascii="Arial" w:eastAsia="Times New Roman" w:hAnsi="Arial" w:cs="Times New Roman"/>
          <w:kern w:val="0"/>
          <w:sz w:val="24"/>
          <w:szCs w:val="20"/>
          <w:lang w:eastAsia="it-IT"/>
          <w14:ligatures w14:val="none"/>
        </w:rPr>
        <w:t xml:space="preserve">Ora è Gesù che soffia sugli Apostoli un nuovo alito della vita e li fa divenire esseri viventi nuovi. Questo nuovo alito della vita è lo Spirito Santo: </w:t>
      </w:r>
      <w:r w:rsidRPr="00B6319F">
        <w:rPr>
          <w:rFonts w:ascii="Arial" w:eastAsia="Times New Roman" w:hAnsi="Arial" w:cs="Times New Roman"/>
          <w:i/>
          <w:kern w:val="0"/>
          <w:sz w:val="24"/>
          <w:szCs w:val="20"/>
          <w:lang w:eastAsia="it-IT"/>
          <w14:ligatures w14:val="none"/>
        </w:rPr>
        <w:t>“Ricevete lo Spirito Santo”.</w:t>
      </w:r>
      <w:r w:rsidR="00245FD4">
        <w:rPr>
          <w:rFonts w:ascii="Arial" w:eastAsia="Times New Roman" w:hAnsi="Arial" w:cs="Times New Roman"/>
          <w:i/>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Tranne Adamo ed Eva che furono creati direttamente da Dio, ogni altro essere umano è nato nell’eredità del loro peccato.</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Loro non hanno avuto neanche il tempo di generare un giusto, un santo dalla loro santità. Commisero subito il peccato e fin da subito generarono nel peccato i loro figli,</w:t>
      </w:r>
      <w:r w:rsidR="00605142">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tutta l’umanità.</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La differenza tra i discepoli e Adamo ed Eva è infinitamente diversa. Da loro nacque tutta l’umanità peccatrice.</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Dai discepoli potrà nascere l’umanità tutta santa. Anche se un discepolo del Signore si allontana dalla via della verità e della grazia, rimangono gli altri che perseverano e portano la santità e la verità nei cuori.</w:t>
      </w:r>
      <w:r w:rsidR="00605142">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Veramente i discepoli possono generare la nuova umanità. La generano prendendo un figlio di Adamo e facendone un figlio di Dio nelle acque del Battesimo per opera dello Spirito Santo.</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Attraverso la loro opera il peccatore diviene santo, il malvagio buono, il falso vero, l’ingiusto giusto, il lontano vicino, il nemico amico, l’empio pio, il forestiero familiare, l‘estraneo parte di noi.</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Attraverso la loro opera la divisione si fa unità, l’egoismo carità, la separazione comunione, la moltitudine una cosa sola.</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lastRenderedPageBreak/>
        <w:t>È questa la nuova vita che gli Apostoli dovranno generare nel mondo.</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 xml:space="preserve">Sono loro i datori di questa nuova vita, perché sono loro i collaboratori di Dio e i ministri di Cristo Gesù. </w:t>
      </w:r>
    </w:p>
    <w:p w14:paraId="3558570B" w14:textId="77777777" w:rsidR="00B6319F" w:rsidRPr="00B6319F" w:rsidRDefault="00B6319F" w:rsidP="00B6319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6319F">
        <w:rPr>
          <w:rFonts w:ascii="Arial" w:eastAsia="Times New Roman" w:hAnsi="Arial" w:cs="Times New Roman"/>
          <w:b/>
          <w:kern w:val="0"/>
          <w:position w:val="6"/>
          <w:sz w:val="24"/>
          <w:szCs w:val="20"/>
          <w:vertAlign w:val="superscript"/>
          <w:lang w:eastAsia="it-IT"/>
          <w14:ligatures w14:val="none"/>
        </w:rPr>
        <w:t>23</w:t>
      </w:r>
      <w:r w:rsidRPr="00B6319F">
        <w:rPr>
          <w:rFonts w:ascii="Arial" w:eastAsia="Times New Roman" w:hAnsi="Arial" w:cs="Times New Roman"/>
          <w:b/>
          <w:kern w:val="0"/>
          <w:sz w:val="24"/>
          <w:szCs w:val="20"/>
          <w:lang w:eastAsia="it-IT"/>
          <w14:ligatures w14:val="none"/>
        </w:rPr>
        <w:t>A coloro a cui perdonerete i peccati, saranno perdonati; a coloro a cui non perdonerete, non saranno perdonati».</w:t>
      </w:r>
    </w:p>
    <w:p w14:paraId="1FAAF41F" w14:textId="4F716A3C" w:rsidR="00B6319F" w:rsidRDefault="00B6319F" w:rsidP="00B6319F">
      <w:pPr>
        <w:spacing w:after="120" w:line="240" w:lineRule="auto"/>
        <w:jc w:val="both"/>
        <w:rPr>
          <w:rFonts w:ascii="Arial" w:eastAsia="Times New Roman" w:hAnsi="Arial" w:cs="Times New Roman"/>
          <w:kern w:val="0"/>
          <w:sz w:val="24"/>
          <w:szCs w:val="20"/>
          <w:lang w:eastAsia="it-IT"/>
          <w14:ligatures w14:val="none"/>
        </w:rPr>
      </w:pPr>
      <w:r w:rsidRPr="00B6319F">
        <w:rPr>
          <w:rFonts w:ascii="Arial" w:eastAsia="Times New Roman" w:hAnsi="Arial" w:cs="Times New Roman"/>
          <w:kern w:val="0"/>
          <w:sz w:val="24"/>
          <w:szCs w:val="20"/>
          <w:lang w:eastAsia="it-IT"/>
          <w14:ligatures w14:val="none"/>
        </w:rPr>
        <w:t>Tutto questo avviene nel perdono dei peccati.</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Non è più Dio che perdona i peccati. Chi perdona i peccati saranno gli Apostoli.</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Se loro li perdoneranno sulla terra, saranno perdonati nei Cieli. Se loro non li perdoneranno sulla terra, neanche nei Cieli saranno perdonati.</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Il Padre ha costituito Cristo Gesù ministro del suo perdono.</w:t>
      </w:r>
    </w:p>
    <w:p w14:paraId="62E4C185" w14:textId="7497FA81" w:rsidR="00245FD4" w:rsidRPr="00245FD4" w:rsidRDefault="00245FD4" w:rsidP="00B6319F">
      <w:pPr>
        <w:spacing w:after="120" w:line="240" w:lineRule="auto"/>
        <w:jc w:val="both"/>
        <w:rPr>
          <w:rFonts w:ascii="Arial" w:eastAsia="Times New Roman" w:hAnsi="Arial" w:cs="Times New Roman"/>
          <w:i/>
          <w:iCs/>
          <w:kern w:val="0"/>
          <w:sz w:val="24"/>
          <w:szCs w:val="20"/>
          <w:lang w:eastAsia="it-IT"/>
          <w14:ligatures w14:val="none"/>
        </w:rPr>
      </w:pPr>
      <w:r w:rsidRPr="00245FD4">
        <w:rPr>
          <w:rFonts w:ascii="Arial" w:eastAsia="Times New Roman" w:hAnsi="Arial" w:cs="Times New Roman"/>
          <w:i/>
          <w:iCs/>
          <w:kern w:val="0"/>
          <w:sz w:val="24"/>
          <w:szCs w:val="20"/>
          <w:lang w:eastAsia="it-IT"/>
          <w14:ligatures w14:val="none"/>
        </w:rPr>
        <w:t>Salito su una barca, passò all’altra riva e giunse nella sua città. Ed ecco, gli portavano un paralitico disteso su un letto. Gesù, vedendo la loro fede, disse al paralitico: «Coraggio, figlio, ti sono perdonati i peccati». Allora alcuni scribi dissero fra sé: «Costui bestemmia». 4Ma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 (Mt 9,1-8).</w:t>
      </w:r>
    </w:p>
    <w:p w14:paraId="4EA547C6" w14:textId="06CE8DB0" w:rsidR="00B6319F" w:rsidRDefault="00B6319F" w:rsidP="00B6319F">
      <w:pPr>
        <w:spacing w:after="120" w:line="240" w:lineRule="auto"/>
        <w:jc w:val="both"/>
        <w:rPr>
          <w:rFonts w:ascii="Arial" w:eastAsia="Times New Roman" w:hAnsi="Arial" w:cs="Times New Roman"/>
          <w:kern w:val="0"/>
          <w:sz w:val="24"/>
          <w:szCs w:val="20"/>
          <w:lang w:eastAsia="it-IT"/>
          <w14:ligatures w14:val="none"/>
        </w:rPr>
      </w:pPr>
      <w:r w:rsidRPr="00B6319F">
        <w:rPr>
          <w:rFonts w:ascii="Arial" w:eastAsia="Times New Roman" w:hAnsi="Arial" w:cs="Times New Roman"/>
          <w:kern w:val="0"/>
          <w:sz w:val="24"/>
          <w:szCs w:val="20"/>
          <w:lang w:eastAsia="it-IT"/>
          <w14:ligatures w14:val="none"/>
        </w:rPr>
        <w:t>Gesù costituisce ministri del suo perdono i suoi Apostoli.</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Attraverso il loro ministero i peccati saranno perdonati e attraverso il loro ministero non perdonati.</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Se loro li perdonano anche Dio li perdona. Se loro non li perdonano, neanche Dio li perdona.</w:t>
      </w:r>
      <w:r w:rsidR="00605142">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Questo non significa che gli Apostoli hanno un potere assoluto, di puro arbitrio sul perdono dei peccati.</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Significa invece che il perdono dei peccati è soggetto a delle regole, una delle quali è il pentimento e l’altra la volontà di non peccare mai più.</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Se il pentimento è reale e il proposito vero nessun Apostolo del Signore può rifiutarsi di perdonare i peccati.</w:t>
      </w:r>
      <w:r w:rsidR="00245FD4">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San Giacomo invita i fratelli a confessarsi i peccati gli uni agli altri.</w:t>
      </w:r>
    </w:p>
    <w:p w14:paraId="114CC0EA" w14:textId="4C75068D" w:rsidR="00245FD4" w:rsidRPr="00245FD4" w:rsidRDefault="00F706FB" w:rsidP="00245FD4">
      <w:pPr>
        <w:spacing w:after="120" w:line="240" w:lineRule="auto"/>
        <w:jc w:val="both"/>
        <w:rPr>
          <w:rFonts w:ascii="Arial" w:eastAsia="Times New Roman" w:hAnsi="Arial" w:cs="Times New Roman"/>
          <w:i/>
          <w:iCs/>
          <w:kern w:val="0"/>
          <w:sz w:val="24"/>
          <w:szCs w:val="20"/>
          <w:lang w:eastAsia="it-IT"/>
          <w14:ligatures w14:val="none"/>
        </w:rPr>
      </w:pPr>
      <w:r w:rsidRPr="00245FD4">
        <w:rPr>
          <w:rFonts w:ascii="Arial" w:eastAsia="Times New Roman" w:hAnsi="Arial" w:cs="Times New Roman"/>
          <w:i/>
          <w:iCs/>
          <w:kern w:val="0"/>
          <w:sz w:val="24"/>
          <w:szCs w:val="20"/>
          <w:lang w:eastAsia="it-IT"/>
          <w14:ligatures w14:val="none"/>
        </w:rPr>
        <w:t>Chi</w:t>
      </w:r>
      <w:r w:rsidR="00245FD4" w:rsidRPr="00245FD4">
        <w:rPr>
          <w:rFonts w:ascii="Arial" w:eastAsia="Times New Roman" w:hAnsi="Arial" w:cs="Times New Roman"/>
          <w:i/>
          <w:iCs/>
          <w:kern w:val="0"/>
          <w:sz w:val="24"/>
          <w:szCs w:val="20"/>
          <w:lang w:eastAsia="it-IT"/>
          <w14:ligatures w14:val="none"/>
        </w:rPr>
        <w:t xml:space="preserve"> tra voi è nel dolore, preghi; chi è nella gioia, canti inni di lode. </w:t>
      </w:r>
      <w:r w:rsidRPr="00245FD4">
        <w:rPr>
          <w:rFonts w:ascii="Arial" w:eastAsia="Times New Roman" w:hAnsi="Arial" w:cs="Times New Roman"/>
          <w:i/>
          <w:iCs/>
          <w:kern w:val="0"/>
          <w:sz w:val="24"/>
          <w:szCs w:val="20"/>
          <w:lang w:eastAsia="it-IT"/>
          <w14:ligatures w14:val="none"/>
        </w:rPr>
        <w:t>Chi</w:t>
      </w:r>
      <w:r w:rsidR="00245FD4" w:rsidRPr="00245FD4">
        <w:rPr>
          <w:rFonts w:ascii="Arial" w:eastAsia="Times New Roman" w:hAnsi="Arial" w:cs="Times New Roman"/>
          <w:i/>
          <w:iCs/>
          <w:kern w:val="0"/>
          <w:sz w:val="24"/>
          <w:szCs w:val="20"/>
          <w:lang w:eastAsia="it-IT"/>
          <w14:ligatures w14:val="none"/>
        </w:rPr>
        <w:t xml:space="preserve"> è malato, chiami presso di sé i presbìteri della Chiesa ed essi preghino su di lui, ungendolo con olio nel nome del Signore. E la preghiera fatta con fede salverà il malato: il Signore lo solleverà e, se ha commesso peccati, gli saranno perdonati. </w:t>
      </w:r>
      <w:r w:rsidRPr="00245FD4">
        <w:rPr>
          <w:rFonts w:ascii="Arial" w:eastAsia="Times New Roman" w:hAnsi="Arial" w:cs="Times New Roman"/>
          <w:i/>
          <w:iCs/>
          <w:kern w:val="0"/>
          <w:sz w:val="24"/>
          <w:szCs w:val="20"/>
          <w:lang w:eastAsia="it-IT"/>
          <w14:ligatures w14:val="none"/>
        </w:rPr>
        <w:t>Confessate</w:t>
      </w:r>
      <w:r w:rsidR="00245FD4" w:rsidRPr="00245FD4">
        <w:rPr>
          <w:rFonts w:ascii="Arial" w:eastAsia="Times New Roman" w:hAnsi="Arial" w:cs="Times New Roman"/>
          <w:i/>
          <w:iCs/>
          <w:kern w:val="0"/>
          <w:sz w:val="24"/>
          <w:szCs w:val="20"/>
          <w:lang w:eastAsia="it-IT"/>
          <w14:ligatures w14:val="none"/>
        </w:rPr>
        <w:t xml:space="preserve"> perciò i vostri peccati gli uni agli altri e pregate gli uni per gli altri per essere guariti. Molto potente è la preghiera fervorosa del giusto. </w:t>
      </w:r>
      <w:r w:rsidRPr="00245FD4">
        <w:rPr>
          <w:rFonts w:ascii="Arial" w:eastAsia="Times New Roman" w:hAnsi="Arial" w:cs="Times New Roman"/>
          <w:i/>
          <w:iCs/>
          <w:kern w:val="0"/>
          <w:sz w:val="24"/>
          <w:szCs w:val="20"/>
          <w:lang w:eastAsia="it-IT"/>
          <w14:ligatures w14:val="none"/>
        </w:rPr>
        <w:t>Elia</w:t>
      </w:r>
      <w:r w:rsidR="00245FD4" w:rsidRPr="00245FD4">
        <w:rPr>
          <w:rFonts w:ascii="Arial" w:eastAsia="Times New Roman" w:hAnsi="Arial" w:cs="Times New Roman"/>
          <w:i/>
          <w:iCs/>
          <w:kern w:val="0"/>
          <w:sz w:val="24"/>
          <w:szCs w:val="20"/>
          <w:lang w:eastAsia="it-IT"/>
          <w14:ligatures w14:val="none"/>
        </w:rPr>
        <w:t xml:space="preserve"> era un uomo come noi: pregò intensamente che non piovesse, e non piovve sulla terra per tre anni e sei mesi. </w:t>
      </w:r>
      <w:r w:rsidRPr="00245FD4">
        <w:rPr>
          <w:rFonts w:ascii="Arial" w:eastAsia="Times New Roman" w:hAnsi="Arial" w:cs="Times New Roman"/>
          <w:i/>
          <w:iCs/>
          <w:kern w:val="0"/>
          <w:sz w:val="24"/>
          <w:szCs w:val="20"/>
          <w:lang w:eastAsia="it-IT"/>
          <w14:ligatures w14:val="none"/>
        </w:rPr>
        <w:t>Poi</w:t>
      </w:r>
      <w:r w:rsidR="00245FD4" w:rsidRPr="00245FD4">
        <w:rPr>
          <w:rFonts w:ascii="Arial" w:eastAsia="Times New Roman" w:hAnsi="Arial" w:cs="Times New Roman"/>
          <w:i/>
          <w:iCs/>
          <w:kern w:val="0"/>
          <w:sz w:val="24"/>
          <w:szCs w:val="20"/>
          <w:lang w:eastAsia="it-IT"/>
          <w14:ligatures w14:val="none"/>
        </w:rPr>
        <w:t xml:space="preserve"> pregò di nuovo e il cielo diede la pioggia e la terra produsse il suo frutto.</w:t>
      </w:r>
      <w:r w:rsidR="00605142">
        <w:rPr>
          <w:rFonts w:ascii="Arial" w:eastAsia="Times New Roman" w:hAnsi="Arial" w:cs="Times New Roman"/>
          <w:i/>
          <w:iCs/>
          <w:kern w:val="0"/>
          <w:sz w:val="24"/>
          <w:szCs w:val="20"/>
          <w:lang w:eastAsia="it-IT"/>
          <w14:ligatures w14:val="none"/>
        </w:rPr>
        <w:t xml:space="preserve"> </w:t>
      </w:r>
      <w:r w:rsidRPr="00245FD4">
        <w:rPr>
          <w:rFonts w:ascii="Arial" w:eastAsia="Times New Roman" w:hAnsi="Arial" w:cs="Times New Roman"/>
          <w:i/>
          <w:iCs/>
          <w:kern w:val="0"/>
          <w:sz w:val="24"/>
          <w:szCs w:val="20"/>
          <w:lang w:eastAsia="it-IT"/>
          <w14:ligatures w14:val="none"/>
        </w:rPr>
        <w:t>Fratelli</w:t>
      </w:r>
      <w:r w:rsidR="00245FD4" w:rsidRPr="00245FD4">
        <w:rPr>
          <w:rFonts w:ascii="Arial" w:eastAsia="Times New Roman" w:hAnsi="Arial" w:cs="Times New Roman"/>
          <w:i/>
          <w:iCs/>
          <w:kern w:val="0"/>
          <w:sz w:val="24"/>
          <w:szCs w:val="20"/>
          <w:lang w:eastAsia="it-IT"/>
          <w14:ligatures w14:val="none"/>
        </w:rPr>
        <w:t xml:space="preserve"> miei, se uno di voi si allontana dalla verità e un altro ve lo riconduce, </w:t>
      </w:r>
      <w:r w:rsidRPr="00245FD4">
        <w:rPr>
          <w:rFonts w:ascii="Arial" w:eastAsia="Times New Roman" w:hAnsi="Arial" w:cs="Times New Roman"/>
          <w:i/>
          <w:iCs/>
          <w:kern w:val="0"/>
          <w:sz w:val="24"/>
          <w:szCs w:val="20"/>
          <w:lang w:eastAsia="it-IT"/>
          <w14:ligatures w14:val="none"/>
        </w:rPr>
        <w:t>costui</w:t>
      </w:r>
      <w:r w:rsidR="00245FD4" w:rsidRPr="00245FD4">
        <w:rPr>
          <w:rFonts w:ascii="Arial" w:eastAsia="Times New Roman" w:hAnsi="Arial" w:cs="Times New Roman"/>
          <w:i/>
          <w:iCs/>
          <w:kern w:val="0"/>
          <w:sz w:val="24"/>
          <w:szCs w:val="20"/>
          <w:lang w:eastAsia="it-IT"/>
          <w14:ligatures w14:val="none"/>
        </w:rPr>
        <w:t xml:space="preserve"> sappia che chi riconduce un peccatore dalla sua via di errore lo salverà dalla morte e coprirà una moltitudine di peccati. (Gc 5,13-20).</w:t>
      </w:r>
    </w:p>
    <w:p w14:paraId="74CB4B08" w14:textId="08F9000F" w:rsidR="00B6319F" w:rsidRPr="00F706FB" w:rsidRDefault="00B6319F" w:rsidP="00F706FB">
      <w:pPr>
        <w:autoSpaceDE w:val="0"/>
        <w:autoSpaceDN w:val="0"/>
        <w:adjustRightInd w:val="0"/>
        <w:spacing w:after="120" w:line="240" w:lineRule="auto"/>
        <w:jc w:val="both"/>
        <w:rPr>
          <w:rFonts w:ascii="Arial" w:eastAsia="Times New Roman" w:hAnsi="Arial" w:cs="Arial"/>
          <w:kern w:val="0"/>
          <w:sz w:val="24"/>
          <w:szCs w:val="24"/>
          <w:lang w:val="la-Latn" w:eastAsia="it-IT"/>
          <w14:ligatures w14:val="none"/>
        </w:rPr>
      </w:pPr>
      <w:r w:rsidRPr="00F706FB">
        <w:rPr>
          <w:rFonts w:ascii="Arial" w:eastAsia="Times New Roman" w:hAnsi="Arial" w:cs="Arial"/>
          <w:kern w:val="0"/>
          <w:sz w:val="24"/>
          <w:szCs w:val="24"/>
          <w:lang w:val="la-Latn" w:eastAsia="it-IT"/>
          <w14:ligatures w14:val="none"/>
        </w:rPr>
        <w:t>Tristatur aliquis vestrum, oret aequo animo est psallat. Infirmatur quis in vobis, inducat presbyteros ecclesiae et orent super eum unguentes eum oleo in nomine Domini. Et oratio fidei salvabit infirmum et adlevabit eum Dominus et si in peccatis sit dimittentur ei.</w:t>
      </w:r>
      <w:r w:rsidR="00605142">
        <w:rPr>
          <w:rFonts w:ascii="Arial" w:eastAsia="Times New Roman" w:hAnsi="Arial" w:cs="Arial"/>
          <w:kern w:val="0"/>
          <w:sz w:val="24"/>
          <w:szCs w:val="24"/>
          <w:lang w:val="la-Latn" w:eastAsia="it-IT"/>
          <w14:ligatures w14:val="none"/>
        </w:rPr>
        <w:t xml:space="preserve"> </w:t>
      </w:r>
      <w:r w:rsidRPr="00F706FB">
        <w:rPr>
          <w:rFonts w:ascii="Arial" w:eastAsia="Times New Roman" w:hAnsi="Arial" w:cs="Arial"/>
          <w:kern w:val="0"/>
          <w:sz w:val="24"/>
          <w:szCs w:val="24"/>
          <w:lang w:val="la-Latn" w:eastAsia="it-IT"/>
          <w14:ligatures w14:val="none"/>
        </w:rPr>
        <w:t>Confitemini ergo alterutrum peccata vestra et orate pro invicem ut salvemini.</w:t>
      </w:r>
      <w:r w:rsidR="00605142">
        <w:rPr>
          <w:rFonts w:ascii="Arial" w:eastAsia="Times New Roman" w:hAnsi="Arial" w:cs="Arial"/>
          <w:kern w:val="0"/>
          <w:sz w:val="24"/>
          <w:szCs w:val="24"/>
          <w:lang w:val="la-Latn" w:eastAsia="it-IT"/>
          <w14:ligatures w14:val="none"/>
        </w:rPr>
        <w:t xml:space="preserve"> </w:t>
      </w:r>
      <w:r w:rsidRPr="00F706FB">
        <w:rPr>
          <w:rFonts w:ascii="Arial" w:eastAsia="Times New Roman" w:hAnsi="Arial" w:cs="Arial"/>
          <w:kern w:val="0"/>
          <w:sz w:val="24"/>
          <w:szCs w:val="24"/>
          <w:lang w:val="la-Latn" w:eastAsia="it-IT"/>
          <w14:ligatures w14:val="none"/>
        </w:rPr>
        <w:t>Multum enim valet deprecatio iusti adsidua. Helias homo erat similis nobis passibilis et oratione oravit ut non plueret super terram et non pluit annos tres et menses sex et rursum oravit et caelum dedit pluviam et terra dedit fructum suum.</w:t>
      </w:r>
      <w:r w:rsidR="00605142">
        <w:rPr>
          <w:rFonts w:ascii="Arial" w:eastAsia="Times New Roman" w:hAnsi="Arial" w:cs="Arial"/>
          <w:kern w:val="0"/>
          <w:sz w:val="24"/>
          <w:szCs w:val="24"/>
          <w:lang w:val="la-Latn" w:eastAsia="it-IT"/>
          <w14:ligatures w14:val="none"/>
        </w:rPr>
        <w:t xml:space="preserve"> </w:t>
      </w:r>
      <w:r w:rsidRPr="00F706FB">
        <w:rPr>
          <w:rFonts w:ascii="Arial" w:eastAsia="Times New Roman" w:hAnsi="Arial" w:cs="Arial"/>
          <w:kern w:val="0"/>
          <w:sz w:val="24"/>
          <w:szCs w:val="24"/>
          <w:lang w:val="la-Latn" w:eastAsia="it-IT"/>
          <w14:ligatures w14:val="none"/>
        </w:rPr>
        <w:lastRenderedPageBreak/>
        <w:t xml:space="preserve">Fratres mei si quis ex vobis erraverit a veritate et converterit quis eum, scire debet quoniam qui converti fecerit peccatorem ab errore viae suae salvabit animam eius a morte et operit multitudinem peccatorum (Gc 5,13-20). </w:t>
      </w:r>
    </w:p>
    <w:p w14:paraId="69A5402E" w14:textId="0A5B6522" w:rsidR="00B6319F" w:rsidRPr="00B6319F" w:rsidRDefault="00B6319F" w:rsidP="00F706FB">
      <w:pPr>
        <w:autoSpaceDE w:val="0"/>
        <w:autoSpaceDN w:val="0"/>
        <w:adjustRightInd w:val="0"/>
        <w:spacing w:after="120" w:line="240" w:lineRule="auto"/>
        <w:jc w:val="both"/>
        <w:rPr>
          <w:rFonts w:ascii="Times New Roman" w:eastAsia="Times New Roman" w:hAnsi="Times New Roman" w:cs="Times New Roman"/>
          <w:kern w:val="0"/>
          <w:sz w:val="26"/>
          <w:szCs w:val="26"/>
          <w:lang w:eastAsia="it-IT"/>
          <w14:ligatures w14:val="none"/>
        </w:rPr>
      </w:pPr>
      <w:r w:rsidRPr="00F706FB">
        <w:rPr>
          <w:rFonts w:ascii="Greek" w:eastAsia="Times New Roman" w:hAnsi="Greek" w:cs="Arial"/>
          <w:kern w:val="0"/>
          <w:sz w:val="28"/>
          <w:szCs w:val="28"/>
          <w:lang w:val="la-Latn" w:eastAsia="it-IT"/>
          <w14:ligatures w14:val="none"/>
        </w:rPr>
        <w:t xml:space="preserve">Kakopaqe‹ tij ™n Øm‹n; proseucšsqw: eÙqume‹ tij; yallštw. </w:t>
      </w:r>
      <w:r w:rsidRPr="00416E12">
        <w:rPr>
          <w:rFonts w:ascii="Greek" w:eastAsia="Times New Roman" w:hAnsi="Greek" w:cs="Arial"/>
          <w:kern w:val="0"/>
          <w:sz w:val="28"/>
          <w:szCs w:val="28"/>
          <w:lang w:val="la-Latn" w:eastAsia="it-IT"/>
          <w14:ligatures w14:val="none"/>
        </w:rPr>
        <w:t>¢sqene‹ tij ™n Øm‹n; proskales£sqw toÝj presbutšrouj tÁj ™kklhs…aj, kaˆ proseux£sqwsan ™p' aÙtÕn ¢le…yantej [aÙtÕn] ™la…J ™n tù ÑnÒmati toà kur…ou:</w:t>
      </w:r>
      <w:r w:rsidR="00605142">
        <w:rPr>
          <w:rFonts w:ascii="Greek" w:eastAsia="Times New Roman" w:hAnsi="Greek" w:cs="Arial"/>
          <w:kern w:val="0"/>
          <w:sz w:val="28"/>
          <w:szCs w:val="28"/>
          <w:lang w:val="la-Latn" w:eastAsia="it-IT"/>
          <w14:ligatures w14:val="none"/>
        </w:rPr>
        <w:t xml:space="preserve"> </w:t>
      </w:r>
      <w:r w:rsidRPr="00416E12">
        <w:rPr>
          <w:rFonts w:ascii="Greek" w:eastAsia="Times New Roman" w:hAnsi="Greek" w:cs="Arial"/>
          <w:kern w:val="0"/>
          <w:sz w:val="28"/>
          <w:szCs w:val="28"/>
          <w:lang w:val="la-Latn" w:eastAsia="it-IT"/>
          <w14:ligatures w14:val="none"/>
        </w:rPr>
        <w:t>kaˆ ¹ eÙc¾ tÁj p…stewj sèsei tÕn k£mnonta, kaˆ ™gere‹ aÙtÕn Ð kÚrioj: k¨n ¡mart…aj Ï pepoihkèj, ¢feq»setai aÙtù. ™xomologe‹sqe oân ¢ll»loij t¦j ¡mart…aj kaˆ eÜcesqe Øpr ¢ll»lwn, Ópwj „aqÁte. polÝ „scÚei dšhsij dika…ou ™nergoumšnh.</w:t>
      </w:r>
      <w:r w:rsidR="00F706FB" w:rsidRPr="00416E12">
        <w:rPr>
          <w:rFonts w:ascii="Greek" w:eastAsia="Times New Roman" w:hAnsi="Greek" w:cs="Arial"/>
          <w:kern w:val="0"/>
          <w:sz w:val="28"/>
          <w:szCs w:val="28"/>
          <w:lang w:val="la-Latn" w:eastAsia="it-IT"/>
          <w14:ligatures w14:val="none"/>
        </w:rPr>
        <w:t xml:space="preserve"> </w:t>
      </w:r>
      <w:r w:rsidRPr="00416E12">
        <w:rPr>
          <w:rFonts w:ascii="Greek" w:eastAsia="Times New Roman" w:hAnsi="Greek" w:cs="Arial"/>
          <w:kern w:val="0"/>
          <w:sz w:val="28"/>
          <w:szCs w:val="28"/>
          <w:lang w:val="la-Latn" w:eastAsia="it-IT"/>
          <w14:ligatures w14:val="none"/>
        </w:rPr>
        <w:t>'Hl…aj ¥nqrwpoj Ãn Ðmoiopaq¾j ¹m‹n, kaˆ proseucÍ proshÚxato toà m¾ bršxai, kaˆ oÙk œbrexen ™pˆ tÁj gÁj ™niautoÝj tre‹j kaˆ mÁnaj ›x:</w:t>
      </w:r>
      <w:r w:rsidR="00F706FB" w:rsidRPr="00416E12">
        <w:rPr>
          <w:rFonts w:ascii="Greek" w:eastAsia="Times New Roman" w:hAnsi="Greek" w:cs="Arial"/>
          <w:kern w:val="0"/>
          <w:sz w:val="28"/>
          <w:szCs w:val="28"/>
          <w:lang w:val="la-Latn" w:eastAsia="it-IT"/>
          <w14:ligatures w14:val="none"/>
        </w:rPr>
        <w:t xml:space="preserve"> </w:t>
      </w:r>
      <w:r w:rsidRPr="00416E12">
        <w:rPr>
          <w:rFonts w:ascii="Greek" w:eastAsia="Times New Roman" w:hAnsi="Greek" w:cs="Arial"/>
          <w:kern w:val="0"/>
          <w:sz w:val="28"/>
          <w:szCs w:val="28"/>
          <w:lang w:val="la-Latn" w:eastAsia="it-IT"/>
          <w14:ligatures w14:val="none"/>
        </w:rPr>
        <w:t>kaˆ p£lin proshÚxato, kaˆ Ð oÙranÕj ØetÕn œdwken kaˆ ¹ gÁ ™bl£sthsen tÕn karpÕn aÙtÁj.</w:t>
      </w:r>
      <w:r w:rsidR="00F706FB" w:rsidRPr="00416E12">
        <w:rPr>
          <w:rFonts w:ascii="Greek" w:eastAsia="Times New Roman" w:hAnsi="Greek" w:cs="Arial"/>
          <w:kern w:val="0"/>
          <w:sz w:val="28"/>
          <w:szCs w:val="28"/>
          <w:lang w:val="la-Latn" w:eastAsia="it-IT"/>
          <w14:ligatures w14:val="none"/>
        </w:rPr>
        <w:t xml:space="preserve"> </w:t>
      </w:r>
      <w:r w:rsidRPr="00416E12">
        <w:rPr>
          <w:rFonts w:ascii="Greek" w:eastAsia="Times New Roman" w:hAnsi="Greek" w:cs="Arial"/>
          <w:kern w:val="0"/>
          <w:sz w:val="28"/>
          <w:szCs w:val="28"/>
          <w:lang w:val="la-Latn" w:eastAsia="it-IT"/>
          <w14:ligatures w14:val="none"/>
        </w:rPr>
        <w:t xml:space="preserve">'Adelfo… mou, ™£n tij ™n Øm‹n planhqÍ ¢pÕ tÁj ¢lhqe…aj kaˆ ™pistršyV tij aÙtÒn, ginwskštw Óti Ð ™pistršyaj ¡martwlÕn ™k pl£nhj Ðdoà aÙtoà sèsei yuc¾n aÙtoà ™k qan£tou kaˆ kalÚyei plÁqoj ¡martiîn. </w:t>
      </w:r>
      <w:r w:rsidRPr="00F706FB">
        <w:rPr>
          <w:rFonts w:ascii="Greek" w:eastAsia="Times New Roman" w:hAnsi="Greek" w:cs="Arial"/>
          <w:kern w:val="0"/>
          <w:sz w:val="28"/>
          <w:szCs w:val="28"/>
          <w:lang w:eastAsia="it-IT"/>
          <w14:ligatures w14:val="none"/>
        </w:rPr>
        <w:t>(</w:t>
      </w:r>
      <w:r w:rsidRPr="00F706FB">
        <w:rPr>
          <w:rFonts w:ascii="Arial" w:eastAsia="Times New Roman" w:hAnsi="Arial" w:cs="Arial"/>
          <w:kern w:val="0"/>
          <w:sz w:val="28"/>
          <w:szCs w:val="28"/>
          <w:lang w:eastAsia="it-IT"/>
          <w14:ligatures w14:val="none"/>
        </w:rPr>
        <w:t xml:space="preserve">Gc </w:t>
      </w:r>
      <w:r w:rsidRPr="00F706FB">
        <w:rPr>
          <w:rFonts w:ascii="Greek" w:eastAsia="Times New Roman" w:hAnsi="Greek" w:cs="Arial"/>
          <w:kern w:val="0"/>
          <w:sz w:val="28"/>
          <w:szCs w:val="28"/>
          <w:lang w:eastAsia="it-IT"/>
          <w14:ligatures w14:val="none"/>
        </w:rPr>
        <w:t xml:space="preserve">5.13-20). </w:t>
      </w:r>
    </w:p>
    <w:p w14:paraId="039C02C0" w14:textId="77777777" w:rsidR="00B6319F" w:rsidRPr="00B6319F" w:rsidRDefault="00B6319F" w:rsidP="00F706FB">
      <w:pPr>
        <w:spacing w:after="120" w:line="240" w:lineRule="auto"/>
        <w:jc w:val="both"/>
        <w:rPr>
          <w:rFonts w:ascii="Arial" w:eastAsia="Times New Roman" w:hAnsi="Arial" w:cs="Times New Roman"/>
          <w:kern w:val="0"/>
          <w:sz w:val="24"/>
          <w:szCs w:val="20"/>
          <w:lang w:eastAsia="it-IT"/>
          <w14:ligatures w14:val="none"/>
        </w:rPr>
      </w:pPr>
      <w:r w:rsidRPr="00B6319F">
        <w:rPr>
          <w:rFonts w:ascii="Arial" w:eastAsia="Times New Roman" w:hAnsi="Arial" w:cs="Times New Roman"/>
          <w:kern w:val="0"/>
          <w:sz w:val="24"/>
          <w:szCs w:val="20"/>
          <w:lang w:eastAsia="it-IT"/>
          <w14:ligatures w14:val="none"/>
        </w:rPr>
        <w:t>Il Testo Greco e Latino di Giovanni invece così recita.</w:t>
      </w:r>
    </w:p>
    <w:p w14:paraId="21D7AC76" w14:textId="214F7CE3" w:rsidR="00B6319F" w:rsidRPr="00F706FB" w:rsidRDefault="00B6319F" w:rsidP="00F706FB">
      <w:pPr>
        <w:autoSpaceDE w:val="0"/>
        <w:autoSpaceDN w:val="0"/>
        <w:adjustRightInd w:val="0"/>
        <w:spacing w:after="120" w:line="240" w:lineRule="auto"/>
        <w:jc w:val="both"/>
        <w:rPr>
          <w:rFonts w:ascii="Arial" w:eastAsia="Times New Roman" w:hAnsi="Arial" w:cs="Arial"/>
          <w:kern w:val="0"/>
          <w:sz w:val="24"/>
          <w:szCs w:val="24"/>
          <w:lang w:val="la-Latn" w:eastAsia="it-IT"/>
          <w14:ligatures w14:val="none"/>
        </w:rPr>
      </w:pPr>
      <w:r w:rsidRPr="00F706FB">
        <w:rPr>
          <w:rFonts w:ascii="Arial" w:eastAsia="Times New Roman" w:hAnsi="Arial" w:cs="Arial"/>
          <w:kern w:val="0"/>
          <w:sz w:val="24"/>
          <w:szCs w:val="24"/>
          <w:lang w:val="la-Latn" w:eastAsia="it-IT"/>
          <w14:ligatures w14:val="none"/>
        </w:rPr>
        <w:t>Cum esset ergo sero die illo una sabbatorum et fores essent clausae ubi erant discipuli propter metum Iudaeorum,</w:t>
      </w:r>
      <w:r w:rsidR="00605142">
        <w:rPr>
          <w:rFonts w:ascii="Arial" w:eastAsia="Times New Roman" w:hAnsi="Arial" w:cs="Arial"/>
          <w:kern w:val="0"/>
          <w:sz w:val="24"/>
          <w:szCs w:val="24"/>
          <w:lang w:val="la-Latn" w:eastAsia="it-IT"/>
          <w14:ligatures w14:val="none"/>
        </w:rPr>
        <w:t xml:space="preserve"> </w:t>
      </w:r>
      <w:r w:rsidRPr="00F706FB">
        <w:rPr>
          <w:rFonts w:ascii="Arial" w:eastAsia="Times New Roman" w:hAnsi="Arial" w:cs="Arial"/>
          <w:kern w:val="0"/>
          <w:sz w:val="24"/>
          <w:szCs w:val="24"/>
          <w:lang w:val="la-Latn" w:eastAsia="it-IT"/>
          <w14:ligatures w14:val="none"/>
        </w:rPr>
        <w:t>venit Iesus et stetit in medio et dicit eis: pax vobis. Et hoc cum dixisset ostendit eis manus et latus gavisi sunt ergo discipuli viso Domino.</w:t>
      </w:r>
      <w:r w:rsidR="00605142">
        <w:rPr>
          <w:rFonts w:ascii="Arial" w:eastAsia="Times New Roman" w:hAnsi="Arial" w:cs="Arial"/>
          <w:kern w:val="0"/>
          <w:sz w:val="24"/>
          <w:szCs w:val="24"/>
          <w:lang w:val="la-Latn" w:eastAsia="it-IT"/>
          <w14:ligatures w14:val="none"/>
        </w:rPr>
        <w:t xml:space="preserve"> </w:t>
      </w:r>
      <w:r w:rsidRPr="00F706FB">
        <w:rPr>
          <w:rFonts w:ascii="Arial" w:eastAsia="Times New Roman" w:hAnsi="Arial" w:cs="Arial"/>
          <w:kern w:val="0"/>
          <w:sz w:val="24"/>
          <w:szCs w:val="24"/>
          <w:lang w:val="la-Latn" w:eastAsia="it-IT"/>
          <w14:ligatures w14:val="none"/>
        </w:rPr>
        <w:t xml:space="preserve">Dixit ergo eis iterum: pax vobis .Sicut misit me Pater et ego mitto vos. Hoc cum dixisset, insuflavit et dicit eis: accipite Spiritum Sanctum. Quorum remiseritis peccata remittuntur eis quorum retinueritis detenta sunt (Gv 20,19-23). </w:t>
      </w:r>
    </w:p>
    <w:p w14:paraId="0E93400E" w14:textId="27BA4115" w:rsidR="00B6319F" w:rsidRPr="00F706FB" w:rsidRDefault="00B6319F" w:rsidP="00F706FB">
      <w:pPr>
        <w:autoSpaceDE w:val="0"/>
        <w:autoSpaceDN w:val="0"/>
        <w:adjustRightInd w:val="0"/>
        <w:spacing w:after="120" w:line="240" w:lineRule="auto"/>
        <w:jc w:val="both"/>
        <w:rPr>
          <w:rFonts w:ascii="Arial" w:eastAsia="Times New Roman" w:hAnsi="Arial" w:cs="Arial"/>
          <w:kern w:val="0"/>
          <w:sz w:val="24"/>
          <w:szCs w:val="24"/>
          <w:lang w:eastAsia="it-IT"/>
          <w14:ligatures w14:val="none"/>
        </w:rPr>
      </w:pPr>
      <w:r w:rsidRPr="00416E12">
        <w:rPr>
          <w:rFonts w:ascii="Greek" w:eastAsia="Times New Roman" w:hAnsi="Greek" w:cs="Greek"/>
          <w:kern w:val="0"/>
          <w:sz w:val="28"/>
          <w:szCs w:val="28"/>
          <w:lang w:val="la-Latn" w:eastAsia="it-IT"/>
          <w14:ligatures w14:val="none"/>
        </w:rPr>
        <w:t>OÜshj oân Ñy…aj tÍ ¹mšrv ™ke…nV tÍ mi´ sabb£twn, kaˆ tîn qurîn kekleismšnwn Ópou Ãsan oƒ maqhtaˆ di¦ tÕn fÒbon tîn 'Iouda…wn, Ãlqen Ð 'Ihsoàj kaˆ œsth e„j tÕ mšson kaˆ lšgei aÙto‹j, E„r»nh Øm‹n.</w:t>
      </w:r>
      <w:r w:rsidR="00F706FB" w:rsidRPr="00416E12">
        <w:rPr>
          <w:rFonts w:ascii="Greek" w:eastAsia="Times New Roman" w:hAnsi="Greek" w:cs="Greek"/>
          <w:kern w:val="0"/>
          <w:sz w:val="28"/>
          <w:szCs w:val="28"/>
          <w:lang w:val="la-Latn" w:eastAsia="it-IT"/>
          <w14:ligatures w14:val="none"/>
        </w:rPr>
        <w:t xml:space="preserve"> </w:t>
      </w:r>
      <w:r w:rsidRPr="00416E12">
        <w:rPr>
          <w:rFonts w:ascii="Greek" w:eastAsia="Times New Roman" w:hAnsi="Greek" w:cs="Greek"/>
          <w:kern w:val="0"/>
          <w:sz w:val="28"/>
          <w:szCs w:val="28"/>
          <w:lang w:val="la-Latn" w:eastAsia="it-IT"/>
          <w14:ligatures w14:val="none"/>
        </w:rPr>
        <w:t>kaˆ toàto e„pën œdeixen t¦j ce‹raj kaˆ t¾n pleur¦n aÙto‹j. ™c£rhsan oân oƒ maqhtaˆ „dÒntej tÕn kÚrion.</w:t>
      </w:r>
      <w:r w:rsidR="00F706FB" w:rsidRPr="00416E12">
        <w:rPr>
          <w:rFonts w:ascii="Greek" w:eastAsia="Times New Roman" w:hAnsi="Greek" w:cs="Greek"/>
          <w:kern w:val="0"/>
          <w:sz w:val="28"/>
          <w:szCs w:val="28"/>
          <w:lang w:val="la-Latn" w:eastAsia="it-IT"/>
          <w14:ligatures w14:val="none"/>
        </w:rPr>
        <w:t xml:space="preserve"> </w:t>
      </w:r>
      <w:r w:rsidRPr="00416E12">
        <w:rPr>
          <w:rFonts w:ascii="Greek" w:eastAsia="Times New Roman" w:hAnsi="Greek" w:cs="Greek"/>
          <w:kern w:val="0"/>
          <w:sz w:val="28"/>
          <w:szCs w:val="28"/>
          <w:lang w:val="la-Latn" w:eastAsia="it-IT"/>
          <w14:ligatures w14:val="none"/>
        </w:rPr>
        <w:t>epen oân aÙto‹j [Ð 'Ihsoàj] p£lin, E„r»nh Øm‹n: kaqëj ¢pšstalkšn me Ð pat»r, k¢gë pšmpw Øm©j.</w:t>
      </w:r>
      <w:r w:rsidR="00F706FB" w:rsidRPr="00416E12">
        <w:rPr>
          <w:rFonts w:ascii="Greek" w:eastAsia="Times New Roman" w:hAnsi="Greek" w:cs="Greek"/>
          <w:kern w:val="0"/>
          <w:sz w:val="28"/>
          <w:szCs w:val="28"/>
          <w:lang w:val="la-Latn" w:eastAsia="it-IT"/>
          <w14:ligatures w14:val="none"/>
        </w:rPr>
        <w:t xml:space="preserve"> </w:t>
      </w:r>
      <w:r w:rsidRPr="00416E12">
        <w:rPr>
          <w:rFonts w:ascii="Greek" w:eastAsia="Times New Roman" w:hAnsi="Greek" w:cs="Greek"/>
          <w:kern w:val="0"/>
          <w:sz w:val="28"/>
          <w:szCs w:val="28"/>
          <w:lang w:val="la-Latn" w:eastAsia="it-IT"/>
          <w14:ligatures w14:val="none"/>
        </w:rPr>
        <w:t>kaˆ toàto e„pën ™nefÚshsen kaˆ lšgei aÙto‹j, L£bete pneàma ¤gion:</w:t>
      </w:r>
      <w:r w:rsidR="00F706FB" w:rsidRPr="00416E12">
        <w:rPr>
          <w:rFonts w:ascii="Greek" w:eastAsia="Times New Roman" w:hAnsi="Greek" w:cs="Greek"/>
          <w:kern w:val="0"/>
          <w:sz w:val="28"/>
          <w:szCs w:val="28"/>
          <w:lang w:val="la-Latn" w:eastAsia="it-IT"/>
          <w14:ligatures w14:val="none"/>
        </w:rPr>
        <w:t xml:space="preserve"> </w:t>
      </w:r>
      <w:r w:rsidRPr="00416E12">
        <w:rPr>
          <w:rFonts w:ascii="Greek" w:eastAsia="Times New Roman" w:hAnsi="Greek" w:cs="Times New Roman"/>
          <w:kern w:val="0"/>
          <w:sz w:val="28"/>
          <w:szCs w:val="28"/>
          <w:lang w:val="la-Latn" w:eastAsia="it-IT"/>
          <w14:ligatures w14:val="none"/>
        </w:rPr>
        <w:t>¥n tinwn ¢fÁte t¦j ¡mart…aj ¢fšwntai aÙto‹j, ¥n tinwn kratÁte kekr£thntai.</w:t>
      </w:r>
      <w:r w:rsidRPr="00416E12">
        <w:rPr>
          <w:rFonts w:ascii="Times New Roman" w:eastAsia="Times New Roman" w:hAnsi="Times New Roman" w:cs="Times New Roman"/>
          <w:kern w:val="0"/>
          <w:sz w:val="28"/>
          <w:szCs w:val="28"/>
          <w:lang w:val="la-Latn" w:eastAsia="it-IT"/>
          <w14:ligatures w14:val="none"/>
        </w:rPr>
        <w:t xml:space="preserve"> </w:t>
      </w:r>
      <w:r w:rsidRPr="00F706FB">
        <w:rPr>
          <w:rFonts w:ascii="Arial" w:eastAsia="Times New Roman" w:hAnsi="Arial" w:cs="Arial"/>
          <w:kern w:val="0"/>
          <w:sz w:val="24"/>
          <w:szCs w:val="24"/>
          <w:lang w:eastAsia="it-IT"/>
          <w14:ligatures w14:val="none"/>
        </w:rPr>
        <w:t xml:space="preserve">(Gv 20,19-23). </w:t>
      </w:r>
    </w:p>
    <w:p w14:paraId="75CF2FBF" w14:textId="7B5834A0" w:rsidR="00B6319F" w:rsidRPr="00B6319F" w:rsidRDefault="00B6319F" w:rsidP="00F706FB">
      <w:pPr>
        <w:spacing w:after="120" w:line="240" w:lineRule="auto"/>
        <w:jc w:val="both"/>
        <w:rPr>
          <w:rFonts w:ascii="Arial" w:eastAsia="Times New Roman" w:hAnsi="Arial" w:cs="Times New Roman"/>
          <w:kern w:val="0"/>
          <w:sz w:val="24"/>
          <w:szCs w:val="20"/>
          <w:lang w:eastAsia="it-IT"/>
          <w14:ligatures w14:val="none"/>
        </w:rPr>
      </w:pPr>
      <w:r w:rsidRPr="00B6319F">
        <w:rPr>
          <w:rFonts w:ascii="Arial" w:eastAsia="Times New Roman" w:hAnsi="Arial" w:cs="Times New Roman"/>
          <w:kern w:val="0"/>
          <w:sz w:val="24"/>
          <w:szCs w:val="20"/>
          <w:lang w:eastAsia="it-IT"/>
          <w14:ligatures w14:val="none"/>
        </w:rPr>
        <w:t>Leggendo con attenzione i testi sia in lingua greca che in lingua latina, appare con estrema semplicità la grande differenza.</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Agli Apostoli è dato il potere di legare e di sciogliere in nome di Cristo.</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 xml:space="preserve">Se loro rimettono i peccati, questi saranno rimessi. Se loro invece </w:t>
      </w:r>
      <w:r w:rsidR="00732B71">
        <w:rPr>
          <w:rFonts w:ascii="Arial" w:eastAsia="Times New Roman" w:hAnsi="Arial" w:cs="Times New Roman"/>
          <w:kern w:val="0"/>
          <w:sz w:val="24"/>
          <w:szCs w:val="20"/>
          <w:lang w:eastAsia="it-IT"/>
          <w14:ligatures w14:val="none"/>
        </w:rPr>
        <w:t xml:space="preserve">li </w:t>
      </w:r>
      <w:r w:rsidRPr="00B6319F">
        <w:rPr>
          <w:rFonts w:ascii="Arial" w:eastAsia="Times New Roman" w:hAnsi="Arial" w:cs="Times New Roman"/>
          <w:kern w:val="0"/>
          <w:sz w:val="24"/>
          <w:szCs w:val="20"/>
          <w:lang w:eastAsia="it-IT"/>
          <w14:ligatures w14:val="none"/>
        </w:rPr>
        <w:t>ritengono, questi saranno ritenuti.</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Questo è quanto dice Gesù ai suoi Apostoli.</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San Giacomo invece insegna ai fratelli che vivono nella stessa comunità la via della grande umiltà.</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Qual è questa grande umiltà? È quella di riconoscere i propri peccati dinanzi ai fratelli.</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Se uno ha sbagliato deve riconoscere di avere sbagliato. Deve confessare il suo errore, cioè deve dichiararlo errore e non ostinarsi nel ritenerlo cosa giusta e santa.</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Una volta che noi abbiamo riconosciuto i nostri errori, allora si va dagli Apostoli e si chiede loro che rimettano il nostro peccato.</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Riconoscere i propri peccati è l’inizio della salvezza, perché solo riconoscendoli e confessandoli come peccati è possibile ricevere il perdono da parte degli Apostoli.</w:t>
      </w:r>
    </w:p>
    <w:p w14:paraId="0436A9C7" w14:textId="2062C59D" w:rsidR="00B6319F" w:rsidRDefault="00B6319F" w:rsidP="00B6319F">
      <w:pPr>
        <w:spacing w:after="120" w:line="240" w:lineRule="auto"/>
        <w:jc w:val="both"/>
        <w:rPr>
          <w:rFonts w:ascii="Arial" w:eastAsia="Times New Roman" w:hAnsi="Arial" w:cs="Times New Roman"/>
          <w:kern w:val="0"/>
          <w:sz w:val="24"/>
          <w:szCs w:val="20"/>
          <w:lang w:eastAsia="it-IT"/>
          <w14:ligatures w14:val="none"/>
        </w:rPr>
      </w:pPr>
      <w:r w:rsidRPr="00B6319F">
        <w:rPr>
          <w:rFonts w:ascii="Arial" w:eastAsia="Times New Roman" w:hAnsi="Arial" w:cs="Times New Roman"/>
          <w:kern w:val="0"/>
          <w:sz w:val="24"/>
          <w:szCs w:val="20"/>
          <w:lang w:eastAsia="it-IT"/>
          <w14:ligatures w14:val="none"/>
        </w:rPr>
        <w:t>Nella Chiesa la remissione dei peccati è stata e sarà sempre degli Apostoli e</w:t>
      </w:r>
      <w:r w:rsidR="00732B71">
        <w:rPr>
          <w:rFonts w:ascii="Arial" w:eastAsia="Times New Roman" w:hAnsi="Arial" w:cs="Times New Roman"/>
          <w:kern w:val="0"/>
          <w:sz w:val="24"/>
          <w:szCs w:val="20"/>
          <w:lang w:eastAsia="it-IT"/>
          <w14:ligatures w14:val="none"/>
        </w:rPr>
        <w:t>,</w:t>
      </w:r>
      <w:r w:rsidRPr="00B6319F">
        <w:rPr>
          <w:rFonts w:ascii="Arial" w:eastAsia="Times New Roman" w:hAnsi="Arial" w:cs="Times New Roman"/>
          <w:kern w:val="0"/>
          <w:sz w:val="24"/>
          <w:szCs w:val="20"/>
          <w:lang w:eastAsia="it-IT"/>
          <w14:ligatures w14:val="none"/>
        </w:rPr>
        <w:t xml:space="preserve"> per facoltà concessa da loro</w:t>
      </w:r>
      <w:r w:rsidR="00732B71">
        <w:rPr>
          <w:rFonts w:ascii="Arial" w:eastAsia="Times New Roman" w:hAnsi="Arial" w:cs="Times New Roman"/>
          <w:kern w:val="0"/>
          <w:sz w:val="24"/>
          <w:szCs w:val="20"/>
          <w:lang w:eastAsia="it-IT"/>
          <w14:ligatures w14:val="none"/>
        </w:rPr>
        <w:t>,</w:t>
      </w:r>
      <w:r w:rsidRPr="00B6319F">
        <w:rPr>
          <w:rFonts w:ascii="Arial" w:eastAsia="Times New Roman" w:hAnsi="Arial" w:cs="Times New Roman"/>
          <w:kern w:val="0"/>
          <w:sz w:val="24"/>
          <w:szCs w:val="20"/>
          <w:lang w:eastAsia="it-IT"/>
          <w14:ligatures w14:val="none"/>
        </w:rPr>
        <w:t xml:space="preserve"> anche dei presbiteri.</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La confessione pubblica non è stile della Chiesa una, santa, cattolica, apostolica e neanche sua modalità.</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 xml:space="preserve">In questo </w:t>
      </w:r>
      <w:r w:rsidRPr="00B6319F">
        <w:rPr>
          <w:rFonts w:ascii="Arial" w:eastAsia="Times New Roman" w:hAnsi="Arial" w:cs="Times New Roman"/>
          <w:kern w:val="0"/>
          <w:sz w:val="24"/>
          <w:szCs w:val="20"/>
          <w:lang w:eastAsia="it-IT"/>
          <w14:ligatures w14:val="none"/>
        </w:rPr>
        <w:lastRenderedPageBreak/>
        <w:t>contesto interessa sapere che Gesù ha dato il potere</w:t>
      </w:r>
      <w:r w:rsidR="00732B71">
        <w:rPr>
          <w:rFonts w:ascii="Arial" w:eastAsia="Times New Roman" w:hAnsi="Arial" w:cs="Times New Roman"/>
          <w:kern w:val="0"/>
          <w:sz w:val="24"/>
          <w:szCs w:val="20"/>
          <w:lang w:eastAsia="it-IT"/>
          <w14:ligatures w14:val="none"/>
        </w:rPr>
        <w:t>,</w:t>
      </w:r>
      <w:r w:rsidRPr="00B6319F">
        <w:rPr>
          <w:rFonts w:ascii="Arial" w:eastAsia="Times New Roman" w:hAnsi="Arial" w:cs="Times New Roman"/>
          <w:kern w:val="0"/>
          <w:sz w:val="24"/>
          <w:szCs w:val="20"/>
          <w:lang w:eastAsia="it-IT"/>
          <w14:ligatures w14:val="none"/>
        </w:rPr>
        <w:t xml:space="preserve"> che il Padre Gli aveva conferito</w:t>
      </w:r>
      <w:r w:rsidR="00732B71">
        <w:rPr>
          <w:rFonts w:ascii="Arial" w:eastAsia="Times New Roman" w:hAnsi="Arial" w:cs="Times New Roman"/>
          <w:kern w:val="0"/>
          <w:sz w:val="24"/>
          <w:szCs w:val="20"/>
          <w:lang w:eastAsia="it-IT"/>
          <w14:ligatures w14:val="none"/>
        </w:rPr>
        <w:t>,</w:t>
      </w:r>
      <w:r w:rsidRPr="00B6319F">
        <w:rPr>
          <w:rFonts w:ascii="Arial" w:eastAsia="Times New Roman" w:hAnsi="Arial" w:cs="Times New Roman"/>
          <w:kern w:val="0"/>
          <w:sz w:val="24"/>
          <w:szCs w:val="20"/>
          <w:lang w:eastAsia="it-IT"/>
          <w14:ligatures w14:val="none"/>
        </w:rPr>
        <w:t xml:space="preserve"> ai suoi Apostoli.</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Chi vuole il perdono dei peccati deve recarsi da loro e con umiltà chiedere che gli vengano rimessi.</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 xml:space="preserve">Questa verità è contenuta nelle parole di Gesù: </w:t>
      </w:r>
      <w:r w:rsidRPr="00B6319F">
        <w:rPr>
          <w:rFonts w:ascii="Arial" w:eastAsia="Times New Roman" w:hAnsi="Arial" w:cs="Times New Roman"/>
          <w:i/>
          <w:kern w:val="0"/>
          <w:sz w:val="24"/>
          <w:szCs w:val="20"/>
          <w:lang w:eastAsia="it-IT"/>
          <w14:ligatures w14:val="none"/>
        </w:rPr>
        <w:t>“A coloro a cui perdonerete i peccati, saranno perdonati; a coloro a cui non perdonerete, non saranno perdonati”</w:t>
      </w:r>
      <w:r w:rsidRPr="00B6319F">
        <w:rPr>
          <w:rFonts w:ascii="Arial" w:eastAsia="Times New Roman" w:hAnsi="Arial" w:cs="Times New Roman"/>
          <w:kern w:val="0"/>
          <w:sz w:val="24"/>
          <w:szCs w:val="20"/>
          <w:lang w:eastAsia="it-IT"/>
          <w14:ligatures w14:val="none"/>
        </w:rPr>
        <w:t>.</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È Giovanni che interpreta San Giacomo e non viceversa. È Giovanni perché è Lui l’Ultima Parola di Dio del</w:t>
      </w:r>
      <w:r w:rsidR="00605142">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Nuovo Testamento.</w:t>
      </w:r>
      <w:r w:rsidR="00605142">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È Parola Ultima che interpreta ogni altra Parola precedentemente scritta dagli altri Apostoli o dai loro collaboratori.</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È Parola Ultima che interpreta i Sinottici, lo stesso Paolo, Ebrei, Le Lettere Cattoliche e la stessa Apocalisse.</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È l’Ultima Parola che pone fine ad ogni discussione.</w:t>
      </w:r>
    </w:p>
    <w:p w14:paraId="0A1E7856" w14:textId="77777777" w:rsidR="00B6319F" w:rsidRPr="00B6319F" w:rsidRDefault="00B6319F" w:rsidP="00B6319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6319F">
        <w:rPr>
          <w:rFonts w:ascii="Arial" w:eastAsia="Times New Roman" w:hAnsi="Arial" w:cs="Times New Roman"/>
          <w:b/>
          <w:kern w:val="0"/>
          <w:position w:val="6"/>
          <w:sz w:val="24"/>
          <w:szCs w:val="20"/>
          <w:vertAlign w:val="superscript"/>
          <w:lang w:eastAsia="it-IT"/>
          <w14:ligatures w14:val="none"/>
        </w:rPr>
        <w:t>24</w:t>
      </w:r>
      <w:r w:rsidRPr="00B6319F">
        <w:rPr>
          <w:rFonts w:ascii="Arial" w:eastAsia="Times New Roman" w:hAnsi="Arial" w:cs="Times New Roman"/>
          <w:b/>
          <w:kern w:val="0"/>
          <w:sz w:val="24"/>
          <w:szCs w:val="20"/>
          <w:lang w:eastAsia="it-IT"/>
          <w14:ligatures w14:val="none"/>
        </w:rPr>
        <w:t xml:space="preserve">Tommaso, uno dei Dodici, chiamato Dìdimo, non era con loro quando venne Gesù. </w:t>
      </w:r>
    </w:p>
    <w:p w14:paraId="494ECDBA" w14:textId="10588CDF" w:rsidR="00B6319F" w:rsidRPr="00B6319F" w:rsidRDefault="00B6319F" w:rsidP="00B6319F">
      <w:pPr>
        <w:spacing w:after="120" w:line="240" w:lineRule="auto"/>
        <w:jc w:val="both"/>
        <w:rPr>
          <w:rFonts w:ascii="Arial" w:eastAsia="Times New Roman" w:hAnsi="Arial" w:cs="Times New Roman"/>
          <w:kern w:val="0"/>
          <w:sz w:val="24"/>
          <w:szCs w:val="20"/>
          <w:lang w:eastAsia="it-IT"/>
          <w14:ligatures w14:val="none"/>
        </w:rPr>
      </w:pPr>
      <w:r w:rsidRPr="00B6319F">
        <w:rPr>
          <w:rFonts w:ascii="Arial" w:eastAsia="Times New Roman" w:hAnsi="Arial" w:cs="Times New Roman"/>
          <w:kern w:val="0"/>
          <w:sz w:val="24"/>
          <w:szCs w:val="20"/>
          <w:lang w:eastAsia="it-IT"/>
          <w14:ligatures w14:val="none"/>
        </w:rPr>
        <w:t>Tommaso non è presente a questo primo incontro di Gesù con i Dodici.</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Lui è uno dei Dodici e tuttavia è assente.</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Tommaso è chiamato Didimo, cioè il Gemello.</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 xml:space="preserve">Questa la notizia storica. Viene manifestata un’assenza. </w:t>
      </w:r>
    </w:p>
    <w:p w14:paraId="6F374690" w14:textId="77777777" w:rsidR="00B6319F" w:rsidRPr="00B6319F" w:rsidRDefault="00B6319F" w:rsidP="00B6319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B6319F">
        <w:rPr>
          <w:rFonts w:ascii="Arial" w:eastAsia="Times New Roman" w:hAnsi="Arial" w:cs="Times New Roman"/>
          <w:b/>
          <w:kern w:val="0"/>
          <w:position w:val="6"/>
          <w:sz w:val="24"/>
          <w:szCs w:val="20"/>
          <w:vertAlign w:val="superscript"/>
          <w:lang w:eastAsia="it-IT"/>
          <w14:ligatures w14:val="none"/>
        </w:rPr>
        <w:t>25</w:t>
      </w:r>
      <w:r w:rsidRPr="00B6319F">
        <w:rPr>
          <w:rFonts w:ascii="Arial" w:eastAsia="Times New Roman" w:hAnsi="Arial" w:cs="Times New Roman"/>
          <w:b/>
          <w:kern w:val="0"/>
          <w:sz w:val="24"/>
          <w:szCs w:val="20"/>
          <w:lang w:eastAsia="it-IT"/>
          <w14:ligatures w14:val="none"/>
        </w:rPr>
        <w:t>Gli dicevano gli altri discepoli: «Abbiamo visto il Signore!». Ma egli disse loro: «Se non vedo nelle sue mani il segno dei chiodi e non metto il mio dito nel segno dei chiodi e non metto la mia mano nel suo fianco, io non credo».</w:t>
      </w:r>
    </w:p>
    <w:p w14:paraId="18D4B3ED" w14:textId="4B456391" w:rsidR="00B6319F" w:rsidRPr="00B6319F" w:rsidRDefault="00B6319F" w:rsidP="00B6319F">
      <w:pPr>
        <w:spacing w:after="120" w:line="240" w:lineRule="auto"/>
        <w:jc w:val="both"/>
        <w:rPr>
          <w:rFonts w:ascii="Arial" w:eastAsia="Times New Roman" w:hAnsi="Arial" w:cs="Times New Roman"/>
          <w:kern w:val="0"/>
          <w:sz w:val="24"/>
          <w:szCs w:val="20"/>
          <w:lang w:eastAsia="it-IT"/>
          <w14:ligatures w14:val="none"/>
        </w:rPr>
      </w:pPr>
      <w:r w:rsidRPr="00B6319F">
        <w:rPr>
          <w:rFonts w:ascii="Arial" w:eastAsia="Times New Roman" w:hAnsi="Arial" w:cs="Times New Roman"/>
          <w:kern w:val="0"/>
          <w:sz w:val="24"/>
          <w:szCs w:val="20"/>
          <w:lang w:eastAsia="it-IT"/>
          <w14:ligatures w14:val="none"/>
        </w:rPr>
        <w:t xml:space="preserve">Gli altri discepoli, quelli che erano stati presenti all’incontro, gli riferiscono quanto è avvenuto in un modo assai semplice: </w:t>
      </w:r>
      <w:r w:rsidRPr="00B6319F">
        <w:rPr>
          <w:rFonts w:ascii="Arial" w:eastAsia="Times New Roman" w:hAnsi="Arial" w:cs="Times New Roman"/>
          <w:i/>
          <w:kern w:val="0"/>
          <w:sz w:val="24"/>
          <w:szCs w:val="20"/>
          <w:lang w:eastAsia="it-IT"/>
          <w14:ligatures w14:val="none"/>
        </w:rPr>
        <w:t>“Abbiamo visto il Signore!”.</w:t>
      </w:r>
      <w:r w:rsidR="00F706FB">
        <w:rPr>
          <w:rFonts w:ascii="Arial" w:eastAsia="Times New Roman" w:hAnsi="Arial" w:cs="Times New Roman"/>
          <w:i/>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Di quanto è avvenuto non dicono altro.</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Dicono però la cosa più importante, il cuore di tutto.</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Loro hanno visto realmente il Signore.</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Lo hanno visto con i loro occhi di carne.</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Gesù è stato dinanzi a loro e loro lo hanno visto e riconosciuto.</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 xml:space="preserve">Ecco qual è la risposta di Tommaso: </w:t>
      </w:r>
      <w:r w:rsidRPr="00B6319F">
        <w:rPr>
          <w:rFonts w:ascii="Arial" w:eastAsia="Times New Roman" w:hAnsi="Arial" w:cs="Times New Roman"/>
          <w:i/>
          <w:kern w:val="0"/>
          <w:sz w:val="24"/>
          <w:szCs w:val="20"/>
          <w:lang w:eastAsia="it-IT"/>
          <w14:ligatures w14:val="none"/>
        </w:rPr>
        <w:t>«Se non vedo nelle sue mani il segno dei chiodi e non metto il mio dito nel segno dei chiodi e non metto la mia mano nel suo fianco, io non credo».</w:t>
      </w:r>
      <w:r w:rsidR="00F706FB">
        <w:rPr>
          <w:rFonts w:ascii="Arial" w:eastAsia="Times New Roman" w:hAnsi="Arial" w:cs="Times New Roman"/>
          <w:i/>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Traduciamo questa sua risposta.</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Voi siete dei sempliciotti.</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Voi vedete il Signore e credete.</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Io ho bisogno molto di più.</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Io non solo lo devo vedere. Questo non mi basta. Mi potrei ingannare come vi siete ingannati voi.</w:t>
      </w:r>
    </w:p>
    <w:p w14:paraId="48283CB6" w14:textId="41A1CB8E" w:rsidR="00B6319F" w:rsidRPr="00B6319F" w:rsidRDefault="00B6319F" w:rsidP="00B6319F">
      <w:pPr>
        <w:spacing w:after="120" w:line="240" w:lineRule="auto"/>
        <w:jc w:val="both"/>
        <w:rPr>
          <w:rFonts w:ascii="Arial" w:eastAsia="Times New Roman" w:hAnsi="Arial" w:cs="Times New Roman"/>
          <w:kern w:val="0"/>
          <w:sz w:val="24"/>
          <w:szCs w:val="20"/>
          <w:lang w:eastAsia="it-IT"/>
          <w14:ligatures w14:val="none"/>
        </w:rPr>
      </w:pPr>
      <w:r w:rsidRPr="00B6319F">
        <w:rPr>
          <w:rFonts w:ascii="Arial" w:eastAsia="Times New Roman" w:hAnsi="Arial" w:cs="Times New Roman"/>
          <w:kern w:val="0"/>
          <w:sz w:val="24"/>
          <w:szCs w:val="20"/>
          <w:lang w:eastAsia="it-IT"/>
          <w14:ligatures w14:val="none"/>
        </w:rPr>
        <w:t>Perché io creda ho bisogno di vedere nelle sue mani il segno dei chiodi.</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Neanche questo mi basta. La vista mi potrebbe ingannare.</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Devo mettere il mio dito nel segno dei chiodi e la mia mano nel suo fianco.</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Quando il tatto mi confermerà la verità della sua risurrezione allora, soltanto allora io crederò.</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Se credessi, senza toccare, vedendo soltanto, potrei ingannarmi come vi siete ingannati voi.</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In fondo il ragionamento che fa Tommaso è semplice da comprendersi.</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Un solo senso può ingannare un uomo.</w:t>
      </w:r>
      <w:r w:rsidR="00605142">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Tutti possono dire di vedere o di aver visto il Signore.</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Con due sensi concordi siamo nella legge della verità di una testimonianza.</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Un solo testimone non è credibile. La sola vista non è credibile.</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Vista e tatto sono credibili. Sono due sensi e non uno solo.</w:t>
      </w:r>
      <w:r w:rsidR="00605142">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Tommaso vuole una garanzia infallibilmente vera.</w:t>
      </w:r>
    </w:p>
    <w:p w14:paraId="12FA6A87" w14:textId="14D0AA5C" w:rsidR="00B6319F" w:rsidRPr="00B6319F" w:rsidRDefault="00B6319F" w:rsidP="00B6319F">
      <w:pPr>
        <w:spacing w:after="120" w:line="240" w:lineRule="auto"/>
        <w:jc w:val="both"/>
        <w:rPr>
          <w:rFonts w:ascii="Arial" w:eastAsia="Times New Roman" w:hAnsi="Arial" w:cs="Times New Roman"/>
          <w:kern w:val="0"/>
          <w:sz w:val="24"/>
          <w:szCs w:val="20"/>
          <w:lang w:eastAsia="it-IT"/>
          <w14:ligatures w14:val="none"/>
        </w:rPr>
      </w:pPr>
      <w:r w:rsidRPr="00B6319F">
        <w:rPr>
          <w:rFonts w:ascii="Arial" w:eastAsia="Times New Roman" w:hAnsi="Arial" w:cs="Times New Roman"/>
          <w:kern w:val="0"/>
          <w:sz w:val="24"/>
          <w:szCs w:val="20"/>
          <w:lang w:eastAsia="it-IT"/>
          <w14:ligatures w14:val="none"/>
        </w:rPr>
        <w:t>Ma anche gli altri discepoli avevano avuto una tale garanzia.</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Gesù aveva loro parlato. Viene coinvolto il senso dell’udito.</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Aveva anche alitato sopra di loro.</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Avevano sentito il suo respiro.</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La loro testimonianza si fondava su tre sensi e non su uno soltanto.</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Tommaso vuole essere super sicuro. Non vuole correre rischi.</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Ma c’è un’altra verità che è giusto che venga evidenziata.</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Chi ha visto il Signore non era un discepolo soltanto. Erano ben dieci.</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Uno può anche ingannarsi.</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Di dieci ci si deve fidare sempre.</w:t>
      </w:r>
      <w:r w:rsidR="00F706FB">
        <w:rPr>
          <w:rFonts w:ascii="Arial" w:eastAsia="Times New Roman" w:hAnsi="Arial" w:cs="Times New Roman"/>
          <w:kern w:val="0"/>
          <w:sz w:val="24"/>
          <w:szCs w:val="20"/>
          <w:lang w:eastAsia="it-IT"/>
          <w14:ligatures w14:val="none"/>
        </w:rPr>
        <w:t xml:space="preserve"> </w:t>
      </w:r>
      <w:r w:rsidRPr="00B6319F">
        <w:rPr>
          <w:rFonts w:ascii="Arial" w:eastAsia="Times New Roman" w:hAnsi="Arial" w:cs="Times New Roman"/>
          <w:kern w:val="0"/>
          <w:sz w:val="24"/>
          <w:szCs w:val="20"/>
          <w:lang w:eastAsia="it-IT"/>
          <w14:ligatures w14:val="none"/>
        </w:rPr>
        <w:t>Tommaso però vuole passare attraverso una via personale, tutta sua.</w:t>
      </w:r>
    </w:p>
    <w:p w14:paraId="15744EEC" w14:textId="77777777" w:rsidR="00CC7F6D" w:rsidRPr="00CC7F6D" w:rsidRDefault="00CC7F6D" w:rsidP="00CC7F6D">
      <w:pPr>
        <w:tabs>
          <w:tab w:val="left" w:pos="100"/>
          <w:tab w:val="right" w:pos="4485"/>
        </w:tabs>
        <w:spacing w:after="120" w:line="240" w:lineRule="auto"/>
        <w:jc w:val="both"/>
        <w:rPr>
          <w:rFonts w:ascii="Arial" w:eastAsia="Times New Roman" w:hAnsi="Arial" w:cs="Times New Roman"/>
          <w:kern w:val="0"/>
          <w:sz w:val="24"/>
          <w:szCs w:val="20"/>
          <w:lang w:eastAsia="it-IT"/>
          <w14:ligatures w14:val="none"/>
        </w:rPr>
      </w:pPr>
    </w:p>
    <w:p w14:paraId="74420EE1" w14:textId="780DA5BA" w:rsidR="00B6319F" w:rsidRPr="00CC7F6D" w:rsidRDefault="00B6319F" w:rsidP="00055139">
      <w:pPr>
        <w:pStyle w:val="Titolo2"/>
      </w:pPr>
      <w:bookmarkStart w:id="38" w:name="_Hlk219457072"/>
      <w:r>
        <w:t xml:space="preserve">TERZA </w:t>
      </w:r>
      <w:r w:rsidRPr="00CC7F6D">
        <w:t>EVANGELIZZAZIONE (Gv 20</w:t>
      </w:r>
      <w:r w:rsidR="00207345">
        <w:t>,19-25</w:t>
      </w:r>
      <w:r w:rsidRPr="00CC7F6D">
        <w:t>)</w:t>
      </w:r>
    </w:p>
    <w:bookmarkEnd w:id="38"/>
    <w:p w14:paraId="12536E85" w14:textId="77777777" w:rsidR="00B6319F" w:rsidRPr="00B6319F" w:rsidRDefault="00B6319F" w:rsidP="00B6319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B6319F">
        <w:rPr>
          <w:rFonts w:ascii="Arial" w:eastAsia="Times New Roman" w:hAnsi="Arial" w:cs="Times New Roman"/>
          <w:b/>
          <w:color w:val="000000"/>
          <w:kern w:val="0"/>
          <w:position w:val="6"/>
          <w:sz w:val="24"/>
          <w:szCs w:val="20"/>
          <w:vertAlign w:val="superscript"/>
          <w:lang w:eastAsia="it-IT"/>
          <w14:ligatures w14:val="none"/>
        </w:rPr>
        <w:t>19</w:t>
      </w:r>
      <w:r w:rsidRPr="00B6319F">
        <w:rPr>
          <w:rFonts w:ascii="Arial" w:eastAsia="Times New Roman" w:hAnsi="Arial" w:cs="Times New Roman"/>
          <w:b/>
          <w:color w:val="000000"/>
          <w:kern w:val="0"/>
          <w:sz w:val="24"/>
          <w:szCs w:val="20"/>
          <w:lang w:eastAsia="it-IT"/>
          <w14:ligatures w14:val="none"/>
        </w:rPr>
        <w:t>La sera di quel giorno, il primo della settimana, mentre erano chiuse le porte del luogo dove si trovavano i discepoli per timore dei Giudei, venne Gesù, stette in mezzo e disse loro: «Pace a voi!».</w:t>
      </w:r>
    </w:p>
    <w:p w14:paraId="5B7DBA19" w14:textId="1D5171F2" w:rsidR="00B6319F" w:rsidRPr="00B6319F" w:rsidRDefault="00B6319F" w:rsidP="00B6319F">
      <w:pPr>
        <w:spacing w:after="120" w:line="240" w:lineRule="auto"/>
        <w:jc w:val="both"/>
        <w:rPr>
          <w:rFonts w:ascii="Arial" w:eastAsia="Times New Roman" w:hAnsi="Arial" w:cs="Times New Roman"/>
          <w:color w:val="000000"/>
          <w:kern w:val="0"/>
          <w:sz w:val="24"/>
          <w:szCs w:val="20"/>
          <w:lang w:eastAsia="it-IT"/>
          <w14:ligatures w14:val="none"/>
        </w:rPr>
      </w:pPr>
      <w:r w:rsidRPr="00B6319F">
        <w:rPr>
          <w:rFonts w:ascii="Arial" w:eastAsia="Times New Roman" w:hAnsi="Arial" w:cs="Times New Roman"/>
          <w:color w:val="000000"/>
          <w:kern w:val="0"/>
          <w:sz w:val="24"/>
          <w:szCs w:val="20"/>
          <w:lang w:eastAsia="it-IT"/>
          <w14:ligatures w14:val="none"/>
        </w:rPr>
        <w:t>Nel quarto Vangelo Gesù è apparso solo a Maria di Màgdala. A Lei ha conferito la missione di annunziare “ai suoi fratelli” la sua risurrezione e quanto le aveva detto. Ogni Vangelo ha un suo specifico nel raccontare questi eventi.</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 xml:space="preserve">San Paolo, nella Prima Lettera ai Corinzi, aggiunge altri particolari. Dobbiamo pensare che nella prima comunità vi erano diversi racconti in ordine alle apparizioni di Gesù Risorto. Paolo ne dona uno diverso dagli altri. </w:t>
      </w:r>
    </w:p>
    <w:p w14:paraId="015939B0" w14:textId="77777777" w:rsidR="00B6319F" w:rsidRPr="00F706FB" w:rsidRDefault="00B6319F" w:rsidP="00B6319F">
      <w:pPr>
        <w:spacing w:after="120" w:line="240" w:lineRule="auto"/>
        <w:jc w:val="both"/>
        <w:rPr>
          <w:rFonts w:ascii="Arial" w:eastAsia="Times New Roman" w:hAnsi="Arial" w:cs="Times New Roman"/>
          <w:i/>
          <w:iCs/>
          <w:color w:val="000000"/>
          <w:kern w:val="0"/>
          <w:sz w:val="24"/>
          <w:szCs w:val="24"/>
          <w:lang w:eastAsia="it-IT"/>
          <w14:ligatures w14:val="none"/>
        </w:rPr>
      </w:pPr>
      <w:r w:rsidRPr="00F706FB">
        <w:rPr>
          <w:rFonts w:ascii="Arial" w:eastAsia="Times New Roman" w:hAnsi="Arial" w:cs="Times New Roman"/>
          <w:i/>
          <w:iCs/>
          <w:color w:val="000000"/>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5706B7EE" w14:textId="77777777" w:rsidR="00B6319F" w:rsidRPr="00F706FB" w:rsidRDefault="00B6319F" w:rsidP="00B6319F">
      <w:pPr>
        <w:spacing w:after="120" w:line="240" w:lineRule="auto"/>
        <w:jc w:val="both"/>
        <w:rPr>
          <w:rFonts w:ascii="Arial" w:eastAsia="Times New Roman" w:hAnsi="Arial" w:cs="Times New Roman"/>
          <w:i/>
          <w:iCs/>
          <w:color w:val="000000"/>
          <w:kern w:val="0"/>
          <w:sz w:val="24"/>
          <w:szCs w:val="24"/>
          <w:lang w:eastAsia="it-IT"/>
          <w14:ligatures w14:val="none"/>
        </w:rPr>
      </w:pPr>
      <w:r w:rsidRPr="00F706FB">
        <w:rPr>
          <w:rFonts w:ascii="Arial" w:eastAsia="Times New Roman" w:hAnsi="Arial" w:cs="Times New Roman"/>
          <w:i/>
          <w:iCs/>
          <w:color w:val="000000"/>
          <w:kern w:val="0"/>
          <w:sz w:val="24"/>
          <w:szCs w:val="24"/>
          <w:lang w:eastAsia="it-IT"/>
          <w14:ligatures w14:val="none"/>
        </w:rPr>
        <w:t xml:space="preserve">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w:t>
      </w:r>
      <w:smartTag w:uri="urn:schemas-microsoft-com:office:smarttags" w:element="PersonName">
        <w:smartTagPr>
          <w:attr w:name="ProductID" w:val="la Chiesa"/>
        </w:smartTagPr>
        <w:r w:rsidRPr="00F706FB">
          <w:rPr>
            <w:rFonts w:ascii="Arial" w:eastAsia="Times New Roman" w:hAnsi="Arial" w:cs="Times New Roman"/>
            <w:i/>
            <w:iCs/>
            <w:color w:val="000000"/>
            <w:kern w:val="0"/>
            <w:sz w:val="24"/>
            <w:szCs w:val="24"/>
            <w:lang w:eastAsia="it-IT"/>
            <w14:ligatures w14:val="none"/>
          </w:rPr>
          <w:t>la Chiesa</w:t>
        </w:r>
      </w:smartTag>
      <w:r w:rsidRPr="00F706FB">
        <w:rPr>
          <w:rFonts w:ascii="Arial" w:eastAsia="Times New Roman" w:hAnsi="Arial" w:cs="Times New Roman"/>
          <w:i/>
          <w:iCs/>
          <w:color w:val="000000"/>
          <w:kern w:val="0"/>
          <w:sz w:val="24"/>
          <w:szCs w:val="24"/>
          <w:lang w:eastAsia="it-IT"/>
          <w14:ligatures w14:val="none"/>
        </w:rPr>
        <w:t xml:space="preserve"> di Dio. </w:t>
      </w:r>
    </w:p>
    <w:p w14:paraId="37CAF8A2" w14:textId="77777777" w:rsidR="00B6319F" w:rsidRPr="00F706FB" w:rsidRDefault="00B6319F" w:rsidP="00B6319F">
      <w:pPr>
        <w:spacing w:after="120" w:line="240" w:lineRule="auto"/>
        <w:jc w:val="both"/>
        <w:rPr>
          <w:rFonts w:ascii="Arial" w:eastAsia="Times New Roman" w:hAnsi="Arial" w:cs="Times New Roman"/>
          <w:i/>
          <w:iCs/>
          <w:color w:val="000000"/>
          <w:kern w:val="0"/>
          <w:sz w:val="24"/>
          <w:szCs w:val="24"/>
          <w:lang w:eastAsia="it-IT"/>
          <w14:ligatures w14:val="none"/>
        </w:rPr>
      </w:pPr>
      <w:r w:rsidRPr="00F706FB">
        <w:rPr>
          <w:rFonts w:ascii="Arial" w:eastAsia="Times New Roman" w:hAnsi="Arial" w:cs="Times New Roman"/>
          <w:i/>
          <w:iCs/>
          <w:color w:val="000000"/>
          <w:kern w:val="0"/>
          <w:sz w:val="24"/>
          <w:szCs w:val="24"/>
          <w:lang w:eastAsia="it-IT"/>
          <w14:ligatures w14:val="none"/>
        </w:rPr>
        <w:t xml:space="preserve">Per grazia di Dio, però, sono quello che sono, e la sua grazia in me non è stata vana. Anzi, ho faticato più di tutti loro, non io però, ma la grazia di Dio che è con me. Dunque, sia io che loro, così predichiamo e così avete creduto (1Cor 15,1-11). </w:t>
      </w:r>
    </w:p>
    <w:p w14:paraId="00B1359F" w14:textId="77777777" w:rsidR="00B6319F" w:rsidRPr="00B6319F" w:rsidRDefault="00B6319F" w:rsidP="00B6319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B6319F">
        <w:rPr>
          <w:rFonts w:ascii="Arial" w:eastAsia="Times New Roman" w:hAnsi="Arial" w:cs="Times New Roman"/>
          <w:b/>
          <w:color w:val="000000"/>
          <w:kern w:val="0"/>
          <w:position w:val="6"/>
          <w:sz w:val="24"/>
          <w:szCs w:val="20"/>
          <w:vertAlign w:val="superscript"/>
          <w:lang w:eastAsia="it-IT"/>
          <w14:ligatures w14:val="none"/>
        </w:rPr>
        <w:t>19</w:t>
      </w:r>
      <w:r w:rsidRPr="00B6319F">
        <w:rPr>
          <w:rFonts w:ascii="Arial" w:eastAsia="Times New Roman" w:hAnsi="Arial" w:cs="Times New Roman"/>
          <w:b/>
          <w:color w:val="000000"/>
          <w:kern w:val="0"/>
          <w:sz w:val="24"/>
          <w:szCs w:val="20"/>
          <w:lang w:eastAsia="it-IT"/>
          <w14:ligatures w14:val="none"/>
        </w:rPr>
        <w:t>La sera di quel giorno, il primo della settimana, mentre erano chiuse le porte del luogo dove si trovavano i discepoli per timore dei Giudei, venne Gesù, stette in mezzo e disse loro: «Pace a voi!».</w:t>
      </w:r>
    </w:p>
    <w:p w14:paraId="4C97D23F" w14:textId="270B9AE7" w:rsidR="00B6319F" w:rsidRPr="00B6319F" w:rsidRDefault="00B6319F" w:rsidP="00B6319F">
      <w:pPr>
        <w:spacing w:after="120" w:line="240" w:lineRule="auto"/>
        <w:jc w:val="both"/>
        <w:rPr>
          <w:rFonts w:ascii="Arial" w:eastAsia="Times New Roman" w:hAnsi="Arial" w:cs="Times New Roman"/>
          <w:color w:val="000000"/>
          <w:kern w:val="0"/>
          <w:sz w:val="24"/>
          <w:szCs w:val="20"/>
          <w:lang w:eastAsia="it-IT"/>
          <w14:ligatures w14:val="none"/>
        </w:rPr>
      </w:pPr>
      <w:r w:rsidRPr="00B6319F">
        <w:rPr>
          <w:rFonts w:ascii="Arial" w:eastAsia="Times New Roman" w:hAnsi="Arial" w:cs="Times New Roman"/>
          <w:color w:val="000000"/>
          <w:kern w:val="0"/>
          <w:sz w:val="24"/>
          <w:szCs w:val="20"/>
          <w:lang w:eastAsia="it-IT"/>
          <w14:ligatures w14:val="none"/>
        </w:rPr>
        <w:t>Gesù è risorto prima che Maria di Màgdala giungesse al sepolcro di buon mattino quando era ancora buio. Ora Gesù si manifesta ai Dodici. Questa apparizione è stata preceduta dall’annunzio recato loro dalla Maddalena.</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“La sera di quel giorno – è sempre il primo dopo il sabato – il primo della settimana, mentre erano chiuse le porte del luogo dove si trovavano i discepoli per timore di Giudei, venne Gesù, stette in mezzo e disse loro: pace a voi!”.</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È questa la sera del giorno della risurrezione. Le porte sono chiuse. Gesù entra. In verità Gesù non entra. È già con loro, in mezzo a loro. È però in una modalità invisibile. Ora dalla modalità invisibile passa alla modalità visibile. È teofania.</w:t>
      </w:r>
    </w:p>
    <w:p w14:paraId="2736A3DC" w14:textId="210920E4" w:rsidR="00B6319F" w:rsidRPr="00B6319F" w:rsidRDefault="00B6319F" w:rsidP="00B6319F">
      <w:pPr>
        <w:spacing w:after="120" w:line="240" w:lineRule="auto"/>
        <w:jc w:val="both"/>
        <w:rPr>
          <w:rFonts w:ascii="Arial" w:eastAsia="Times New Roman" w:hAnsi="Arial" w:cs="Times New Roman"/>
          <w:color w:val="000000"/>
          <w:kern w:val="0"/>
          <w:sz w:val="24"/>
          <w:szCs w:val="20"/>
          <w:lang w:eastAsia="it-IT"/>
          <w14:ligatures w14:val="none"/>
        </w:rPr>
      </w:pPr>
      <w:r w:rsidRPr="00B6319F">
        <w:rPr>
          <w:rFonts w:ascii="Arial" w:eastAsia="Times New Roman" w:hAnsi="Arial" w:cs="Times New Roman"/>
          <w:color w:val="000000"/>
          <w:kern w:val="0"/>
          <w:sz w:val="24"/>
          <w:szCs w:val="20"/>
          <w:lang w:eastAsia="it-IT"/>
          <w14:ligatures w14:val="none"/>
        </w:rPr>
        <w:t>Le prime parole di Gesù sono il dono della pace. Gesù non dice: “La pace sia con voi”. Dice invece: “Pace a voi!”. Questo è un vero dono della pace. La pace di Gesù è riconciliazione vera con Dio, con se stessi, con ogni altro uomo.</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La pace di Gesù è riconciliazione vera anche con l’intera creazione, perché è il ritorno dell’uomo nella sua verità, che è da Dio, come da Dio è ogni altra verità. Si perde la verità, si perde la pace. Si perde la riconciliazione vera.</w:t>
      </w:r>
    </w:p>
    <w:p w14:paraId="7638E757" w14:textId="77777777" w:rsidR="00B6319F" w:rsidRPr="00F706FB" w:rsidRDefault="00B6319F" w:rsidP="00B6319F">
      <w:pPr>
        <w:spacing w:after="120" w:line="240" w:lineRule="auto"/>
        <w:jc w:val="both"/>
        <w:rPr>
          <w:rFonts w:ascii="Arial" w:eastAsia="Times New Roman" w:hAnsi="Arial" w:cs="Times New Roman"/>
          <w:i/>
          <w:iCs/>
          <w:color w:val="000000"/>
          <w:kern w:val="0"/>
          <w:sz w:val="24"/>
          <w:szCs w:val="24"/>
          <w:lang w:eastAsia="it-IT"/>
          <w14:ligatures w14:val="none"/>
        </w:rPr>
      </w:pPr>
      <w:r w:rsidRPr="00F706FB">
        <w:rPr>
          <w:rFonts w:ascii="Arial" w:eastAsia="Times New Roman" w:hAnsi="Arial" w:cs="Times New Roman"/>
          <w:i/>
          <w:iCs/>
          <w:color w:val="000000"/>
          <w:kern w:val="0"/>
          <w:sz w:val="24"/>
          <w:szCs w:val="24"/>
          <w:lang w:eastAsia="it-IT"/>
          <w14:ligatures w14:val="none"/>
        </w:rPr>
        <w:lastRenderedPageBreak/>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14,27-1). </w:t>
      </w:r>
    </w:p>
    <w:p w14:paraId="7DE4E9BD" w14:textId="7E83EBFF" w:rsidR="00B6319F" w:rsidRPr="00B6319F" w:rsidRDefault="00B6319F" w:rsidP="00B6319F">
      <w:pPr>
        <w:spacing w:after="120" w:line="240" w:lineRule="auto"/>
        <w:jc w:val="both"/>
        <w:rPr>
          <w:rFonts w:ascii="Arial" w:eastAsia="Times New Roman" w:hAnsi="Arial" w:cs="Times New Roman"/>
          <w:color w:val="000000"/>
          <w:kern w:val="0"/>
          <w:sz w:val="24"/>
          <w:szCs w:val="20"/>
          <w:lang w:eastAsia="it-IT"/>
          <w14:ligatures w14:val="none"/>
        </w:rPr>
      </w:pPr>
      <w:r w:rsidRPr="00B6319F">
        <w:rPr>
          <w:rFonts w:ascii="Arial" w:eastAsia="Times New Roman" w:hAnsi="Arial" w:cs="Times New Roman"/>
          <w:color w:val="000000"/>
          <w:kern w:val="0"/>
          <w:sz w:val="24"/>
          <w:szCs w:val="20"/>
          <w:lang w:eastAsia="it-IT"/>
          <w14:ligatures w14:val="none"/>
        </w:rPr>
        <w:t>La pace è stata tolta dal cuore dell’uomo con il peccato. A causa del peccato la natura dell’uomo si trovò divisa, nella morte. La pace di Gesù è non solo nel perdono dei peccati, ma nel riportare l’uomo nella sua verità di vita.</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Io sono la verità e la vita, dice Gesù. Io sono la via e la luce. Per opera dello Spirito Santo, nel battesimo, Gesù ci rende partecipi della sua verità, partecipi della natura divina e l’uomo ritorna nella pace della sua natura.</w:t>
      </w:r>
    </w:p>
    <w:p w14:paraId="51E804FA" w14:textId="77777777" w:rsidR="00B6319F" w:rsidRPr="00B6319F" w:rsidRDefault="00B6319F" w:rsidP="00B6319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B6319F">
        <w:rPr>
          <w:rFonts w:ascii="Arial" w:eastAsia="Times New Roman" w:hAnsi="Arial" w:cs="Times New Roman"/>
          <w:b/>
          <w:color w:val="000000"/>
          <w:kern w:val="0"/>
          <w:position w:val="6"/>
          <w:sz w:val="24"/>
          <w:szCs w:val="20"/>
          <w:vertAlign w:val="superscript"/>
          <w:lang w:eastAsia="it-IT"/>
          <w14:ligatures w14:val="none"/>
        </w:rPr>
        <w:t>20</w:t>
      </w:r>
      <w:r w:rsidRPr="00B6319F">
        <w:rPr>
          <w:rFonts w:ascii="Arial" w:eastAsia="Times New Roman" w:hAnsi="Arial" w:cs="Times New Roman"/>
          <w:b/>
          <w:color w:val="000000"/>
          <w:kern w:val="0"/>
          <w:sz w:val="24"/>
          <w:szCs w:val="20"/>
          <w:lang w:eastAsia="it-IT"/>
          <w14:ligatures w14:val="none"/>
        </w:rPr>
        <w:t>Detto questo, mostrò loro le mani e il fianco. E i discepoli gioirono al vedere il Signore.</w:t>
      </w:r>
    </w:p>
    <w:p w14:paraId="0A0A9D78" w14:textId="25A4AD71" w:rsidR="00B6319F" w:rsidRPr="00B6319F" w:rsidRDefault="00B6319F" w:rsidP="00B6319F">
      <w:pPr>
        <w:spacing w:after="120" w:line="240" w:lineRule="auto"/>
        <w:jc w:val="both"/>
        <w:rPr>
          <w:rFonts w:ascii="Arial" w:eastAsia="Times New Roman" w:hAnsi="Arial" w:cs="Times New Roman"/>
          <w:color w:val="000000"/>
          <w:kern w:val="0"/>
          <w:sz w:val="24"/>
          <w:szCs w:val="20"/>
          <w:lang w:eastAsia="it-IT"/>
          <w14:ligatures w14:val="none"/>
        </w:rPr>
      </w:pPr>
      <w:r w:rsidRPr="00B6319F">
        <w:rPr>
          <w:rFonts w:ascii="Arial" w:eastAsia="Times New Roman" w:hAnsi="Arial" w:cs="Times New Roman"/>
          <w:color w:val="000000"/>
          <w:kern w:val="0"/>
          <w:sz w:val="24"/>
          <w:szCs w:val="20"/>
          <w:lang w:eastAsia="it-IT"/>
          <w14:ligatures w14:val="none"/>
        </w:rPr>
        <w:t>Dopo il saluto, detto questo, mostrò loro le mani e il fianco. Piedi e mani forati dai chiodi e costato squarciato dal colpo della lancia attestano che vi è perfetta identità tra il Crocifisso e il Risorto. Gli apostoli sono dinanzi a Gesù.</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“E i discepoli gioirono al vedere il Signore”: Gesù lo aveva loro detto. Voi piangerete, il vostro pianto si cambierà in gioia. Perché questo cambiamento? Perché essi nuovamente avrebbero visto il loro Maestro e Signore.</w:t>
      </w:r>
    </w:p>
    <w:p w14:paraId="5447AA48" w14:textId="77777777" w:rsidR="00B6319F" w:rsidRPr="00F706FB" w:rsidRDefault="00B6319F" w:rsidP="00B6319F">
      <w:pPr>
        <w:spacing w:after="120" w:line="240" w:lineRule="auto"/>
        <w:jc w:val="both"/>
        <w:rPr>
          <w:rFonts w:ascii="Arial" w:eastAsia="Times New Roman" w:hAnsi="Arial" w:cs="Times New Roman"/>
          <w:i/>
          <w:iCs/>
          <w:color w:val="000000"/>
          <w:kern w:val="0"/>
          <w:sz w:val="24"/>
          <w:szCs w:val="24"/>
          <w:lang w:eastAsia="it-IT"/>
          <w14:ligatures w14:val="none"/>
        </w:rPr>
      </w:pPr>
      <w:r w:rsidRPr="00F706FB">
        <w:rPr>
          <w:rFonts w:ascii="Arial" w:eastAsia="Times New Roman" w:hAnsi="Arial" w:cs="Times New Roman"/>
          <w:i/>
          <w:iCs/>
          <w:color w:val="000000"/>
          <w:kern w:val="0"/>
          <w:sz w:val="24"/>
          <w:szCs w:val="24"/>
          <w:lang w:eastAsia="it-IT"/>
          <w14:ligatures w14:val="none"/>
        </w:rPr>
        <w:t xml:space="preserve">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 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(Gv 16,19-23). </w:t>
      </w:r>
    </w:p>
    <w:p w14:paraId="5C5C7401" w14:textId="77777777" w:rsidR="00B6319F" w:rsidRPr="00B6319F" w:rsidRDefault="00B6319F" w:rsidP="00B6319F">
      <w:pPr>
        <w:spacing w:after="120" w:line="240" w:lineRule="auto"/>
        <w:jc w:val="both"/>
        <w:rPr>
          <w:rFonts w:ascii="Arial" w:eastAsia="Times New Roman" w:hAnsi="Arial" w:cs="Times New Roman"/>
          <w:color w:val="000000"/>
          <w:kern w:val="0"/>
          <w:sz w:val="24"/>
          <w:szCs w:val="20"/>
          <w:lang w:eastAsia="it-IT"/>
          <w14:ligatures w14:val="none"/>
        </w:rPr>
      </w:pPr>
      <w:r w:rsidRPr="00B6319F">
        <w:rPr>
          <w:rFonts w:ascii="Arial" w:eastAsia="Times New Roman" w:hAnsi="Arial" w:cs="Times New Roman"/>
          <w:color w:val="000000"/>
          <w:kern w:val="0"/>
          <w:sz w:val="24"/>
          <w:szCs w:val="20"/>
          <w:lang w:eastAsia="it-IT"/>
          <w14:ligatures w14:val="none"/>
        </w:rPr>
        <w:t>Ogni Parola di Gesù infallibilmente si compie. Si compie subito, nel tempo, nell’eternità. Nessuna sua Parola rimarrà senza compimento. Basterebbe solo questa fede per farci comprendere a quale stoltezza oggi si è giunti.</w:t>
      </w:r>
    </w:p>
    <w:p w14:paraId="61DB411F" w14:textId="77777777" w:rsidR="00B6319F" w:rsidRPr="00B6319F" w:rsidRDefault="00B6319F" w:rsidP="00B6319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B6319F">
        <w:rPr>
          <w:rFonts w:ascii="Arial" w:eastAsia="Times New Roman" w:hAnsi="Arial" w:cs="Times New Roman"/>
          <w:b/>
          <w:color w:val="000000"/>
          <w:kern w:val="0"/>
          <w:position w:val="6"/>
          <w:sz w:val="24"/>
          <w:szCs w:val="20"/>
          <w:vertAlign w:val="superscript"/>
          <w:lang w:eastAsia="it-IT"/>
          <w14:ligatures w14:val="none"/>
        </w:rPr>
        <w:t>21</w:t>
      </w:r>
      <w:r w:rsidRPr="00B6319F">
        <w:rPr>
          <w:rFonts w:ascii="Arial" w:eastAsia="Times New Roman" w:hAnsi="Arial" w:cs="Times New Roman"/>
          <w:b/>
          <w:color w:val="000000"/>
          <w:kern w:val="0"/>
          <w:sz w:val="24"/>
          <w:szCs w:val="20"/>
          <w:lang w:eastAsia="it-IT"/>
          <w14:ligatures w14:val="none"/>
        </w:rPr>
        <w:t>Gesù disse loro di nuovo: «Pace a voi! Come il Padre ha mandato me, anche io mando voi».</w:t>
      </w:r>
    </w:p>
    <w:p w14:paraId="2ED28596" w14:textId="6DAA0EBC" w:rsidR="00B6319F" w:rsidRPr="00B6319F" w:rsidRDefault="00B6319F" w:rsidP="00B6319F">
      <w:pPr>
        <w:spacing w:after="120" w:line="240" w:lineRule="auto"/>
        <w:jc w:val="both"/>
        <w:rPr>
          <w:rFonts w:ascii="Arial" w:eastAsia="Times New Roman" w:hAnsi="Arial" w:cs="Times New Roman"/>
          <w:color w:val="000000"/>
          <w:kern w:val="0"/>
          <w:sz w:val="24"/>
          <w:szCs w:val="20"/>
          <w:lang w:eastAsia="it-IT"/>
          <w14:ligatures w14:val="none"/>
        </w:rPr>
      </w:pPr>
      <w:r w:rsidRPr="00B6319F">
        <w:rPr>
          <w:rFonts w:ascii="Arial" w:eastAsia="Times New Roman" w:hAnsi="Arial" w:cs="Times New Roman"/>
          <w:color w:val="000000"/>
          <w:kern w:val="0"/>
          <w:sz w:val="24"/>
          <w:szCs w:val="20"/>
          <w:lang w:eastAsia="it-IT"/>
          <w14:ligatures w14:val="none"/>
        </w:rPr>
        <w:t>Gesù dona nuovamente la sua Pace ai suoi discepoli. Non solo la Pace. Dona anche la sua missione, la dona ma con una differenza sostanziale. “Gesù disse loro di nuovo: ‘Pace a voi! Come il Padre ha mandato me, anche io mando voi’”.</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Il Padre ha mandato il Figlio suo per compiere la redenzione del mondo. Gesù viene e obbedisce ad ogni comando del Padre. Oggi Gesù manda i suoi nel mondo per compiere la redenzione del mondo. Come la compiranno?</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Allo stesso modo di Gesù. Obbedendo ad ogni sua Parola. Come Gesù obbediva alla Parola del Padre nello Spirito Santo, così anche gli apostoli devono obbedire ad ogni Parola di Cristo Gesù, nello Spirito Santo.</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 xml:space="preserve">Se l’apostolo si separa da Cristo e dalla sua Parola, non </w:t>
      </w:r>
      <w:r w:rsidRPr="00B6319F">
        <w:rPr>
          <w:rFonts w:ascii="Arial" w:eastAsia="Times New Roman" w:hAnsi="Arial" w:cs="Times New Roman"/>
          <w:color w:val="000000"/>
          <w:kern w:val="0"/>
          <w:sz w:val="24"/>
          <w:szCs w:val="20"/>
          <w:lang w:eastAsia="it-IT"/>
          <w14:ligatures w14:val="none"/>
        </w:rPr>
        <w:lastRenderedPageBreak/>
        <w:t>c’è più missione di redenzione. Potranno esserci missioni filantropiche, umanitarie, ma mai missione di redenzione, di salvezza, di pace, di giustificazione, di vita eterna.</w:t>
      </w:r>
    </w:p>
    <w:p w14:paraId="6E443193" w14:textId="77FA1FA3" w:rsidR="00B6319F" w:rsidRPr="00B6319F" w:rsidRDefault="00B6319F" w:rsidP="00B6319F">
      <w:pPr>
        <w:spacing w:after="120" w:line="240" w:lineRule="auto"/>
        <w:jc w:val="both"/>
        <w:rPr>
          <w:rFonts w:ascii="Arial" w:eastAsia="Times New Roman" w:hAnsi="Arial" w:cs="Times New Roman"/>
          <w:color w:val="000000"/>
          <w:kern w:val="0"/>
          <w:sz w:val="24"/>
          <w:szCs w:val="20"/>
          <w:lang w:eastAsia="it-IT"/>
          <w14:ligatures w14:val="none"/>
        </w:rPr>
      </w:pPr>
      <w:r w:rsidRPr="00B6319F">
        <w:rPr>
          <w:rFonts w:ascii="Arial" w:eastAsia="Times New Roman" w:hAnsi="Arial" w:cs="Times New Roman"/>
          <w:color w:val="000000"/>
          <w:kern w:val="0"/>
          <w:sz w:val="24"/>
          <w:szCs w:val="20"/>
          <w:lang w:eastAsia="it-IT"/>
          <w14:ligatures w14:val="none"/>
        </w:rPr>
        <w:t>Diviene facile conoscere se stiamo lavorando per la missione di Gesù o per nostro conto e interesse. Basta confrontarsi con una sola parola del Vangelo. Solo se la parola è vissuta, noi lavoriamo per la missione di Gesù.</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Ma lavoriamo solo per quella parola. Ma una sola parola non è la Parola. La Parola di Gesù si compone di ogni parola, ogni comando, ogni suggerimento, ogni insegnamento, ogni ammaestramento da Lui donato agli apostoli.</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Un esempio è sufficiente. Basta. Gesù dice: “Andate dunque e fate discepoli tutti i popoli, battezzandoli nel nome del Padre e del Figlio e dello Spirito Santo, insegnando loro a osservare tutto ciò che vi ho comandato” (Mt 28,19-20).</w:t>
      </w:r>
      <w:r w:rsidR="00605142">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Se io dico che il battesimo non è necessario, non compio la missione che Gesù mi ha affidato. Non lavoro per la redenzione dei miei fratelli. Non formo il corpo di Cristo, non edifico la sua Chiesa, non lavoro per la salvezza eterna.</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Se non battezzo, neanche insegnerò ai popoli come si vive il Vangelo. Sono io stesso a non viverlo. Può insegnare il maestro come si vive il Vangelo, se non lo vive? Può Gesù insegnarci some si obbedisce, se Lui non ascolta il Padre?</w:t>
      </w:r>
    </w:p>
    <w:p w14:paraId="492EB489" w14:textId="77777777" w:rsidR="00B6319F" w:rsidRPr="00B6319F" w:rsidRDefault="00B6319F" w:rsidP="00B6319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B6319F">
        <w:rPr>
          <w:rFonts w:ascii="Arial" w:eastAsia="Times New Roman" w:hAnsi="Arial" w:cs="Times New Roman"/>
          <w:b/>
          <w:color w:val="000000"/>
          <w:kern w:val="0"/>
          <w:position w:val="6"/>
          <w:sz w:val="24"/>
          <w:szCs w:val="20"/>
          <w:vertAlign w:val="superscript"/>
          <w:lang w:eastAsia="it-IT"/>
          <w14:ligatures w14:val="none"/>
        </w:rPr>
        <w:t>22</w:t>
      </w:r>
      <w:r w:rsidRPr="00B6319F">
        <w:rPr>
          <w:rFonts w:ascii="Arial" w:eastAsia="Times New Roman" w:hAnsi="Arial" w:cs="Times New Roman"/>
          <w:b/>
          <w:color w:val="000000"/>
          <w:kern w:val="0"/>
          <w:sz w:val="24"/>
          <w:szCs w:val="20"/>
          <w:lang w:eastAsia="it-IT"/>
          <w14:ligatures w14:val="none"/>
        </w:rPr>
        <w:t>Detto questo, soffiò e disse loro: «Ricevete lo Spirito Santo.</w:t>
      </w:r>
    </w:p>
    <w:p w14:paraId="0E5E7C84" w14:textId="012921A4" w:rsidR="00B6319F" w:rsidRPr="00B6319F" w:rsidRDefault="00B6319F" w:rsidP="00B6319F">
      <w:pPr>
        <w:spacing w:after="120" w:line="240" w:lineRule="auto"/>
        <w:jc w:val="both"/>
        <w:rPr>
          <w:rFonts w:ascii="Arial" w:eastAsia="Times New Roman" w:hAnsi="Arial" w:cs="Times New Roman"/>
          <w:color w:val="000000"/>
          <w:kern w:val="0"/>
          <w:sz w:val="24"/>
          <w:szCs w:val="20"/>
          <w:lang w:eastAsia="it-IT"/>
          <w14:ligatures w14:val="none"/>
        </w:rPr>
      </w:pPr>
      <w:r w:rsidRPr="00B6319F">
        <w:rPr>
          <w:rFonts w:ascii="Arial" w:eastAsia="Times New Roman" w:hAnsi="Arial" w:cs="Times New Roman"/>
          <w:color w:val="000000"/>
          <w:kern w:val="0"/>
          <w:sz w:val="24"/>
          <w:szCs w:val="20"/>
          <w:lang w:eastAsia="it-IT"/>
          <w14:ligatures w14:val="none"/>
        </w:rPr>
        <w:t>Ora Gesù crea il nuovo uomo sulla terra: “Detto questo, soffiò e disse loro: ‘Ricevete lo Spirito Santo’”. Questa è vera nuova creazione. È l’inizio della nuova vita. Della nuova umanità. Del nuovo corso della storia. “Ricevete lo Spirito Santo”: ora lo Spirito è dato all’uomo come sua anima, sua mente, suo cuore, suo Maestro, suo Paràclito, sua Guida, suo Avvocato. Non dall’esterno, ma dall’interno, come essenza del suo nuovo essere.</w:t>
      </w:r>
      <w:r w:rsidR="00605142">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Come il soffio di Dio è essenza dell’uomo tratto dalla polvere del suolo, così lo Spirito Santo è l’essenza del nuovo uomo tratto dalla polvere del peccato e dalle macerie della colpa antica. L’uomo deve volere camminare nello Spirito.</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Lo Spirito è dato come nuova essenza, nuovo alito della nuova creatura, ma anche la nuova creatura deve volere camminare nello Spirito Santo, ravvivandolo ogni giorno e crescendo in Lui, senza alcuna interruzione.</w:t>
      </w:r>
    </w:p>
    <w:p w14:paraId="59DB97E9" w14:textId="77777777" w:rsidR="00B6319F" w:rsidRPr="00F706FB" w:rsidRDefault="00B6319F" w:rsidP="00B6319F">
      <w:pPr>
        <w:spacing w:after="120" w:line="240" w:lineRule="auto"/>
        <w:jc w:val="both"/>
        <w:rPr>
          <w:rFonts w:ascii="Arial" w:eastAsia="Times New Roman" w:hAnsi="Arial" w:cs="Times New Roman"/>
          <w:i/>
          <w:iCs/>
          <w:color w:val="000000"/>
          <w:kern w:val="0"/>
          <w:sz w:val="24"/>
          <w:szCs w:val="24"/>
          <w:lang w:eastAsia="it-IT"/>
          <w14:ligatures w14:val="none"/>
        </w:rPr>
      </w:pPr>
      <w:r w:rsidRPr="00F706FB">
        <w:rPr>
          <w:rFonts w:ascii="Arial" w:eastAsia="Times New Roman" w:hAnsi="Arial" w:cs="Times New Roman"/>
          <w:i/>
          <w:iCs/>
          <w:color w:val="000000"/>
          <w:kern w:val="0"/>
          <w:sz w:val="24"/>
          <w:szCs w:val="24"/>
          <w:lang w:eastAsia="it-IT"/>
          <w14:ligatures w14:val="none"/>
        </w:rPr>
        <w:t xml:space="preserve">Allora il Signore Dio plasmò l’uomo con polvere del suolo e soffiò nelle sue narici un alito di vita e l’uomo divenne un essere vivente (Gen 2,7). </w:t>
      </w:r>
    </w:p>
    <w:p w14:paraId="585FBC2E" w14:textId="77777777" w:rsidR="00B6319F" w:rsidRPr="00F706FB" w:rsidRDefault="00B6319F" w:rsidP="00B6319F">
      <w:pPr>
        <w:spacing w:after="120" w:line="240" w:lineRule="auto"/>
        <w:jc w:val="both"/>
        <w:rPr>
          <w:rFonts w:ascii="Arial" w:eastAsia="Times New Roman" w:hAnsi="Arial" w:cs="Times New Roman"/>
          <w:i/>
          <w:iCs/>
          <w:color w:val="000000"/>
          <w:kern w:val="0"/>
          <w:sz w:val="24"/>
          <w:szCs w:val="24"/>
          <w:lang w:eastAsia="it-IT"/>
          <w14:ligatures w14:val="none"/>
        </w:rPr>
      </w:pPr>
      <w:r w:rsidRPr="00F706FB">
        <w:rPr>
          <w:rFonts w:ascii="Arial" w:eastAsia="Times New Roman" w:hAnsi="Arial" w:cs="Times New Roman"/>
          <w:i/>
          <w:iCs/>
          <w:color w:val="000000"/>
          <w:kern w:val="0"/>
          <w:sz w:val="24"/>
          <w:szCs w:val="24"/>
          <w:lang w:eastAsia="it-IT"/>
          <w14:ligatures w14:val="none"/>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F706FB">
          <w:rPr>
            <w:rFonts w:ascii="Arial" w:eastAsia="Times New Roman" w:hAnsi="Arial" w:cs="Times New Roman"/>
            <w:i/>
            <w:iCs/>
            <w:color w:val="000000"/>
            <w:kern w:val="0"/>
            <w:sz w:val="24"/>
            <w:szCs w:val="24"/>
            <w:lang w:eastAsia="it-IT"/>
            <w14:ligatures w14:val="none"/>
          </w:rPr>
          <w:t>la Legge.</w:t>
        </w:r>
      </w:smartTag>
      <w:r w:rsidRPr="00F706FB">
        <w:rPr>
          <w:rFonts w:ascii="Arial" w:eastAsia="Times New Roman" w:hAnsi="Arial" w:cs="Times New Roman"/>
          <w:i/>
          <w:iCs/>
          <w:color w:val="000000"/>
          <w:kern w:val="0"/>
          <w:sz w:val="24"/>
          <w:szCs w:val="24"/>
          <w:lang w:eastAsia="it-IT"/>
          <w14:ligatures w14:val="none"/>
        </w:rPr>
        <w:t xml:space="preserv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BC3182F" w14:textId="77777777" w:rsidR="00B6319F" w:rsidRPr="00F706FB" w:rsidRDefault="00B6319F" w:rsidP="00B6319F">
      <w:pPr>
        <w:spacing w:after="120" w:line="240" w:lineRule="auto"/>
        <w:jc w:val="both"/>
        <w:rPr>
          <w:rFonts w:ascii="Arial" w:eastAsia="Times New Roman" w:hAnsi="Arial" w:cs="Times New Roman"/>
          <w:i/>
          <w:iCs/>
          <w:color w:val="000000"/>
          <w:kern w:val="0"/>
          <w:sz w:val="24"/>
          <w:szCs w:val="24"/>
          <w:lang w:eastAsia="it-IT"/>
          <w14:ligatures w14:val="none"/>
        </w:rPr>
      </w:pPr>
      <w:r w:rsidRPr="00F706FB">
        <w:rPr>
          <w:rFonts w:ascii="Arial" w:eastAsia="Times New Roman" w:hAnsi="Arial" w:cs="Times New Roman"/>
          <w:i/>
          <w:iCs/>
          <w:color w:val="000000"/>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3683BD5C" w14:textId="77777777" w:rsidR="00B6319F" w:rsidRPr="00F706FB" w:rsidRDefault="00B6319F" w:rsidP="00B6319F">
      <w:pPr>
        <w:spacing w:after="120" w:line="240" w:lineRule="auto"/>
        <w:jc w:val="both"/>
        <w:rPr>
          <w:rFonts w:ascii="Arial" w:eastAsia="Times New Roman" w:hAnsi="Arial" w:cs="Times New Roman"/>
          <w:i/>
          <w:iCs/>
          <w:color w:val="000000"/>
          <w:kern w:val="0"/>
          <w:sz w:val="24"/>
          <w:szCs w:val="24"/>
          <w:lang w:eastAsia="it-IT"/>
          <w14:ligatures w14:val="none"/>
        </w:rPr>
      </w:pPr>
      <w:r w:rsidRPr="00F706FB">
        <w:rPr>
          <w:rFonts w:ascii="Arial" w:eastAsia="Times New Roman" w:hAnsi="Arial" w:cs="Times New Roman"/>
          <w:i/>
          <w:iCs/>
          <w:color w:val="000000"/>
          <w:kern w:val="0"/>
          <w:sz w:val="24"/>
          <w:szCs w:val="24"/>
          <w:lang w:eastAsia="it-IT"/>
          <w14:ligatures w14:val="none"/>
        </w:rPr>
        <w:lastRenderedPageBreak/>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F706FB">
          <w:rPr>
            <w:rFonts w:ascii="Arial" w:eastAsia="Times New Roman" w:hAnsi="Arial" w:cs="Times New Roman"/>
            <w:i/>
            <w:iCs/>
            <w:color w:val="000000"/>
            <w:kern w:val="0"/>
            <w:sz w:val="24"/>
            <w:szCs w:val="24"/>
            <w:lang w:eastAsia="it-IT"/>
            <w14:ligatures w14:val="none"/>
          </w:rPr>
          <w:t>la Legge</w:t>
        </w:r>
      </w:smartTag>
      <w:r w:rsidRPr="00F706FB">
        <w:rPr>
          <w:rFonts w:ascii="Arial" w:eastAsia="Times New Roman" w:hAnsi="Arial" w:cs="Times New Roman"/>
          <w:i/>
          <w:iCs/>
          <w:color w:val="000000"/>
          <w:kern w:val="0"/>
          <w:sz w:val="24"/>
          <w:szCs w:val="24"/>
          <w:lang w:eastAsia="it-IT"/>
          <w14:ligatures w14:val="none"/>
        </w:rPr>
        <w:t xml:space="preserve"> infatti trova la sua pienezza in un solo precetto: Amerai il tuo prossimo come te stesso. Ma se vi mordete e vi divorate a vicenda, badate almeno di non distruggervi del tutto gli uni gli altri!</w:t>
      </w:r>
    </w:p>
    <w:p w14:paraId="770436AE" w14:textId="77777777" w:rsidR="00B6319F" w:rsidRPr="00F706FB" w:rsidRDefault="00B6319F" w:rsidP="00B6319F">
      <w:pPr>
        <w:spacing w:after="120" w:line="240" w:lineRule="auto"/>
        <w:jc w:val="both"/>
        <w:rPr>
          <w:rFonts w:ascii="Arial" w:eastAsia="Times New Roman" w:hAnsi="Arial" w:cs="Times New Roman"/>
          <w:i/>
          <w:iCs/>
          <w:color w:val="000000"/>
          <w:kern w:val="0"/>
          <w:sz w:val="24"/>
          <w:szCs w:val="24"/>
          <w:lang w:eastAsia="it-IT"/>
          <w14:ligatures w14:val="none"/>
        </w:rPr>
      </w:pPr>
      <w:r w:rsidRPr="00F706FB">
        <w:rPr>
          <w:rFonts w:ascii="Arial" w:eastAsia="Times New Roman" w:hAnsi="Arial" w:cs="Times New Roman"/>
          <w:i/>
          <w:iCs/>
          <w:color w:val="000000"/>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77B29D41" w14:textId="77777777" w:rsidR="00B6319F" w:rsidRPr="00F706FB" w:rsidRDefault="00B6319F" w:rsidP="00B6319F">
      <w:pPr>
        <w:spacing w:after="120" w:line="240" w:lineRule="auto"/>
        <w:jc w:val="both"/>
        <w:rPr>
          <w:rFonts w:ascii="Arial" w:eastAsia="Times New Roman" w:hAnsi="Arial" w:cs="Times New Roman"/>
          <w:i/>
          <w:iCs/>
          <w:color w:val="000000"/>
          <w:kern w:val="0"/>
          <w:sz w:val="24"/>
          <w:szCs w:val="24"/>
          <w:lang w:eastAsia="it-IT"/>
          <w14:ligatures w14:val="none"/>
        </w:rPr>
      </w:pPr>
      <w:r w:rsidRPr="00F706FB">
        <w:rPr>
          <w:rFonts w:ascii="Arial" w:eastAsia="Times New Roman" w:hAnsi="Arial" w:cs="Times New Roman"/>
          <w:i/>
          <w:iCs/>
          <w:color w:val="000000"/>
          <w:kern w:val="0"/>
          <w:sz w:val="24"/>
          <w:szCs w:val="24"/>
          <w:lang w:eastAsia="it-IT"/>
          <w14:ligatures w14:val="none"/>
        </w:rPr>
        <w:t xml:space="preserve">Ma se vi lasciate guidare dallo Spirito, non siete sotto </w:t>
      </w:r>
      <w:smartTag w:uri="urn:schemas-microsoft-com:office:smarttags" w:element="PersonName">
        <w:smartTagPr>
          <w:attr w:name="ProductID" w:val="la Legge."/>
        </w:smartTagPr>
        <w:r w:rsidRPr="00F706FB">
          <w:rPr>
            <w:rFonts w:ascii="Arial" w:eastAsia="Times New Roman" w:hAnsi="Arial" w:cs="Times New Roman"/>
            <w:i/>
            <w:iCs/>
            <w:color w:val="000000"/>
            <w:kern w:val="0"/>
            <w:sz w:val="24"/>
            <w:szCs w:val="24"/>
            <w:lang w:eastAsia="it-IT"/>
            <w14:ligatures w14:val="none"/>
          </w:rPr>
          <w:t>la Legge.</w:t>
        </w:r>
      </w:smartTag>
      <w:r w:rsidRPr="00F706FB">
        <w:rPr>
          <w:rFonts w:ascii="Arial" w:eastAsia="Times New Roman" w:hAnsi="Arial" w:cs="Times New Roman"/>
          <w:i/>
          <w:iCs/>
          <w:color w:val="000000"/>
          <w:kern w:val="0"/>
          <w:sz w:val="24"/>
          <w:szCs w:val="24"/>
          <w:lang w:eastAsia="it-IT"/>
          <w14:ligatures w14:val="none"/>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1A47C41F" w14:textId="77777777" w:rsidR="00B6319F" w:rsidRPr="00F706FB" w:rsidRDefault="00B6319F" w:rsidP="00B6319F">
      <w:pPr>
        <w:spacing w:after="120" w:line="240" w:lineRule="auto"/>
        <w:jc w:val="both"/>
        <w:rPr>
          <w:rFonts w:ascii="Arial" w:eastAsia="Times New Roman" w:hAnsi="Arial" w:cs="Times New Roman"/>
          <w:i/>
          <w:iCs/>
          <w:color w:val="000000"/>
          <w:kern w:val="0"/>
          <w:sz w:val="24"/>
          <w:szCs w:val="24"/>
          <w:lang w:eastAsia="it-IT"/>
          <w14:ligatures w14:val="none"/>
        </w:rPr>
      </w:pPr>
      <w:r w:rsidRPr="00F706FB">
        <w:rPr>
          <w:rFonts w:ascii="Arial" w:eastAsia="Times New Roman" w:hAnsi="Arial" w:cs="Times New Roman"/>
          <w:i/>
          <w:iCs/>
          <w:color w:val="000000"/>
          <w:kern w:val="0"/>
          <w:sz w:val="24"/>
          <w:szCs w:val="24"/>
          <w:lang w:eastAsia="it-IT"/>
          <w14:ligatures w14:val="none"/>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5F02EFC7" w14:textId="0C502EDB" w:rsidR="00B6319F" w:rsidRPr="00B6319F" w:rsidRDefault="00B6319F" w:rsidP="00B6319F">
      <w:pPr>
        <w:spacing w:after="120" w:line="240" w:lineRule="auto"/>
        <w:jc w:val="both"/>
        <w:rPr>
          <w:rFonts w:ascii="Arial" w:eastAsia="Times New Roman" w:hAnsi="Arial" w:cs="Times New Roman"/>
          <w:color w:val="000000"/>
          <w:kern w:val="0"/>
          <w:sz w:val="24"/>
          <w:szCs w:val="20"/>
          <w:lang w:eastAsia="it-IT"/>
          <w14:ligatures w14:val="none"/>
        </w:rPr>
      </w:pPr>
      <w:r w:rsidRPr="00B6319F">
        <w:rPr>
          <w:rFonts w:ascii="Arial" w:eastAsia="Times New Roman" w:hAnsi="Arial" w:cs="Times New Roman"/>
          <w:color w:val="000000"/>
          <w:kern w:val="0"/>
          <w:sz w:val="24"/>
          <w:szCs w:val="20"/>
          <w:lang w:eastAsia="it-IT"/>
          <w14:ligatures w14:val="none"/>
        </w:rPr>
        <w:t>Da questo momento saranno gli apostoli incaricati e mandati da Gesù a creare la nuova umanità. Se l’umanità non diviene nuova, perché essi non vivono in piena obbedienza la loro missione, la responsabilità è solo loro.</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Essi tutto dovranno operare per creare la nuova umanità. Come ci riusciranno? Obbedendo, nello Spirito Santo, ad ogni Parola di Gesù, allo stesso modo che nello Spirito Santo Gesù obbediva al Padre. L’obbedienza è alla Parola.</w:t>
      </w:r>
    </w:p>
    <w:p w14:paraId="0EB58847" w14:textId="77777777" w:rsidR="00B6319F" w:rsidRPr="00B6319F" w:rsidRDefault="00B6319F" w:rsidP="00B6319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B6319F">
        <w:rPr>
          <w:rFonts w:ascii="Arial" w:eastAsia="Times New Roman" w:hAnsi="Arial" w:cs="Times New Roman"/>
          <w:b/>
          <w:color w:val="000000"/>
          <w:kern w:val="0"/>
          <w:position w:val="6"/>
          <w:sz w:val="24"/>
          <w:szCs w:val="20"/>
          <w:vertAlign w:val="superscript"/>
          <w:lang w:eastAsia="it-IT"/>
          <w14:ligatures w14:val="none"/>
        </w:rPr>
        <w:t>23</w:t>
      </w:r>
      <w:r w:rsidRPr="00B6319F">
        <w:rPr>
          <w:rFonts w:ascii="Arial" w:eastAsia="Times New Roman" w:hAnsi="Arial" w:cs="Times New Roman"/>
          <w:b/>
          <w:color w:val="000000"/>
          <w:kern w:val="0"/>
          <w:sz w:val="24"/>
          <w:szCs w:val="20"/>
          <w:lang w:eastAsia="it-IT"/>
          <w14:ligatures w14:val="none"/>
        </w:rPr>
        <w:t>A coloro a cui perdonerete i peccati, saranno perdonati; a coloro a cui non perdonerete, non saranno perdonati».</w:t>
      </w:r>
    </w:p>
    <w:p w14:paraId="5E6F8000" w14:textId="525E6EA6" w:rsidR="00B6319F" w:rsidRPr="00B6319F" w:rsidRDefault="00B6319F" w:rsidP="00B6319F">
      <w:pPr>
        <w:spacing w:after="120" w:line="240" w:lineRule="auto"/>
        <w:jc w:val="both"/>
        <w:rPr>
          <w:rFonts w:ascii="Arial" w:eastAsia="Times New Roman" w:hAnsi="Arial" w:cs="Times New Roman"/>
          <w:color w:val="000000"/>
          <w:kern w:val="0"/>
          <w:sz w:val="24"/>
          <w:szCs w:val="20"/>
          <w:lang w:eastAsia="it-IT"/>
          <w14:ligatures w14:val="none"/>
        </w:rPr>
      </w:pPr>
      <w:r w:rsidRPr="00B6319F">
        <w:rPr>
          <w:rFonts w:ascii="Arial" w:eastAsia="Times New Roman" w:hAnsi="Arial" w:cs="Times New Roman"/>
          <w:color w:val="000000"/>
          <w:kern w:val="0"/>
          <w:sz w:val="24"/>
          <w:szCs w:val="20"/>
          <w:lang w:eastAsia="it-IT"/>
          <w14:ligatures w14:val="none"/>
        </w:rPr>
        <w:t>Ora Gesù dona il potere di perdonare i peccati: “A coloro a cui perdonerete i peccati, saranno perdonati; a coloro a cui non perdonerete, non saranno perdonati”. Questo comando è essenza della missione degli apostoli.</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Chi riceve il perdono dei peccati? Coloro ai quali gli apostoli perdonano i peccati. Chi non riceve il perdono dei peccati? Coloro ai quali gli apostoli non li perdonano. Qualcuno potrebbe obiettare: “Non me li perdonano gli apostoli?</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Nessun problema. Me li faccio perdonare da Dio direttamente”. Le parole di Gesù non dicono questo. La nuova vita, che inizia dal perdono dei peccati, è affidata agli apostoli. Cristo Gesù ha messo questo potere nelle loro mani.</w:t>
      </w:r>
    </w:p>
    <w:p w14:paraId="3BF27957" w14:textId="6777EB7D" w:rsidR="00B6319F" w:rsidRPr="00B6319F" w:rsidRDefault="00B6319F" w:rsidP="00B6319F">
      <w:pPr>
        <w:spacing w:after="120" w:line="240" w:lineRule="auto"/>
        <w:jc w:val="both"/>
        <w:rPr>
          <w:rFonts w:ascii="Arial" w:eastAsia="Times New Roman" w:hAnsi="Arial" w:cs="Times New Roman"/>
          <w:color w:val="000000"/>
          <w:kern w:val="0"/>
          <w:sz w:val="24"/>
          <w:szCs w:val="20"/>
          <w:lang w:eastAsia="it-IT"/>
          <w14:ligatures w14:val="none"/>
        </w:rPr>
      </w:pPr>
      <w:r w:rsidRPr="00B6319F">
        <w:rPr>
          <w:rFonts w:ascii="Arial" w:eastAsia="Times New Roman" w:hAnsi="Arial" w:cs="Times New Roman"/>
          <w:color w:val="000000"/>
          <w:kern w:val="0"/>
          <w:sz w:val="24"/>
          <w:szCs w:val="20"/>
          <w:lang w:eastAsia="it-IT"/>
          <w14:ligatures w14:val="none"/>
        </w:rPr>
        <w:t>Loro perdonano, Gesù perdona, il Padre perdona. Loro non perdonano, Gesù non perdona, il Padre non perdona. A chi gli apostoli mai perdoneranno i peccati? A tutti coloro che rifiutano di divenire discepoli di Gesù.</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Anche a tutti coloro che, divenuti discepoli di Gesù, vogliono camminare secondo la carne e non secondo lo Spirito Santo. Non possono perdonare i peccati a coloro che peccano contro lo Spirito Santo. È peccato imperdonabile.</w:t>
      </w:r>
      <w:r w:rsidR="00605142">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Non possono perdonare i peccati a chi vuole continuare a peccare, trasgredendo i comandamenti della Legge del Signore e gli Statuti del Vangelo. Il peccato è perdonato a chi vuole vivere in Cristo, con Cristo, per Cristo.</w:t>
      </w:r>
    </w:p>
    <w:p w14:paraId="6025E1F5" w14:textId="77777777" w:rsidR="00B6319F" w:rsidRPr="00B6319F" w:rsidRDefault="00B6319F" w:rsidP="00B6319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B6319F">
        <w:rPr>
          <w:rFonts w:ascii="Arial" w:eastAsia="Times New Roman" w:hAnsi="Arial" w:cs="Times New Roman"/>
          <w:b/>
          <w:color w:val="000000"/>
          <w:kern w:val="0"/>
          <w:position w:val="6"/>
          <w:sz w:val="24"/>
          <w:szCs w:val="20"/>
          <w:vertAlign w:val="superscript"/>
          <w:lang w:eastAsia="it-IT"/>
          <w14:ligatures w14:val="none"/>
        </w:rPr>
        <w:lastRenderedPageBreak/>
        <w:t>24</w:t>
      </w:r>
      <w:r w:rsidRPr="00B6319F">
        <w:rPr>
          <w:rFonts w:ascii="Arial" w:eastAsia="Times New Roman" w:hAnsi="Arial" w:cs="Times New Roman"/>
          <w:b/>
          <w:color w:val="000000"/>
          <w:kern w:val="0"/>
          <w:sz w:val="24"/>
          <w:szCs w:val="20"/>
          <w:lang w:eastAsia="it-IT"/>
          <w14:ligatures w14:val="none"/>
        </w:rPr>
        <w:t>Tommaso, uno dei Dodici, chiamato Dìdimo, non era con loro quando venne Gesù.</w:t>
      </w:r>
    </w:p>
    <w:p w14:paraId="28D54F94" w14:textId="52513A87" w:rsidR="00B6319F" w:rsidRPr="00B6319F" w:rsidRDefault="00B6319F" w:rsidP="00B6319F">
      <w:pPr>
        <w:spacing w:after="120" w:line="240" w:lineRule="auto"/>
        <w:jc w:val="both"/>
        <w:rPr>
          <w:rFonts w:ascii="Arial" w:eastAsia="Times New Roman" w:hAnsi="Arial" w:cs="Times New Roman"/>
          <w:color w:val="000000"/>
          <w:kern w:val="0"/>
          <w:sz w:val="24"/>
          <w:szCs w:val="20"/>
          <w:lang w:eastAsia="it-IT"/>
          <w14:ligatures w14:val="none"/>
        </w:rPr>
      </w:pPr>
      <w:r w:rsidRPr="00B6319F">
        <w:rPr>
          <w:rFonts w:ascii="Arial" w:eastAsia="Times New Roman" w:hAnsi="Arial" w:cs="Times New Roman"/>
          <w:color w:val="000000"/>
          <w:kern w:val="0"/>
          <w:sz w:val="24"/>
          <w:szCs w:val="20"/>
          <w:lang w:eastAsia="it-IT"/>
          <w14:ligatures w14:val="none"/>
        </w:rPr>
        <w:t>Ora viene data una notizia di storia o di cronaca. Nel Cenacolo non vi sono Undici Apostoli, ma solo Dieci. Ne manca uno. Tommaso, uno dei Dodici, chiamato Dìdimo, non era con loro quando venne Gesù.</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Non viene riferito dove fosse stato o perché fosse assente. Viene detto con grande semplicità che Lui non era presente. Di conseguenza né ha visto il Signore Risorto e neanche ha ascoltato le sue parole.</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 xml:space="preserve">Dal successivo racconto neanche viene riferito come a lui è stato dato lo Spirito e la missione. Queste sono notizie che non interessano il messaggio della salvezza e per questo possono essere omesse, tralasciate. </w:t>
      </w:r>
    </w:p>
    <w:p w14:paraId="1A5AB9A2" w14:textId="77777777" w:rsidR="00B6319F" w:rsidRPr="00B6319F" w:rsidRDefault="00B6319F" w:rsidP="00B6319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0"/>
          <w:lang w:eastAsia="it-IT"/>
          <w14:ligatures w14:val="none"/>
        </w:rPr>
      </w:pPr>
      <w:r w:rsidRPr="00B6319F">
        <w:rPr>
          <w:rFonts w:ascii="Arial" w:eastAsia="Times New Roman" w:hAnsi="Arial" w:cs="Times New Roman"/>
          <w:b/>
          <w:color w:val="000000"/>
          <w:kern w:val="0"/>
          <w:position w:val="6"/>
          <w:sz w:val="24"/>
          <w:szCs w:val="20"/>
          <w:vertAlign w:val="superscript"/>
          <w:lang w:eastAsia="it-IT"/>
          <w14:ligatures w14:val="none"/>
        </w:rPr>
        <w:t>25</w:t>
      </w:r>
      <w:r w:rsidRPr="00B6319F">
        <w:rPr>
          <w:rFonts w:ascii="Arial" w:eastAsia="Times New Roman" w:hAnsi="Arial" w:cs="Times New Roman"/>
          <w:b/>
          <w:color w:val="000000"/>
          <w:kern w:val="0"/>
          <w:sz w:val="24"/>
          <w:szCs w:val="20"/>
          <w:lang w:eastAsia="it-IT"/>
          <w14:ligatures w14:val="none"/>
        </w:rPr>
        <w:t>Gli dicevano gli altri discepoli: «Abbiamo visto il Signore!». Ma egli disse loro: «Se non vedo nelle sue mani il segno dei chiodi e non metto il mio dito nel segno dei chiodi e non metto la mia mano nel suo fianco, io non credo».</w:t>
      </w:r>
    </w:p>
    <w:p w14:paraId="78301471" w14:textId="04D08E4C" w:rsidR="00B6319F" w:rsidRPr="00B6319F" w:rsidRDefault="00B6319F" w:rsidP="00B6319F">
      <w:pPr>
        <w:spacing w:after="120" w:line="240" w:lineRule="auto"/>
        <w:jc w:val="both"/>
        <w:rPr>
          <w:rFonts w:ascii="Arial" w:eastAsia="Times New Roman" w:hAnsi="Arial" w:cs="Times New Roman"/>
          <w:color w:val="000000"/>
          <w:kern w:val="0"/>
          <w:sz w:val="24"/>
          <w:szCs w:val="20"/>
          <w:lang w:eastAsia="it-IT"/>
          <w14:ligatures w14:val="none"/>
        </w:rPr>
      </w:pPr>
      <w:r w:rsidRPr="00B6319F">
        <w:rPr>
          <w:rFonts w:ascii="Arial" w:eastAsia="Times New Roman" w:hAnsi="Arial" w:cs="Times New Roman"/>
          <w:color w:val="000000"/>
          <w:kern w:val="0"/>
          <w:sz w:val="24"/>
          <w:szCs w:val="20"/>
          <w:lang w:eastAsia="it-IT"/>
          <w14:ligatures w14:val="none"/>
        </w:rPr>
        <w:t>Quando Tommaso si riunisce ai Dodici, cioè agli apostoli, gli altri discepoli pieni di gioia e di esultanza gli comunicano la notizia: “Abbiamo visto il Signore! È stato in mezzo a noi”. Tommaso avrebbe dovuto credere per due motivi.</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Prima di ogni cosa per il modo in cui la notizia è stata riferita. I suoi amici apostoli erano pieni di gioia. La gioia si vedeva sul loro volti. Poi avrebbe dovuto credere per la comunione nella testimonianza. Sono Dieci, non uno solo.</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Invece ecco la sua risposta: “Se non vedo nelle sue mani il segno dei chiodi e non metto il mio dito nel segno dei chiedi e non metto la mia mano nel suo fianco, io non credo”. Cosa dicono gli Apostoli? “Abbiamo visto il Signore!”.</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Cosa dice loro Tommaso? A me la visione non basta. Gli occhi possono ingannare. Lui deve vedere e toccare. Deve vedere Gesù nella sua carne e toccare la sua carne. La vuole toccare nei segni della sua crocifissione.</w:t>
      </w:r>
    </w:p>
    <w:p w14:paraId="53AE68FD" w14:textId="65613057" w:rsidR="00B6319F" w:rsidRPr="00B6319F" w:rsidRDefault="00B6319F" w:rsidP="00B6319F">
      <w:pPr>
        <w:spacing w:after="120" w:line="240" w:lineRule="auto"/>
        <w:jc w:val="both"/>
        <w:rPr>
          <w:rFonts w:ascii="Arial" w:eastAsia="Times New Roman" w:hAnsi="Arial" w:cs="Times New Roman"/>
          <w:color w:val="000000"/>
          <w:kern w:val="0"/>
          <w:sz w:val="24"/>
          <w:szCs w:val="20"/>
          <w:lang w:eastAsia="it-IT"/>
          <w14:ligatures w14:val="none"/>
        </w:rPr>
      </w:pPr>
      <w:r w:rsidRPr="00B6319F">
        <w:rPr>
          <w:rFonts w:ascii="Arial" w:eastAsia="Times New Roman" w:hAnsi="Arial" w:cs="Times New Roman"/>
          <w:color w:val="000000"/>
          <w:kern w:val="0"/>
          <w:sz w:val="24"/>
          <w:szCs w:val="20"/>
          <w:lang w:eastAsia="it-IT"/>
          <w14:ligatures w14:val="none"/>
        </w:rPr>
        <w:t xml:space="preserve">Lui non vuole essere certo che Gesù è risorto. Lui vuole essere assolutamente certo. Gli altri si sono accontentati della visione. Lui, alla visione, vuole aggiungere anche il tatto. Se è lui, la mano non si </w:t>
      </w:r>
      <w:r w:rsidR="00755A31" w:rsidRPr="00B6319F">
        <w:rPr>
          <w:rFonts w:ascii="Arial" w:eastAsia="Times New Roman" w:hAnsi="Arial" w:cs="Times New Roman"/>
          <w:color w:val="000000"/>
          <w:kern w:val="0"/>
          <w:sz w:val="24"/>
          <w:szCs w:val="20"/>
          <w:lang w:eastAsia="it-IT"/>
          <w14:ligatures w14:val="none"/>
        </w:rPr>
        <w:t>sbaglia</w:t>
      </w:r>
      <w:r w:rsidRPr="00B6319F">
        <w:rPr>
          <w:rFonts w:ascii="Arial" w:eastAsia="Times New Roman" w:hAnsi="Arial" w:cs="Times New Roman"/>
          <w:color w:val="000000"/>
          <w:kern w:val="0"/>
          <w:sz w:val="24"/>
          <w:szCs w:val="20"/>
          <w:lang w:eastAsia="it-IT"/>
          <w14:ligatures w14:val="none"/>
        </w:rPr>
        <w:t>. La carne è carne.</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È legittima questa richiesta di Tommaso? Sapendo che la fede si fonda sulla testimonianza, essa non è legittima. Inoltre, se lui chiede questa prova di infallibilità, domani, quando lui annunzierà il Risorto, quale prova darà?</w:t>
      </w:r>
      <w:r w:rsidR="00F706FB">
        <w:rPr>
          <w:rFonts w:ascii="Arial" w:eastAsia="Times New Roman" w:hAnsi="Arial" w:cs="Times New Roman"/>
          <w:color w:val="000000"/>
          <w:kern w:val="0"/>
          <w:sz w:val="24"/>
          <w:szCs w:val="20"/>
          <w:lang w:eastAsia="it-IT"/>
          <w14:ligatures w14:val="none"/>
        </w:rPr>
        <w:t xml:space="preserve"> </w:t>
      </w:r>
      <w:r w:rsidRPr="00B6319F">
        <w:rPr>
          <w:rFonts w:ascii="Arial" w:eastAsia="Times New Roman" w:hAnsi="Arial" w:cs="Times New Roman"/>
          <w:color w:val="000000"/>
          <w:kern w:val="0"/>
          <w:sz w:val="24"/>
          <w:szCs w:val="20"/>
          <w:lang w:eastAsia="it-IT"/>
          <w14:ligatures w14:val="none"/>
        </w:rPr>
        <w:t>Potrà mai dire a qualcuno “Credi sulla mia parola!”? Lui non ha creduto sulla parola di dieci apostoli, potrà un altro credere sul fondamento della sua? Il dubbio di Tommaso è necessario alla missione. Gesù lo dissolve in un istante.</w:t>
      </w:r>
    </w:p>
    <w:p w14:paraId="1730B4A3" w14:textId="77777777" w:rsidR="00CC7F6D" w:rsidRDefault="00CC7F6D" w:rsidP="00CC7F6D">
      <w:pPr>
        <w:spacing w:after="120" w:line="240" w:lineRule="auto"/>
        <w:jc w:val="both"/>
        <w:rPr>
          <w:rFonts w:ascii="Arial" w:eastAsia="Times New Roman" w:hAnsi="Arial" w:cs="Arial"/>
          <w:i/>
          <w:iCs/>
          <w:kern w:val="0"/>
          <w:sz w:val="24"/>
          <w:szCs w:val="20"/>
          <w:lang w:eastAsia="it-IT"/>
          <w14:ligatures w14:val="none"/>
        </w:rPr>
      </w:pPr>
    </w:p>
    <w:p w14:paraId="253AFDD2" w14:textId="77777777" w:rsidR="000B7AD7" w:rsidRPr="00E146BC" w:rsidRDefault="000B7AD7" w:rsidP="00E146BC">
      <w:pPr>
        <w:spacing w:after="120" w:line="240" w:lineRule="auto"/>
        <w:jc w:val="both"/>
        <w:rPr>
          <w:rFonts w:ascii="Arial" w:eastAsia="Times New Roman" w:hAnsi="Arial" w:cs="Times New Roman"/>
          <w:kern w:val="0"/>
          <w:sz w:val="24"/>
          <w:szCs w:val="24"/>
          <w:lang w:eastAsia="it-IT"/>
          <w14:ligatures w14:val="none"/>
        </w:rPr>
      </w:pPr>
    </w:p>
    <w:p w14:paraId="6A9495B6" w14:textId="3AC293BC" w:rsidR="00E146BC" w:rsidRPr="00CC7F6D" w:rsidRDefault="007C7CDD" w:rsidP="00DB150E">
      <w:pPr>
        <w:pStyle w:val="Titolo2"/>
      </w:pPr>
      <w:bookmarkStart w:id="39" w:name="_Hlk219465127"/>
      <w:r>
        <w:t xml:space="preserve">QUARTA </w:t>
      </w:r>
      <w:r w:rsidRPr="00CC7F6D">
        <w:t>EVANGELIZZAZIONE</w:t>
      </w:r>
      <w:r>
        <w:t xml:space="preserve"> (GV 20,19-25)</w:t>
      </w:r>
    </w:p>
    <w:bookmarkEnd w:id="39"/>
    <w:p w14:paraId="3BFEC3CA" w14:textId="77777777" w:rsidR="00E146BC" w:rsidRPr="00755A31" w:rsidRDefault="00E146BC" w:rsidP="00755A31">
      <w:pPr>
        <w:spacing w:after="120" w:line="240" w:lineRule="auto"/>
        <w:jc w:val="both"/>
        <w:rPr>
          <w:rFonts w:ascii="Arial" w:eastAsia="Times New Roman" w:hAnsi="Arial" w:cs="Arial"/>
          <w:kern w:val="0"/>
          <w:sz w:val="24"/>
          <w:szCs w:val="24"/>
          <w:lang w:eastAsia="it-IT"/>
          <w14:ligatures w14:val="none"/>
        </w:rPr>
      </w:pPr>
      <w:r w:rsidRPr="00755A31">
        <w:rPr>
          <w:rFonts w:ascii="Arial" w:eastAsia="Times New Roman" w:hAnsi="Arial" w:cs="Arial"/>
          <w:b/>
          <w:bCs/>
          <w:kern w:val="0"/>
          <w:sz w:val="24"/>
          <w:szCs w:val="24"/>
          <w:lang w:eastAsia="it-IT"/>
          <w14:ligatures w14:val="none"/>
        </w:rPr>
        <w:t>Principio primo</w:t>
      </w:r>
      <w:r w:rsidRPr="00755A31">
        <w:rPr>
          <w:rFonts w:ascii="Arial" w:eastAsia="Times New Roman" w:hAnsi="Arial" w:cs="Arial"/>
          <w:kern w:val="0"/>
          <w:sz w:val="24"/>
          <w:szCs w:val="24"/>
          <w:lang w:eastAsia="it-IT"/>
          <w14:ligatures w14:val="none"/>
        </w:rPr>
        <w:t>: La morale cristiana, o morale evangelica, o morale biblica, ha un solo fine: creare una perfettissima comunione di vita tra noi e il Padre celeste, in Cristo, per opera dello Spirito Santo. Questa comunione deve giungere fino a crearsi una cosa sola tra noi e il Signore nostro Dio, una cosa sola fino a potersi dire ciò che dice l’Apostolo Paolo di sé stesso nella Lettera ai Galati:</w:t>
      </w:r>
    </w:p>
    <w:p w14:paraId="37A9F519"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 xml:space="preserve">In realtà mediante la Legge io sono morto alla Legge, affinché io viva per Dio. Sono stato crocifisso con Cristo, e non vivo più io, ma Cristo vive in me. E questa vita, che io vivo nel corpo, la vivo nella fede del Figlio di Dio, che mi ha amato e ha consegnato </w:t>
      </w:r>
      <w:r w:rsidRPr="00755A31">
        <w:rPr>
          <w:rFonts w:ascii="Arial" w:eastAsia="Times New Roman" w:hAnsi="Arial" w:cs="Arial"/>
          <w:i/>
          <w:iCs/>
          <w:spacing w:val="-2"/>
          <w:kern w:val="0"/>
          <w:sz w:val="24"/>
          <w:szCs w:val="24"/>
          <w:lang w:eastAsia="it-IT"/>
          <w14:ligatures w14:val="none"/>
        </w:rPr>
        <w:lastRenderedPageBreak/>
        <w:t xml:space="preserve">se stesso per me. Dunque non rendo vana la grazia di Dio; infatti, se la giustificazione viene dalla Legge, Cristo è morto invano. O stolti Gàlati, chi vi ha incantati? Proprio voi, agli occhi dei quali fu rappresentato al vivo Gesù Cristo crocifisso! (Gel 2,19-3,1). </w:t>
      </w:r>
    </w:p>
    <w:p w14:paraId="0E2C9C52" w14:textId="77777777" w:rsidR="00E146BC" w:rsidRPr="00755A31" w:rsidRDefault="00E146BC" w:rsidP="00755A31">
      <w:pPr>
        <w:spacing w:after="120" w:line="240" w:lineRule="auto"/>
        <w:jc w:val="both"/>
        <w:rPr>
          <w:rFonts w:ascii="Arial" w:eastAsia="Times New Roman" w:hAnsi="Arial" w:cs="Arial"/>
          <w:kern w:val="0"/>
          <w:sz w:val="24"/>
          <w:szCs w:val="24"/>
          <w:lang w:eastAsia="it-IT"/>
          <w14:ligatures w14:val="none"/>
        </w:rPr>
      </w:pPr>
      <w:r w:rsidRPr="00755A31">
        <w:rPr>
          <w:rFonts w:ascii="Arial" w:eastAsia="Times New Roman" w:hAnsi="Arial" w:cs="Arial"/>
          <w:kern w:val="0"/>
          <w:sz w:val="24"/>
          <w:szCs w:val="24"/>
          <w:lang w:eastAsia="it-IT"/>
          <w14:ligatures w14:val="none"/>
        </w:rPr>
        <w:t>Anche nel suo corpo l’Apostolo Paolo porta i segni della sua perfetta comunione con Cristo Gesù: comunione nella perfetta conformazione a Lui nella sofferenza.</w:t>
      </w:r>
    </w:p>
    <w:p w14:paraId="6075C044"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 xml:space="preserve">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6,14-17). </w:t>
      </w:r>
    </w:p>
    <w:p w14:paraId="205DDFAD" w14:textId="77777777" w:rsidR="00E146BC" w:rsidRPr="00755A31" w:rsidRDefault="00E146BC" w:rsidP="00755A31">
      <w:pPr>
        <w:spacing w:after="120" w:line="240" w:lineRule="auto"/>
        <w:jc w:val="both"/>
        <w:rPr>
          <w:rFonts w:ascii="Arial" w:eastAsia="Times New Roman" w:hAnsi="Arial" w:cs="Arial"/>
          <w:kern w:val="0"/>
          <w:sz w:val="24"/>
          <w:szCs w:val="24"/>
          <w:lang w:eastAsia="it-IT"/>
          <w14:ligatures w14:val="none"/>
        </w:rPr>
      </w:pPr>
      <w:r w:rsidRPr="00755A31">
        <w:rPr>
          <w:rFonts w:ascii="Arial" w:eastAsia="Times New Roman" w:hAnsi="Arial" w:cs="Arial"/>
          <w:kern w:val="0"/>
          <w:sz w:val="24"/>
          <w:szCs w:val="24"/>
          <w:lang w:eastAsia="it-IT"/>
          <w14:ligatures w14:val="none"/>
        </w:rPr>
        <w:t>Questa comunione Gesù Signore nel Vangelo secondo Giovanni la rivela e la manifesta come unità. Nell’unità che regna tra il Padre e il Figlio nello Spirito Santo, Gesù vuole che entrino anche i suoi discepoli:</w:t>
      </w:r>
    </w:p>
    <w:p w14:paraId="4C5AA3B3" w14:textId="77777777" w:rsidR="00E146BC" w:rsidRPr="00755A31" w:rsidRDefault="00E146BC" w:rsidP="00755A31">
      <w:pPr>
        <w:spacing w:after="120" w:line="240" w:lineRule="auto"/>
        <w:jc w:val="both"/>
        <w:rPr>
          <w:rFonts w:ascii="Arial" w:eastAsia="Times New Roman" w:hAnsi="Arial" w:cs="Arial"/>
          <w:i/>
          <w:iCs/>
          <w:color w:val="000000"/>
          <w:spacing w:val="-2"/>
          <w:kern w:val="0"/>
          <w:sz w:val="24"/>
          <w:szCs w:val="24"/>
          <w:lang w:eastAsia="it-IT"/>
          <w14:ligatures w14:val="none"/>
        </w:rPr>
      </w:pPr>
      <w:r w:rsidRPr="00755A31">
        <w:rPr>
          <w:rFonts w:ascii="Arial" w:eastAsia="Times New Roman" w:hAnsi="Arial" w:cs="Arial"/>
          <w:i/>
          <w:iCs/>
          <w:color w:val="000000"/>
          <w:spacing w:val="-2"/>
          <w:kern w:val="0"/>
          <w:sz w:val="24"/>
          <w:szCs w:val="24"/>
          <w:lang w:eastAsia="it-IT"/>
          <w14:ligatures w14:val="none"/>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4C46D82D" w14:textId="77777777" w:rsidR="00E146BC" w:rsidRPr="00755A31" w:rsidRDefault="00E146BC" w:rsidP="00755A31">
      <w:pPr>
        <w:spacing w:after="120" w:line="240" w:lineRule="auto"/>
        <w:jc w:val="both"/>
        <w:rPr>
          <w:rFonts w:ascii="Arial" w:eastAsia="Times New Roman" w:hAnsi="Arial" w:cs="Arial"/>
          <w:i/>
          <w:iCs/>
          <w:color w:val="000000"/>
          <w:spacing w:val="-2"/>
          <w:kern w:val="0"/>
          <w:sz w:val="24"/>
          <w:szCs w:val="24"/>
          <w:lang w:eastAsia="it-IT"/>
          <w14:ligatures w14:val="none"/>
        </w:rPr>
      </w:pPr>
      <w:r w:rsidRPr="00755A31">
        <w:rPr>
          <w:rFonts w:ascii="Arial" w:eastAsia="Times New Roman" w:hAnsi="Arial" w:cs="Arial"/>
          <w:i/>
          <w:iCs/>
          <w:color w:val="000000"/>
          <w:spacing w:val="-2"/>
          <w:kern w:val="0"/>
          <w:sz w:val="24"/>
          <w:szCs w:val="24"/>
          <w:lang w:eastAsia="it-IT"/>
          <w14:ligatures w14:val="none"/>
        </w:rPr>
        <w:t>Non prego solo per questi, ma anche per quelli che crederanno in me mediante la loro parola: perché tutti siano una sola cosa; come tu, Padre, sei in me e io in te, siano anch’essi in noi, perché il mondo creda che tu mi hai mandato.</w:t>
      </w:r>
    </w:p>
    <w:p w14:paraId="54E0217F" w14:textId="77777777" w:rsidR="00E146BC" w:rsidRPr="00755A31" w:rsidRDefault="00E146BC" w:rsidP="00755A31">
      <w:pPr>
        <w:spacing w:after="120" w:line="240" w:lineRule="auto"/>
        <w:jc w:val="both"/>
        <w:rPr>
          <w:rFonts w:ascii="Arial" w:eastAsia="Times New Roman" w:hAnsi="Arial" w:cs="Arial"/>
          <w:i/>
          <w:iCs/>
          <w:color w:val="000000"/>
          <w:spacing w:val="-2"/>
          <w:kern w:val="0"/>
          <w:sz w:val="24"/>
          <w:szCs w:val="24"/>
          <w:lang w:eastAsia="it-IT"/>
          <w14:ligatures w14:val="none"/>
        </w:rPr>
      </w:pPr>
      <w:r w:rsidRPr="00755A31">
        <w:rPr>
          <w:rFonts w:ascii="Arial" w:eastAsia="Times New Roman" w:hAnsi="Arial" w:cs="Arial"/>
          <w:i/>
          <w:iCs/>
          <w:color w:val="000000"/>
          <w:spacing w:val="-2"/>
          <w:kern w:val="0"/>
          <w:sz w:val="24"/>
          <w:szCs w:val="24"/>
          <w:lang w:eastAsia="it-IT"/>
          <w14:ligatures w14:val="none"/>
        </w:rPr>
        <w:t>E la gloria che tu hai dato a me, io l’ho data a loro, perché siano una sola cosa come noi siamo una sola cosa. Io in loro e tu in me, perché siano perfetti nell’unità e il mondo conosca che tu mi hai mandato e che li hai amati come hai amato me.</w:t>
      </w:r>
    </w:p>
    <w:p w14:paraId="3571D53C" w14:textId="77777777" w:rsidR="00E146BC" w:rsidRPr="00755A31" w:rsidRDefault="00E146BC" w:rsidP="00755A31">
      <w:pPr>
        <w:spacing w:after="120" w:line="240" w:lineRule="auto"/>
        <w:jc w:val="both"/>
        <w:rPr>
          <w:rFonts w:ascii="Arial" w:eastAsia="Times New Roman" w:hAnsi="Arial" w:cs="Arial"/>
          <w:i/>
          <w:iCs/>
          <w:color w:val="000000"/>
          <w:spacing w:val="-2"/>
          <w:kern w:val="0"/>
          <w:sz w:val="24"/>
          <w:szCs w:val="24"/>
          <w:lang w:eastAsia="it-IT"/>
          <w14:ligatures w14:val="none"/>
        </w:rPr>
      </w:pPr>
      <w:r w:rsidRPr="00755A31">
        <w:rPr>
          <w:rFonts w:ascii="Arial" w:eastAsia="Times New Roman" w:hAnsi="Arial" w:cs="Arial"/>
          <w:i/>
          <w:iCs/>
          <w:color w:val="000000"/>
          <w:spacing w:val="-2"/>
          <w:kern w:val="0"/>
          <w:sz w:val="24"/>
          <w:szCs w:val="24"/>
          <w:lang w:eastAsia="it-IT"/>
          <w14:ligatures w14:val="none"/>
        </w:rPr>
        <w:t>Padre, voglio che quelli che mi hai dato siano anch’essi con me dove sono io, perché contemplino la mia gloria, quella che tu mi hai dato; poiché mi hai amato prima della creazione del mondo.</w:t>
      </w:r>
    </w:p>
    <w:p w14:paraId="6B0E3F4D" w14:textId="77777777" w:rsidR="00E146BC" w:rsidRPr="00755A31" w:rsidRDefault="00E146BC" w:rsidP="00755A31">
      <w:pPr>
        <w:spacing w:after="120" w:line="240" w:lineRule="auto"/>
        <w:jc w:val="both"/>
        <w:rPr>
          <w:rFonts w:ascii="Arial" w:eastAsia="Times New Roman" w:hAnsi="Arial" w:cs="Arial"/>
          <w:i/>
          <w:iCs/>
          <w:color w:val="000000"/>
          <w:spacing w:val="-2"/>
          <w:kern w:val="0"/>
          <w:sz w:val="24"/>
          <w:szCs w:val="24"/>
          <w:lang w:eastAsia="it-IT"/>
          <w14:ligatures w14:val="none"/>
        </w:rPr>
      </w:pPr>
      <w:r w:rsidRPr="00755A31">
        <w:rPr>
          <w:rFonts w:ascii="Arial" w:eastAsia="Times New Roman" w:hAnsi="Arial" w:cs="Arial"/>
          <w:i/>
          <w:iCs/>
          <w:color w:val="000000"/>
          <w:spacing w:val="-2"/>
          <w:kern w:val="0"/>
          <w:sz w:val="24"/>
          <w:szCs w:val="24"/>
          <w:lang w:eastAsia="it-IT"/>
          <w14:ligatures w14:val="none"/>
        </w:rPr>
        <w:t xml:space="preserve">Padre giusto, il mondo non ti ha conosciuto, ma io ti ho conosciuto, e questi hanno conosciuto che tu mi hai mandato. E io ho fatto conoscere loro il tuo nome e lo farò conoscere, perché l’amore con il quale mi hai amato sia in essi e io in loro» (Gv 17,15-26). </w:t>
      </w:r>
    </w:p>
    <w:p w14:paraId="1C9F6B61" w14:textId="41F36A32" w:rsidR="00E146BC" w:rsidRPr="00755A31" w:rsidRDefault="00E146BC" w:rsidP="00755A31">
      <w:pPr>
        <w:spacing w:after="120" w:line="240" w:lineRule="auto"/>
        <w:jc w:val="both"/>
        <w:rPr>
          <w:rFonts w:ascii="Arial" w:eastAsia="Times New Roman" w:hAnsi="Arial" w:cs="Arial"/>
          <w:kern w:val="0"/>
          <w:sz w:val="24"/>
          <w:szCs w:val="24"/>
          <w:lang w:eastAsia="it-IT"/>
          <w14:ligatures w14:val="none"/>
        </w:rPr>
      </w:pPr>
      <w:r w:rsidRPr="00755A31">
        <w:rPr>
          <w:rFonts w:ascii="Arial" w:eastAsia="Times New Roman" w:hAnsi="Arial" w:cs="Arial"/>
          <w:kern w:val="0"/>
          <w:sz w:val="24"/>
          <w:szCs w:val="24"/>
          <w:lang w:eastAsia="it-IT"/>
          <w14:ligatures w14:val="none"/>
        </w:rPr>
        <w:t>Questa unità si edifica, se vi è la perfetta unità nella volontà e cioè nella misura in cui la volontà di Dio diviene la nostra volontà, il pensiero di Cristo il nostro pensiero,</w:t>
      </w:r>
      <w:r w:rsidR="00605142">
        <w:rPr>
          <w:rFonts w:ascii="Arial" w:eastAsia="Times New Roman" w:hAnsi="Arial" w:cs="Arial"/>
          <w:kern w:val="0"/>
          <w:sz w:val="24"/>
          <w:szCs w:val="24"/>
          <w:lang w:eastAsia="it-IT"/>
          <w14:ligatures w14:val="none"/>
        </w:rPr>
        <w:t xml:space="preserve"> </w:t>
      </w:r>
      <w:r w:rsidRPr="00755A31">
        <w:rPr>
          <w:rFonts w:ascii="Arial" w:eastAsia="Times New Roman" w:hAnsi="Arial" w:cs="Arial"/>
          <w:kern w:val="0"/>
          <w:sz w:val="24"/>
          <w:szCs w:val="24"/>
          <w:lang w:eastAsia="it-IT"/>
          <w14:ligatures w14:val="none"/>
        </w:rPr>
        <w:t>la verità dello Spirito Santo la nostra verità, la Parola della Rivelazione la nostra Parola, l’obbedienza di Cristo la nostra obbedienza, il sacrificio offerto al Padre da Cristo Gesù, il nostro sacrificio. Se manca l’unità nell’obbedienza di Cristo, nessun’altra unità potrà essere edificata o realizzata. Ecco allora come l’Apostolo Paolo annuncia questo mistero di unità tra Cristo e il Padre, modello di unità tra i discepoli e Cristo Signore:</w:t>
      </w:r>
    </w:p>
    <w:p w14:paraId="2AE72C33"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w:t>
      </w:r>
      <w:r w:rsidRPr="00755A31">
        <w:rPr>
          <w:rFonts w:ascii="Arial" w:eastAsia="Times New Roman" w:hAnsi="Arial" w:cs="Arial"/>
          <w:i/>
          <w:iCs/>
          <w:spacing w:val="-2"/>
          <w:kern w:val="0"/>
          <w:sz w:val="24"/>
          <w:szCs w:val="24"/>
          <w:lang w:eastAsia="it-IT"/>
          <w14:ligatures w14:val="none"/>
        </w:rPr>
        <w:lastRenderedPageBreak/>
        <w:t>ciascuno di voi, con tutta umiltà, consideri gli altri superiori a se stesso. Ciascuno non cerchi l’interesse proprio, ma anche quello degli altri.</w:t>
      </w:r>
    </w:p>
    <w:p w14:paraId="019770B4" w14:textId="0C091135"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Abbiate in voi gli stessi sentimenti di Cristo Gesù: egli, pur essendo nella condizione di Dio, non ritenne un privilegio</w:t>
      </w:r>
      <w:r w:rsidR="00605142">
        <w:rPr>
          <w:rFonts w:ascii="Arial" w:eastAsia="Times New Roman" w:hAnsi="Arial" w:cs="Arial"/>
          <w:i/>
          <w:iCs/>
          <w:spacing w:val="-2"/>
          <w:kern w:val="0"/>
          <w:sz w:val="24"/>
          <w:szCs w:val="24"/>
          <w:lang w:eastAsia="it-IT"/>
          <w14:ligatures w14:val="none"/>
        </w:rPr>
        <w:t xml:space="preserve"> </w:t>
      </w:r>
      <w:r w:rsidRPr="00755A31">
        <w:rPr>
          <w:rFonts w:ascii="Arial" w:eastAsia="Times New Roman" w:hAnsi="Arial" w:cs="Arial"/>
          <w:i/>
          <w:iCs/>
          <w:spacing w:val="-2"/>
          <w:kern w:val="0"/>
          <w:sz w:val="24"/>
          <w:szCs w:val="24"/>
          <w:lang w:eastAsia="it-IT"/>
          <w14:ligatures w14:val="none"/>
        </w:rPr>
        <w:t>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29CB6A81"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7BC1AAC8" w14:textId="77777777" w:rsidR="00E146BC" w:rsidRPr="00755A31" w:rsidRDefault="00E146BC" w:rsidP="00755A31">
      <w:pPr>
        <w:spacing w:after="120" w:line="240" w:lineRule="auto"/>
        <w:jc w:val="both"/>
        <w:rPr>
          <w:rFonts w:ascii="Arial" w:eastAsia="Times New Roman" w:hAnsi="Arial" w:cs="Arial"/>
          <w:kern w:val="0"/>
          <w:sz w:val="24"/>
          <w:szCs w:val="24"/>
          <w:lang w:eastAsia="it-IT"/>
          <w14:ligatures w14:val="none"/>
        </w:rPr>
      </w:pPr>
      <w:r w:rsidRPr="00755A31">
        <w:rPr>
          <w:rFonts w:ascii="Arial" w:eastAsia="Times New Roman" w:hAnsi="Arial" w:cs="Arial"/>
          <w:kern w:val="0"/>
          <w:sz w:val="24"/>
          <w:szCs w:val="24"/>
          <w:lang w:eastAsia="it-IT"/>
          <w14:ligatures w14:val="none"/>
        </w:rPr>
        <w:t>A Maria di Màgdala non basta sapere che Gesù è risorto. A Lei non è sufficiente un sepolcro vuoto. Non c’è comunione con una verità e neanche con un sepolcro vuoto. Per Lei la comunione può essere solo con la Persona di Cristo Gesù. Lei non si dona pace finché questa comunione non sia stata realizzata non solo a livello di cuore, o livello di spirito, o livello di pensiero, o livello di sentimento, o livello di volontà. A lei necessita anche il livello visivo. Lei Cristo lo vuole vedere. Poiché lo vuole vedere, lo cerca. Lo cercherà finché non lo avrà visto. Ecco le sue parole: trovare e prendere. Per Lei a nulla serve una verità senza la Persona che è la verità. Nella nostra fede verità e persona sono una cosa sola. Sono una cosa sola in Dio, devono essere una cosa sola anche in ogni discepolo di Gesù. Dio è la verità, la verità è Dio. In Cristo per lo Spirito Santo, la verità è il cristiano, il cristiano è la verità. Se c’è separazione tra il cristiano e la verità, il cristiano non è vero cristiano. Manca in lui questa mirabile unità:</w:t>
      </w:r>
    </w:p>
    <w:p w14:paraId="4FC1B0C8"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Ella, pensando che fosse il custode del giardino, gli disse: «Signore, se l’hai portato via tu, dimmi dove l’hai posto e io andrò a prenderlo».</w:t>
      </w:r>
    </w:p>
    <w:p w14:paraId="54A7BD19" w14:textId="0717B1F9" w:rsidR="00E146BC" w:rsidRPr="00755A31" w:rsidRDefault="00E146BC" w:rsidP="00755A31">
      <w:pPr>
        <w:spacing w:after="120" w:line="240" w:lineRule="auto"/>
        <w:jc w:val="both"/>
        <w:rPr>
          <w:rFonts w:ascii="Arial" w:eastAsia="Times New Roman" w:hAnsi="Arial" w:cs="Arial"/>
          <w:kern w:val="0"/>
          <w:sz w:val="24"/>
          <w:szCs w:val="24"/>
          <w:lang w:eastAsia="it-IT"/>
          <w14:ligatures w14:val="none"/>
        </w:rPr>
      </w:pPr>
      <w:r w:rsidRPr="00755A31">
        <w:rPr>
          <w:rFonts w:ascii="Arial" w:eastAsia="Times New Roman" w:hAnsi="Arial" w:cs="Arial"/>
          <w:kern w:val="0"/>
          <w:sz w:val="24"/>
          <w:szCs w:val="24"/>
          <w:lang w:eastAsia="it-IT"/>
          <w14:ligatures w14:val="none"/>
        </w:rPr>
        <w:t>Ecco allora chi è il discepolo di Gesù, in Gesù, per opera dello Spirito Santo: lui è Luce. È Verità. È Sale. È Vita. È Carità. È Amore. È Fede. È Parola. È Speranza. È Virtù.</w:t>
      </w:r>
      <w:r w:rsidR="00605142">
        <w:rPr>
          <w:rFonts w:ascii="Arial" w:eastAsia="Times New Roman" w:hAnsi="Arial" w:cs="Arial"/>
          <w:kern w:val="0"/>
          <w:sz w:val="24"/>
          <w:szCs w:val="24"/>
          <w:lang w:eastAsia="it-IT"/>
          <w14:ligatures w14:val="none"/>
        </w:rPr>
        <w:t xml:space="preserve"> </w:t>
      </w:r>
      <w:r w:rsidRPr="00755A31">
        <w:rPr>
          <w:rFonts w:ascii="Arial" w:eastAsia="Times New Roman" w:hAnsi="Arial" w:cs="Arial"/>
          <w:kern w:val="0"/>
          <w:sz w:val="24"/>
          <w:szCs w:val="24"/>
          <w:lang w:eastAsia="it-IT"/>
          <w14:ligatures w14:val="none"/>
        </w:rPr>
        <w:t>È Giustizia. È Santità. È Obbedienza. È Umiltà. È Mitezza. È Compassione. È Unità. Tutte queste cose lui deve esserlo visibilmente. Perché il cristiano sia queste cose, deve esserlo non solo nell’anima o nello spirito, ma</w:t>
      </w:r>
      <w:r w:rsidR="00605142">
        <w:rPr>
          <w:rFonts w:ascii="Arial" w:eastAsia="Times New Roman" w:hAnsi="Arial" w:cs="Arial"/>
          <w:kern w:val="0"/>
          <w:sz w:val="24"/>
          <w:szCs w:val="24"/>
          <w:lang w:eastAsia="it-IT"/>
          <w14:ligatures w14:val="none"/>
        </w:rPr>
        <w:t xml:space="preserve"> </w:t>
      </w:r>
      <w:r w:rsidRPr="00755A31">
        <w:rPr>
          <w:rFonts w:ascii="Arial" w:eastAsia="Times New Roman" w:hAnsi="Arial" w:cs="Arial"/>
          <w:kern w:val="0"/>
          <w:sz w:val="24"/>
          <w:szCs w:val="24"/>
          <w:lang w:eastAsia="it-IT"/>
          <w14:ligatures w14:val="none"/>
        </w:rPr>
        <w:t>anche nel corpo. Il suo stesso corpo dovrà essere corpo di Luce e di Verità. Se il corpo non è Luce e Verità, neanche l’anima e lo spirito lo sono. Ecco qualche riflessione scritta da noi su Maria di Màgdala;</w:t>
      </w:r>
    </w:p>
    <w:p w14:paraId="420E5D1F" w14:textId="77777777" w:rsidR="00E146BC" w:rsidRPr="00755A31" w:rsidRDefault="00E146BC" w:rsidP="00755A31">
      <w:pPr>
        <w:spacing w:after="120" w:line="240" w:lineRule="auto"/>
        <w:jc w:val="both"/>
        <w:rPr>
          <w:rFonts w:ascii="Arial" w:eastAsia="Times New Roman" w:hAnsi="Arial" w:cs="Arial"/>
          <w:b/>
          <w:bCs/>
          <w:i/>
          <w:iCs/>
          <w:color w:val="000000"/>
          <w:kern w:val="32"/>
          <w:sz w:val="24"/>
          <w:szCs w:val="24"/>
          <w:lang w:eastAsia="it-IT"/>
          <w14:ligatures w14:val="none"/>
        </w:rPr>
      </w:pPr>
      <w:r w:rsidRPr="00755A31">
        <w:rPr>
          <w:rFonts w:ascii="Arial" w:eastAsia="Times New Roman" w:hAnsi="Arial" w:cs="Arial"/>
          <w:b/>
          <w:bCs/>
          <w:i/>
          <w:iCs/>
          <w:kern w:val="0"/>
          <w:sz w:val="24"/>
          <w:szCs w:val="24"/>
          <w:lang w:eastAsia="it-IT"/>
          <w14:ligatures w14:val="none"/>
        </w:rPr>
        <w:t>Prima riflessione:</w:t>
      </w:r>
      <w:bookmarkStart w:id="40" w:name="_Toc532122392"/>
      <w:r w:rsidRPr="00755A31">
        <w:rPr>
          <w:rFonts w:ascii="Arial" w:eastAsia="Times New Roman" w:hAnsi="Arial" w:cs="Arial"/>
          <w:b/>
          <w:bCs/>
          <w:i/>
          <w:iCs/>
          <w:kern w:val="0"/>
          <w:sz w:val="24"/>
          <w:szCs w:val="24"/>
          <w:lang w:eastAsia="it-IT"/>
          <w14:ligatures w14:val="none"/>
        </w:rPr>
        <w:t xml:space="preserve"> </w:t>
      </w:r>
      <w:r w:rsidRPr="00755A31">
        <w:rPr>
          <w:rFonts w:ascii="Arial" w:eastAsia="Times New Roman" w:hAnsi="Arial" w:cs="Arial"/>
          <w:b/>
          <w:bCs/>
          <w:i/>
          <w:iCs/>
          <w:color w:val="000000"/>
          <w:kern w:val="32"/>
          <w:sz w:val="24"/>
          <w:szCs w:val="24"/>
          <w:lang w:eastAsia="it-IT"/>
          <w14:ligatures w14:val="none"/>
        </w:rPr>
        <w:t>Hanno portato via il mio Signore</w:t>
      </w:r>
      <w:bookmarkEnd w:id="40"/>
    </w:p>
    <w:p w14:paraId="3C173D76"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Il cristiano può amare secondo tutta la verità dell’amore, solo se lui cresce nell’amore secondo tutta la verità dell’amore. Se anche un frammento di verità manca al suo amore, il rischio è che l’amore si affievolisca e poi a poco a poco si </w:t>
      </w:r>
      <w:r w:rsidRPr="00755A31">
        <w:rPr>
          <w:rFonts w:ascii="Arial" w:eastAsia="Calibri" w:hAnsi="Arial" w:cs="Arial"/>
          <w:kern w:val="0"/>
          <w:sz w:val="24"/>
          <w:szCs w:val="24"/>
          <w14:ligatures w14:val="none"/>
        </w:rPr>
        <w:lastRenderedPageBreak/>
        <w:t xml:space="preserve">esaurisca. Un cristiano è consacrato presbitero. Al momento della consacrazione possiede è una certa verità dell’amore secondo la verità che è propria dell’amore del presbitero. Non aggiunge verità alla verità dell’essere presbitero. Dopo qualche mese l’amore si è raffreddato. Dopo qualche anno si entra nell’abitudine. Dopo qualche altro anno tutto diviene monotonia. Mancando della verità dell’amore presbiterale si inabissa nelle falsità di ogni altro amore, giungendo anche a rinnegare la parola data a Cristo, alla Chiesa, al cielo e alla terra. Le scuse per tradire la verità dell’amore presbiterale sono tante, molte. Ma una sola è la verità. Si è smesso di crescere nella verità dell’amore. </w:t>
      </w:r>
    </w:p>
    <w:p w14:paraId="629DB17B"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L’amore non sorretto dalla verità è venuto meno come la fiamma di una lampada nella quale non si versa olio di continuo. Così dicasi anche per l’amore coniugale. Oggi non si cresce nella verità della amore. Domani si perde una verità, dopodomani un’altra e alla fine prima si inizia con l’adulterio del cuore, poi con l’adulterio fisico, poi con il concubinaggio, poi con la separazione, con il divorzio, oggi con estrema facilità con la dichiarazione di nullità. Anche in questo caso si viene meno alla parola data a Cristo Gesù, alla Chiesa, al cielo e alla terra. La sorgente della verità di ogni amore è la Parola di Dio, di Cristo Gesù, della Chiesa. Se non è Parola vera della Chiesa, non è Parola vera di Cristo Gesù. Se non è Parola vera di Cristo Gesù neanche è Parola vera di Dio. Sono senza la verità del vero amore, quanti sono senza la Parola della Chiesa e per Chiesa si intende quella che Cristo Gesù, non la Chiesa, ha fondato su Pietro. La forza del vero amore invece è l’amore crocifisso di Cristo Signore che è tutto nel suo corpo e nel suo sangue che è l’Eucaristia. Vero corpo, vero sangue, vero nutrimento dell’amore. È giusto allora che ognuno si chieda: quanto cresco nella verità dell’amore? Quanto sto aumentando nella forza dell’amore vero? La risposta è una sola: si cresce nella misura in cui si cresce nell’amore per la verità e la grazia di Cristo Gesù. Oggi Cristo viene tolto dal mondo. Si condanna il mondo alla falsità dell’amore. Si ama non dalla verità dell’amore, ma dalla falsità, dalla menzogna, dall’inganno. Che amore è quello sessuale tra gli stessi sessi? Quale amore per un bambino a cui si toglie la verità del padre e della madre necessari al vero amore? Che amore è quello di un utero in affitto? Che amore è quello di un aborto? Che amore è quello dell’eutanasia? Che amore è quello dello stupro, della violenza, dell’uccisione del partner? Ci si allontana da Cristo, ci si allontana dal vero amore. Del vero amore Cristo è verità ed è grazia. Cristo è tutto.</w:t>
      </w:r>
    </w:p>
    <w:p w14:paraId="56AE9ED0" w14:textId="77777777" w:rsidR="00E146BC" w:rsidRPr="00755A31" w:rsidRDefault="00E146BC" w:rsidP="00755A31">
      <w:pPr>
        <w:spacing w:after="120" w:line="240" w:lineRule="auto"/>
        <w:jc w:val="both"/>
        <w:rPr>
          <w:rFonts w:ascii="Arial" w:eastAsia="Calibri" w:hAnsi="Arial" w:cs="Arial"/>
          <w:i/>
          <w:iCs/>
          <w:spacing w:val="-2"/>
          <w:kern w:val="0"/>
          <w:sz w:val="24"/>
          <w:szCs w:val="24"/>
          <w14:ligatures w14:val="none"/>
        </w:rPr>
      </w:pPr>
      <w:r w:rsidRPr="00755A31">
        <w:rPr>
          <w:rFonts w:ascii="Arial" w:eastAsia="Calibri" w:hAnsi="Arial" w:cs="Arial"/>
          <w:i/>
          <w:iCs/>
          <w:spacing w:val="-2"/>
          <w:kern w:val="0"/>
          <w:sz w:val="24"/>
          <w:szCs w:val="24"/>
          <w14:ligatures w14:val="none"/>
        </w:rP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(Gv 20,11-18). </w:t>
      </w:r>
    </w:p>
    <w:p w14:paraId="040F7752"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lastRenderedPageBreak/>
        <w:t xml:space="preserve">Maria di Magdala non si accontenta di amare per verità astratte. Gesù è risorto. Lei vuole amare Gesù nella concretezza. Lei vuole vedere Gesù. Gli vuole parlare. Vuole gustare la sua presenza. In Gesù c’è una bellezza divina, una verità eterna, un amore infinito. Il suo spirito e la sua anima dovranno nutrirsi del suo amore per vivere. O lei trova Cristo o il suo amore a poco a poco morirà e lei si troverà ad essere un tamarisco in terra arida, una radice in un deserto. È esigenza del vero amore cercare il vero amore secondo la verità dell’amore. Nel Cantico dei cantici c’è una ricerca ininterrotta dell’amore verso l’amore. L’amore in questo Cantico è una bellezza sempre nuova. La descrizione della bellezza potrebbe sembrare sempre la stessa. Invece più l’amore contempla l’amore e più la bellezza cresce. Crescendo la bellezza cresce l’amore. Crescendo l’amore cresce la bellezza. La verità cristiana non è astrattezza, ma verità concreta, verità vista, gustata, toccata, che apre il cuore al desiderio di possederla tutta. Maria di Magdala è la donna che nel Vangelo è posta dallo Spirito Santo come maestra di ricerca dell’amore vero secondo tutta la verità dell’amore. Cristo Gesù è Vivo, è il Vivente, è il Risorto, è il Presente, è con noi. Si devono chiedere allo Spirito Santo occhi di spirito per vederlo accanto a noi e cuore grande per amarlo secondo tutta la verità dell’amore. Se ogni giorno eleviamo allo Spirito del Signore una preghiera accorata, lo Spirito di Dio esaudirà la nostra preghiera e noi con gli occhi della mente vedremo sempre il Signore accanto a noi. Sapendo che Lui è con noi, sempre in ogni luogo e in ogni tempo, cresceremo nella verità del suo amore fino a raggiungere la perfezione. Dalla perfezione dell’amore per Lui conosceremo la verità dell’amore. Madre di Dio, Angeli, Santi, fateci crescere nella verità dell’amore per tutti i nostri giorni. </w:t>
      </w:r>
    </w:p>
    <w:p w14:paraId="60612B86" w14:textId="77777777" w:rsidR="00E146BC" w:rsidRPr="00755A31" w:rsidRDefault="00E146BC" w:rsidP="00755A31">
      <w:pPr>
        <w:spacing w:after="120" w:line="240" w:lineRule="auto"/>
        <w:jc w:val="both"/>
        <w:rPr>
          <w:rFonts w:ascii="Arial" w:eastAsia="Times New Roman" w:hAnsi="Arial" w:cs="Arial"/>
          <w:b/>
          <w:bCs/>
          <w:i/>
          <w:iCs/>
          <w:color w:val="000000"/>
          <w:kern w:val="32"/>
          <w:sz w:val="24"/>
          <w:szCs w:val="24"/>
          <w:lang w:eastAsia="it-IT"/>
          <w14:ligatures w14:val="none"/>
        </w:rPr>
      </w:pPr>
      <w:r w:rsidRPr="00755A31">
        <w:rPr>
          <w:rFonts w:ascii="Arial" w:eastAsia="Times New Roman" w:hAnsi="Arial" w:cs="Arial"/>
          <w:b/>
          <w:bCs/>
          <w:i/>
          <w:iCs/>
          <w:kern w:val="0"/>
          <w:sz w:val="24"/>
          <w:szCs w:val="24"/>
          <w:lang w:eastAsia="it-IT"/>
          <w14:ligatures w14:val="none"/>
        </w:rPr>
        <w:t xml:space="preserve">Seconda riflessione: </w:t>
      </w:r>
      <w:bookmarkStart w:id="41" w:name="_Toc83895831"/>
      <w:r w:rsidRPr="00755A31">
        <w:rPr>
          <w:rFonts w:ascii="Arial" w:eastAsia="Times New Roman" w:hAnsi="Arial" w:cs="Arial"/>
          <w:b/>
          <w:bCs/>
          <w:i/>
          <w:iCs/>
          <w:color w:val="000000"/>
          <w:kern w:val="32"/>
          <w:sz w:val="24"/>
          <w:szCs w:val="24"/>
          <w:lang w:eastAsia="it-IT"/>
          <w14:ligatures w14:val="none"/>
        </w:rPr>
        <w:t>Dimmi dove l’hai posto e io andrò a prenderlo</w:t>
      </w:r>
      <w:bookmarkEnd w:id="41"/>
    </w:p>
    <w:p w14:paraId="0ACFB05D"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Una prima verità che emerge dal racconto evangelico rivela che Maria di Magdala non si vergogna affatto di Cristo Gesù e neanche di confessare dinanzi agli Angeli di Dio il suo grande amore per il suo Maestro e Signore, per il suo Dio: </w:t>
      </w:r>
    </w:p>
    <w:p w14:paraId="5CAD9CDA" w14:textId="77777777" w:rsidR="00E146BC" w:rsidRPr="00755A31" w:rsidRDefault="00E146BC" w:rsidP="00755A31">
      <w:pPr>
        <w:spacing w:after="120" w:line="240" w:lineRule="auto"/>
        <w:jc w:val="both"/>
        <w:rPr>
          <w:rFonts w:ascii="Arial" w:eastAsia="Calibri" w:hAnsi="Arial" w:cs="Arial"/>
          <w:i/>
          <w:iCs/>
          <w:spacing w:val="-2"/>
          <w:kern w:val="0"/>
          <w:sz w:val="24"/>
          <w:szCs w:val="24"/>
          <w14:ligatures w14:val="none"/>
        </w:rPr>
      </w:pPr>
      <w:r w:rsidRPr="00755A31">
        <w:rPr>
          <w:rFonts w:ascii="Arial" w:eastAsia="Calibri" w:hAnsi="Arial" w:cs="Arial"/>
          <w:i/>
          <w:iCs/>
          <w:spacing w:val="-2"/>
          <w:kern w:val="0"/>
          <w:sz w:val="24"/>
          <w:szCs w:val="24"/>
          <w14:ligatures w14:val="none"/>
        </w:rPr>
        <w:t xml:space="preserve">“E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(Mt 10,28-33). 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 (Lc 9,23-27). </w:t>
      </w:r>
    </w:p>
    <w:p w14:paraId="0B673276"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La sua confessione è perfetta. Anche la ricerca di Gesù è fatta in modo luminosissimo. Nessuno potrà mettere in dubbio il suo cuore.</w:t>
      </w:r>
    </w:p>
    <w:p w14:paraId="1107957D"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In lei si compie il Cantico dei Cantici, Libro nel quale viene descritto l’amore di Dio per l’anima che è oggetto della sua ricerca e dell’anima che cerca il suo Dio. Solo </w:t>
      </w:r>
      <w:r w:rsidRPr="00755A31">
        <w:rPr>
          <w:rFonts w:ascii="Arial" w:eastAsia="Calibri" w:hAnsi="Arial" w:cs="Arial"/>
          <w:kern w:val="0"/>
          <w:sz w:val="24"/>
          <w:szCs w:val="24"/>
          <w14:ligatures w14:val="none"/>
        </w:rPr>
        <w:lastRenderedPageBreak/>
        <w:t xml:space="preserve">trovandosi vicendevolmente si compie il mistero dell’amore eterno con il quale il Signore ama la sua creatura: </w:t>
      </w:r>
    </w:p>
    <w:p w14:paraId="6AFE8DDC" w14:textId="77777777" w:rsidR="00E146BC" w:rsidRPr="00755A31" w:rsidRDefault="00E146BC" w:rsidP="00755A31">
      <w:pPr>
        <w:spacing w:after="120" w:line="240" w:lineRule="auto"/>
        <w:jc w:val="both"/>
        <w:rPr>
          <w:rFonts w:ascii="Arial" w:eastAsia="Calibri" w:hAnsi="Arial" w:cs="Arial"/>
          <w:i/>
          <w:iCs/>
          <w:spacing w:val="-2"/>
          <w:kern w:val="0"/>
          <w:sz w:val="24"/>
          <w:szCs w:val="24"/>
          <w14:ligatures w14:val="none"/>
        </w:rPr>
      </w:pPr>
      <w:r w:rsidRPr="00755A31">
        <w:rPr>
          <w:rFonts w:ascii="Arial" w:eastAsia="Calibri" w:hAnsi="Arial" w:cs="Arial"/>
          <w:i/>
          <w:iCs/>
          <w:spacing w:val="-2"/>
          <w:kern w:val="0"/>
          <w:sz w:val="24"/>
          <w:szCs w:val="24"/>
          <w14:ligatures w14:val="none"/>
        </w:rPr>
        <w:t>“Sul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(Ct 3,1-5).</w:t>
      </w:r>
    </w:p>
    <w:p w14:paraId="42952CA1" w14:textId="77777777" w:rsidR="00E146BC" w:rsidRPr="00755A31" w:rsidRDefault="00E146BC" w:rsidP="00755A31">
      <w:pPr>
        <w:spacing w:after="120" w:line="240" w:lineRule="auto"/>
        <w:jc w:val="both"/>
        <w:rPr>
          <w:rFonts w:ascii="Arial" w:eastAsia="Calibri" w:hAnsi="Arial" w:cs="Arial"/>
          <w:i/>
          <w:iCs/>
          <w:spacing w:val="-2"/>
          <w:kern w:val="0"/>
          <w:sz w:val="24"/>
          <w:szCs w:val="24"/>
          <w14:ligatures w14:val="none"/>
        </w:rPr>
      </w:pPr>
      <w:r w:rsidRPr="00755A31">
        <w:rPr>
          <w:rFonts w:ascii="Arial" w:eastAsia="Calibri" w:hAnsi="Arial" w:cs="Arial"/>
          <w:i/>
          <w:iCs/>
          <w:spacing w:val="-2"/>
          <w:kern w:val="0"/>
          <w:sz w:val="24"/>
          <w:szCs w:val="24"/>
          <w14:ligatures w14:val="none"/>
        </w:rPr>
        <w:t>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5,6-16).</w:t>
      </w:r>
    </w:p>
    <w:p w14:paraId="6FDDF221"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Maria è vera figura, vera immagine dell’anima che cerca la sorgente della sua verità, la fonte nella quale immergere il cuore perché trovi la sua pace. Maria non ha pace finché non troverà il suo Dio e il suo Signore. </w:t>
      </w:r>
    </w:p>
    <w:p w14:paraId="309ECD6E"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Il Signore sempre ci precede nella ricerca, ma anche l’anima deve precedere il Signore nella ricerca. La ricerca poi deve essere senza interruzione, perché l’amore di Dio è infinito ed eterno e non può essere trovato in una sola volta. In un sola volta noi troviamo gocce dell’amore di Dio per noi. Goccia su goccia, goccia dopo goccia ogni anima deve quotidianamente dissetare la sua sete. Anche l’eternità sarà così: una ricerca eterna di amore. Dio mai si stanca di donare. L’anima mai si stanca di ricevere. Il cristiano non cerca una verità. il cristiano cerca Cristo Gesù. Madre di Cristo, insegnaci a cerca Cristo giorno per giorno per dissetarci e sfamarci di Lui. </w:t>
      </w:r>
    </w:p>
    <w:p w14:paraId="573BCF19" w14:textId="77777777" w:rsidR="00E146BC" w:rsidRPr="00755A31" w:rsidRDefault="00E146BC" w:rsidP="00755A31">
      <w:pPr>
        <w:spacing w:after="120" w:line="240" w:lineRule="auto"/>
        <w:jc w:val="both"/>
        <w:rPr>
          <w:rFonts w:ascii="Arial" w:eastAsia="Times New Roman" w:hAnsi="Arial" w:cs="Arial"/>
          <w:b/>
          <w:bCs/>
          <w:i/>
          <w:iCs/>
          <w:color w:val="000000"/>
          <w:kern w:val="32"/>
          <w:sz w:val="24"/>
          <w:szCs w:val="24"/>
          <w:lang w:eastAsia="it-IT"/>
          <w14:ligatures w14:val="none"/>
        </w:rPr>
      </w:pPr>
      <w:r w:rsidRPr="00755A31">
        <w:rPr>
          <w:rFonts w:ascii="Arial" w:eastAsia="Times New Roman" w:hAnsi="Arial" w:cs="Arial"/>
          <w:b/>
          <w:bCs/>
          <w:i/>
          <w:iCs/>
          <w:kern w:val="0"/>
          <w:sz w:val="24"/>
          <w:szCs w:val="24"/>
          <w:lang w:eastAsia="it-IT"/>
          <w14:ligatures w14:val="none"/>
        </w:rPr>
        <w:t xml:space="preserve">Terza riflessione: </w:t>
      </w:r>
      <w:bookmarkStart w:id="42" w:name="_Toc57468400"/>
      <w:r w:rsidRPr="00755A31">
        <w:rPr>
          <w:rFonts w:ascii="Arial" w:eastAsia="Times New Roman" w:hAnsi="Arial" w:cs="Arial"/>
          <w:b/>
          <w:bCs/>
          <w:i/>
          <w:iCs/>
          <w:color w:val="000000"/>
          <w:kern w:val="32"/>
          <w:sz w:val="24"/>
          <w:szCs w:val="24"/>
          <w:lang w:eastAsia="it-IT"/>
          <w14:ligatures w14:val="none"/>
        </w:rPr>
        <w:t>Ho visto il Signore!</w:t>
      </w:r>
      <w:bookmarkEnd w:id="42"/>
    </w:p>
    <w:p w14:paraId="2C84DFA1"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Nel Vangelo secondo Giovanni, Maria di Màgdala è la prima persona alla quale il Signore si manifesta, si fa vedere da Risorto. Ella è posta dal Discepolo che Gesù amava come modello della vera fede. Pietro e Giovanni non cercano il Signore. Si fermano alla verità del Signore. Lui è risorto. Questa verità è dedotta dal sepolcro vuoto e dall’ordine che regna in esso. La deduzione per argomentazione, pur essendo via della vera fede, non è sufficiente per reggere il cammino della fede. La </w:t>
      </w:r>
      <w:r w:rsidRPr="00755A31">
        <w:rPr>
          <w:rFonts w:ascii="Arial" w:eastAsia="Calibri" w:hAnsi="Arial" w:cs="Arial"/>
          <w:kern w:val="0"/>
          <w:sz w:val="24"/>
          <w:szCs w:val="24"/>
          <w14:ligatures w14:val="none"/>
        </w:rPr>
        <w:lastRenderedPageBreak/>
        <w:t xml:space="preserve">nostra fede infatti non si regge sulla verità soltanto, ma anche sulla conoscenza diretta della Persona del nostro Dio e Signore. Questa conoscenza avviene, si compie e si perfeziona con la grazia dei Sacramenti. È nei Sacramenti che lo Spirito Santo ci fa divenire una cosa sola con Cristo Signore, conformandoci a Lui, facendoci abitare in Lui, divenendo con Lui un solo corpo, una sola vita. L’incontro con il Cristo vivente avviene anche con ogni discepolo di Gesù che realmente, veramente, sostanzialmente manifesta Cristo nella sua vita attraverso la sua natura cristificata. Povere sono tutte quelle confessioni cristiane nelle quali manca la sorgente della grazia che sono i Sacramenti. Infatti dal costato squarciato di Cristo sulla croce non venne fuori solo l’acqua, lo Spirito Santo, ma anche il sangue, cioè la grazia che si attinge nei setti canali che sono i Sacramenti della salvezza. Dove però manca la grazia, manca anche la pienezza dello Spirito Santo, perché manca la pienezza della conformazione a Cristo che è insieme grazia e verità. </w:t>
      </w:r>
    </w:p>
    <w:p w14:paraId="0083EC66"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Per questo la vera redenzione, la vera salvezza, la vera vita si può attingere e vivere solamente nella Chiesa una, santa, cattolica, apostolica. Solo in questa Chiesa si dona Cristo in pienezza, si dona Cristo verità, grazia, luce, vita eterna, giustizia, perfetta santità. Solo in questa Chiesa si generano persone pienamente conformate a Cristo Gesù. È il mistero che si accoglie nella fede e nella fede si vive. Chi cade dalla fede, perché è caduto dalla grazia e dalla verità, mai potrà né accogliere e né professare questo mistero nel quale è la vita eterna per ogni uomo. Ma oggi chi vuole la Chiesa. Oggi chi predica più la Chiesa e la sua necessaria appartenenza ad essa divenendo corpo di Cristo e vivendo per Cristo, con Cristo, in Cristo, nella Chiesa, per la Chiesa, con la Chiesa? Se non si è Chiesa visibile neanche si è corpo invisibile di Gesù Signore. Cristo Gesù e la sua Chiesa solo un solo corpo, non due corpi separati, ma un solo corpo. Dividere Cristo dalla Chiesa è uscire fuori dal mistero della vera salvezza. Ci si incammina per sentieri di perdizione.</w:t>
      </w:r>
    </w:p>
    <w:p w14:paraId="6010AE6A"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Cosa ci deve insegnare Maria di Màgdala oggi e sempre, fino alla fine della storia? Maria ci dice che si possono leggere tutti i Commentari antichi e nuovi della Sacra Scrittura, tutte le Summe Teologiche, tutti i libri del mondo che parlano di Cristo Gesù. Si possono anche frequentare tutte le più alte scuole di teologia e tutti i maestri della sacra scienza, ma se non avviene la cristificazione del discepolo di Gesù nei sacramenti della Chiesa e non si cerca una relazione personale con Gesù Signore, la verità da sola non può condurre la vita cristiana sulla via della vera salvezza. Si può percorrere la via della salvezza, che è divenire ogni giorno più cristificati in Cristo, vivendo per Cristo e con Cristo, solo se lo Spirito Santo ci spinge a cercare sempre il Signore, divenendo però sempre più sua vita. Si vede il Signore, si conosce il Signore, si diviene con il Signore una cosa sola, si può andare dai discepoli, cioè dalla Chiesa, ad annunziare ad essa il Signore. Poi come figli della Chiesa, si va nel mondo per chiamare ogni altro uomo a conoscere il Signore per divenire con Lui un solo corpo, una sola vita. Chi non è una sola vita con il Signore, divenendo una sola vita con la Chiesa, una sola vita con gli Apostoli del Signore, che sono fondamento visibile del corpo di Cristo che è la Chiesa, costruisce sulla sabbia. Non ha futuro. </w:t>
      </w:r>
    </w:p>
    <w:p w14:paraId="7AFFFC89"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La comunione con Cristo necessariamente passa per la comunione con gli Apostoli del Signore. Comunione con Cristo, comunione con gli Apostoli del Signore non sono due comunioni, ma una sola comunione. Né mai si potrà portare alla vera comunione con Cristo, se non si porta alla vera comunione con gli Apostoli del Signore. Ma anche la comunione di ogni membro del corpo di Cristo con tutti gli altri </w:t>
      </w:r>
      <w:r w:rsidRPr="00755A31">
        <w:rPr>
          <w:rFonts w:ascii="Arial" w:eastAsia="Calibri" w:hAnsi="Arial" w:cs="Arial"/>
          <w:kern w:val="0"/>
          <w:sz w:val="24"/>
          <w:szCs w:val="24"/>
          <w14:ligatures w14:val="none"/>
        </w:rPr>
        <w:lastRenderedPageBreak/>
        <w:t>membri, può avvenire solo se edificati sul fondamento visibile dell’Apostolo del Signore. È grande il mistero della comunione. Esso è uno e indivisibile: Comunione con l’Apostolo. comunione con Cristo, comunione con ogni membro del corpo di Cristo. Senza l’Apostolo non esiste la comunione. Madre della Redenzione, Angeli, Santi, fate che viviamo di vera comunione con l‘Apostolo.</w:t>
      </w:r>
    </w:p>
    <w:p w14:paraId="49880BE1" w14:textId="77777777" w:rsidR="00E146BC" w:rsidRPr="00755A31" w:rsidRDefault="00E146BC" w:rsidP="00755A31">
      <w:pPr>
        <w:spacing w:after="120" w:line="240" w:lineRule="auto"/>
        <w:jc w:val="both"/>
        <w:rPr>
          <w:rFonts w:ascii="Arial" w:eastAsia="Times New Roman" w:hAnsi="Arial" w:cs="Arial"/>
          <w:b/>
          <w:bCs/>
          <w:i/>
          <w:iCs/>
          <w:color w:val="000000"/>
          <w:kern w:val="32"/>
          <w:sz w:val="24"/>
          <w:szCs w:val="24"/>
          <w:lang w:eastAsia="it-IT"/>
          <w14:ligatures w14:val="none"/>
        </w:rPr>
      </w:pPr>
      <w:r w:rsidRPr="00755A31">
        <w:rPr>
          <w:rFonts w:ascii="Arial" w:eastAsia="Calibri" w:hAnsi="Arial" w:cs="Arial"/>
          <w:b/>
          <w:bCs/>
          <w:i/>
          <w:iCs/>
          <w:kern w:val="0"/>
          <w:sz w:val="24"/>
          <w:szCs w:val="24"/>
          <w14:ligatures w14:val="none"/>
        </w:rPr>
        <w:t xml:space="preserve">Quarta riflessione: </w:t>
      </w:r>
      <w:bookmarkStart w:id="43" w:name="_Toc526060647"/>
      <w:r w:rsidRPr="00755A31">
        <w:rPr>
          <w:rFonts w:ascii="Arial" w:eastAsia="Times New Roman" w:hAnsi="Arial" w:cs="Arial"/>
          <w:b/>
          <w:bCs/>
          <w:i/>
          <w:iCs/>
          <w:color w:val="000000"/>
          <w:kern w:val="32"/>
          <w:sz w:val="24"/>
          <w:szCs w:val="24"/>
          <w:lang w:eastAsia="it-IT"/>
          <w14:ligatures w14:val="none"/>
        </w:rPr>
        <w:t>Mistero Donna</w:t>
      </w:r>
      <w:bookmarkEnd w:id="43"/>
    </w:p>
    <w:p w14:paraId="033C972D"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Nel Vangelo secondo Giovanni troviamo sei Donne: La Vergine Maria, la Samaritana, Marta e Maria, sorelle di Lazzaro, Maria madre di Clèopa, Maria di Magdala. Ognuna di questa donne è chiamata a porsi tutta a servizio di Cristo, perché Cristo possa essere il Redentore, il Salvatore, la Via, la Vita, la Verità di ogni uomo. Se una sola di queste Donne cade o precipita dalla sua vocazione, l’umanità viene quasi privata di un così altissimo dono di salvezza fatto ad essa dal Padre. Il Vangelo è come se perdesse di efficacia. Allora è giusto chiedersi: </w:t>
      </w:r>
      <w:r w:rsidRPr="00755A31">
        <w:rPr>
          <w:rFonts w:ascii="Arial" w:eastAsia="Calibri" w:hAnsi="Arial" w:cs="Arial"/>
          <w:i/>
          <w:kern w:val="0"/>
          <w:sz w:val="24"/>
          <w:szCs w:val="24"/>
          <w14:ligatures w14:val="none"/>
        </w:rPr>
        <w:t>“Faccio io, Donna, parte di questo mistero di efficacia o questo ministero è per sempre scomparso, tramontato, abolito dalla storia?</w:t>
      </w:r>
      <w:r w:rsidRPr="00755A31">
        <w:rPr>
          <w:rFonts w:ascii="Arial" w:eastAsia="Calibri" w:hAnsi="Arial" w:cs="Arial"/>
          <w:kern w:val="0"/>
          <w:sz w:val="24"/>
          <w:szCs w:val="24"/>
          <w14:ligatures w14:val="none"/>
        </w:rPr>
        <w:t xml:space="preserve">”. Altra domanda: </w:t>
      </w:r>
      <w:r w:rsidRPr="00755A31">
        <w:rPr>
          <w:rFonts w:ascii="Arial" w:eastAsia="Calibri" w:hAnsi="Arial" w:cs="Arial"/>
          <w:i/>
          <w:kern w:val="0"/>
          <w:sz w:val="24"/>
          <w:szCs w:val="24"/>
          <w14:ligatures w14:val="none"/>
        </w:rPr>
        <w:t>“Se sono parte io, Donna, di questo altissimo mistero di vita, qual è la mia responsabilità in ordine a Cristo, al Vangelo, alla Chiesa, all’umanità?”</w:t>
      </w:r>
      <w:r w:rsidRPr="00755A31">
        <w:rPr>
          <w:rFonts w:ascii="Arial" w:eastAsia="Calibri" w:hAnsi="Arial" w:cs="Arial"/>
          <w:kern w:val="0"/>
          <w:sz w:val="24"/>
          <w:szCs w:val="24"/>
          <w14:ligatures w14:val="none"/>
        </w:rPr>
        <w:t>. Una risposta secondo verità di Spirito Santo potrà dare fede viva e vera ad ogni Donna.</w:t>
      </w:r>
    </w:p>
    <w:p w14:paraId="4680440F" w14:textId="048B0FBA"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La Vergine Maria è la Donna eternamente in preghiera. Posta da Gesù al centro della sua Chiesa, a Lei è dato il ministero della vigilanza. Lei deve osservare, scrutare, discernere, vedere, notare</w:t>
      </w:r>
      <w:r w:rsidR="00605142">
        <w:rPr>
          <w:rFonts w:ascii="Arial" w:eastAsia="Calibri" w:hAnsi="Arial" w:cs="Arial"/>
          <w:kern w:val="0"/>
          <w:sz w:val="24"/>
          <w:szCs w:val="24"/>
          <w14:ligatures w14:val="none"/>
        </w:rPr>
        <w:t xml:space="preserve"> </w:t>
      </w:r>
      <w:r w:rsidRPr="00755A31">
        <w:rPr>
          <w:rFonts w:ascii="Arial" w:eastAsia="Calibri" w:hAnsi="Arial" w:cs="Arial"/>
          <w:kern w:val="0"/>
          <w:sz w:val="24"/>
          <w:szCs w:val="24"/>
          <w14:ligatures w14:val="none"/>
        </w:rPr>
        <w:t>ogni ammanco del vino evangelico o del vino che è Cristo nel suo mistero di verità e vita, luce e via, grazia e Spirito Santo, e subito intervenire presso Il Figlio perché provveda, altrimenti vi sarà un fortissimo calo di fede. Se la fede cala nella Chiesa, tutto il mondo soffrirà di mancanza di vera luce, dalla quale è la vera vita. Ogni Donna, chiamata a interpretare il ministero materno della Vergine Maria, sempre deve avere questo particolare rapporto di preghiera e di intercessione presso Gesù Signore. Se la Donna interrompe questo dialogo con Cristo, lei sempre vedrà che attorno a sé, ma anche nel mondo intero, vi è un ammanco di luce, grazia, verità, vita, Spirito Santo. Il suo dialogo d’amore illumina i cuori.</w:t>
      </w:r>
    </w:p>
    <w:p w14:paraId="41BFBB75"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Cristo Gesù va a visitare ogni uomo. Si reca di villaggio in villaggio, di città in città. La sua missione è insufficiente. Non può raggiungere ogni uomo. Anche Lui, perché vero uomo, è soggetto al limite fisico del corpo. Ma qui entra in scena una seconda Donna, la Samaritana. Cristo ricolma il suo cuore di Spirito Santo, lo Spirito Santo illumina la sua mente della pienezza della verità di Cristo, Lei all’istante si fa sua missionaria. Porta ogni uomo a Cristo, perché Cristo faccia a loro lo stesso dono che ha fatto a Lei. La Donna nel mondo è sempre colei che dona completezza alla missione degli Apostoli nella Chiesa. Se però l’Apostolo lascia la Donna nella sua ignoranza di Cristo, non la ricolma di Spirito Santo, nessuna missione sarà fatta, ma di questa omissione missionaria responsabile è l’Apostolo. Non ha dato alla Donna la pienezza dello Spirito Santo, perché potesse svolgere con frutti la missione secondo il volere di Gesù.</w:t>
      </w:r>
    </w:p>
    <w:p w14:paraId="73875756" w14:textId="77777777" w:rsidR="00E146BC" w:rsidRPr="00755A31" w:rsidRDefault="00E146BC" w:rsidP="00755A31">
      <w:pPr>
        <w:spacing w:after="120" w:line="240" w:lineRule="auto"/>
        <w:jc w:val="both"/>
        <w:rPr>
          <w:rFonts w:ascii="Times New Roman" w:eastAsia="Times New Roman" w:hAnsi="Times New Roman" w:cs="Arial"/>
          <w:kern w:val="0"/>
          <w:sz w:val="24"/>
          <w:szCs w:val="24"/>
          <w:lang w:eastAsia="it-IT"/>
          <w14:ligatures w14:val="none"/>
        </w:rPr>
      </w:pPr>
      <w:r w:rsidRPr="00755A31">
        <w:rPr>
          <w:rFonts w:ascii="Arial" w:eastAsia="Calibri" w:hAnsi="Arial" w:cs="Arial"/>
          <w:kern w:val="0"/>
          <w:sz w:val="24"/>
          <w:szCs w:val="24"/>
          <w14:ligatures w14:val="none"/>
        </w:rPr>
        <w:t xml:space="preserve">Marta, nel Vangelo secondo Luca, è presentata nella veste di colei che è talmente animata nel fare cose buone per Cristo Gesù, fino a dimenticarsi di ascoltare la Parola del Maestro. L’Evangelista Giovanni ce la presente in modo del tutto diverso, opposto. Marta è colei che invece dice a Cristo qual è la sua verità. Gli manifesta la sua fede in Lui: </w:t>
      </w:r>
      <w:r w:rsidRPr="00755A31">
        <w:rPr>
          <w:rFonts w:ascii="Arial" w:eastAsia="Calibri" w:hAnsi="Arial" w:cs="Arial"/>
          <w:i/>
          <w:kern w:val="0"/>
          <w:sz w:val="24"/>
          <w:szCs w:val="24"/>
          <w14:ligatures w14:val="none"/>
        </w:rPr>
        <w:t xml:space="preserve">“Io credo che tu sei il Cristo, il Figlio di Dio, colui che viene nel </w:t>
      </w:r>
      <w:r w:rsidRPr="00755A31">
        <w:rPr>
          <w:rFonts w:ascii="Arial" w:eastAsia="Calibri" w:hAnsi="Arial" w:cs="Arial"/>
          <w:i/>
          <w:kern w:val="0"/>
          <w:sz w:val="24"/>
          <w:szCs w:val="24"/>
          <w14:ligatures w14:val="none"/>
        </w:rPr>
        <w:lastRenderedPageBreak/>
        <w:t>mondo”</w:t>
      </w:r>
      <w:r w:rsidRPr="00755A31">
        <w:rPr>
          <w:rFonts w:ascii="Arial" w:eastAsia="Calibri" w:hAnsi="Arial" w:cs="Arial"/>
          <w:kern w:val="0"/>
          <w:sz w:val="24"/>
          <w:szCs w:val="24"/>
          <w14:ligatures w14:val="none"/>
        </w:rPr>
        <w:t xml:space="preserve"> (Gv 11,27). È questo il fine per cui Giovanni ha scritto il suo Vangelo: </w:t>
      </w:r>
      <w:r w:rsidRPr="00755A31">
        <w:rPr>
          <w:rFonts w:ascii="Arial" w:eastAsia="Calibri" w:hAnsi="Arial" w:cs="Arial"/>
          <w:i/>
          <w:kern w:val="0"/>
          <w:sz w:val="24"/>
          <w:szCs w:val="24"/>
          <w14:ligatures w14:val="none"/>
        </w:rPr>
        <w:t>“Questi segni sono stati scritti perché crediate che Gesù è il Cristo, il Figlio di Dio, e perché, credendo, abbiate la vita nel suo nome”</w:t>
      </w:r>
      <w:r w:rsidRPr="00755A31">
        <w:rPr>
          <w:rFonts w:ascii="Arial" w:eastAsia="Calibri" w:hAnsi="Arial" w:cs="Arial"/>
          <w:kern w:val="0"/>
          <w:sz w:val="24"/>
          <w:szCs w:val="24"/>
          <w14:ligatures w14:val="none"/>
        </w:rPr>
        <w:t xml:space="preserve"> (Gv 20,31). Missione altissima quella di Marta: </w:t>
      </w:r>
      <w:r w:rsidRPr="00755A31">
        <w:rPr>
          <w:rFonts w:ascii="Arial" w:eastAsia="Calibri" w:hAnsi="Arial" w:cs="Arial"/>
          <w:i/>
          <w:kern w:val="0"/>
          <w:sz w:val="24"/>
          <w:szCs w:val="24"/>
          <w14:ligatures w14:val="none"/>
        </w:rPr>
        <w:t>“Dire all’apostolo e alla Chiesa tutta qual è la loro verità”</w:t>
      </w:r>
      <w:r w:rsidRPr="00755A31">
        <w:rPr>
          <w:rFonts w:ascii="Arial" w:eastAsia="Calibri" w:hAnsi="Arial" w:cs="Arial"/>
          <w:kern w:val="0"/>
          <w:sz w:val="24"/>
          <w:szCs w:val="24"/>
          <w14:ligatures w14:val="none"/>
        </w:rPr>
        <w:t>. Vi sono giorni tristi nella storia della Chiesa e degli Apostoli del Signore. La loro verità è come smarrita, dimenticata, obliata. Sono questi i momenti di Marta:</w:t>
      </w:r>
      <w:r w:rsidRPr="00755A31">
        <w:rPr>
          <w:rFonts w:ascii="Arial" w:eastAsia="Calibri" w:hAnsi="Arial" w:cs="Arial"/>
          <w:i/>
          <w:kern w:val="0"/>
          <w:sz w:val="24"/>
          <w:szCs w:val="24"/>
          <w14:ligatures w14:val="none"/>
        </w:rPr>
        <w:t xml:space="preserve"> “Dire alla Chiesa e all’uomo la loro verità”.</w:t>
      </w:r>
    </w:p>
    <w:p w14:paraId="2A2E644C"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Maria, la sorella di Lazzaro, è invece la donna della fede che prima ascolta e poi opera. Lei ascolta Cristo, trasforma in vita ogni parola di Cristo. Maria è la Donna che tutto vuole vivere dal cuore, dalla mente, dai desideri di Gesù Signore. Possiamo definire Maria immagine perfetta di Cristo, naturalmente con tutti i limiti della sua umanità. Chi è Cristo? Colui che vive dal cuore, dalla volontà, dalla mente, dai desideri, dallo Spirito del Padre. Maria vuole essere vero modello di Cristo in mezzo ai suoi fratelli, nel mondo e nella Chiesa. Vedendo Cristo, il mondo intero vedeva il Padre. Vedendo Maria, ogni uomo deve vedere Cristo. Oggi e sempre la Chiesa e l’umanità intera hanno bisogno di questa visione di Gesù Signore. È questa vera altissima vocazione della Donna. Lei deve sempre impegnarsi perché mai si oscuri, anzi sempre più risplenda la verità di Cristo tramite il suo corpo e la sua vita, i suoi pensieri, la sua volontà. </w:t>
      </w:r>
    </w:p>
    <w:p w14:paraId="50CA7A5F"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Maria madre di Clèopa, apparentemente sembra senza alcuna rilevanza o importanza. Appare senza alcun suo specifico ministero. Invece il suo è il ministero della compagnia, che si fa compassione, assunzione del dolore e della sofferenza. Anche Maria madre di Clèopa, è vera immagine di Gesù. Cristo Signore prende su di sé tutti i peccati del mondo per espiarli. Ha bisogno di qualcuno che condivida con Lui il peso. Possiamo definire Maria madre di Clèopa, il Cireneo silenzioso, muto di Cristo e della Vergine Maria. Di questi Cirenei silenziosi sempre la Chiesa e il mondo hanno bisogno. Il Cireneo è Colui che condivide, partecipa, assume, fa suo. La Donna sa condividere, assumere, portare ogni peso, fare compagnia, abitare nel dolore altrui, stare ai piedi di ogni croce. Maria madre di Clèopa, insegna ad ogni Donna come “</w:t>
      </w:r>
      <w:r w:rsidRPr="00755A31">
        <w:rPr>
          <w:rFonts w:ascii="Arial" w:eastAsia="Calibri" w:hAnsi="Arial" w:cs="Arial"/>
          <w:i/>
          <w:kern w:val="0"/>
          <w:sz w:val="24"/>
          <w:szCs w:val="24"/>
          <w14:ligatures w14:val="none"/>
        </w:rPr>
        <w:t>stare ai piedi della croce della Chiesa e dell’umanità, per recare il conforto della sua condivisione”.</w:t>
      </w:r>
    </w:p>
    <w:p w14:paraId="02C56249" w14:textId="6C66BA71"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Maria di Magdala è la Donna della ricerca che mai si arrende. La fede si compone di due facce: il lato invisibile e quello visibile. Cristo Gesù è insieme visibile e invisibile. È Dio e uomo, vero Dio invisibile, vero uomo visibile. Aver consegnato la fede alla speculazione “maschile” degli Apostoli, dei Dottori, dei teologi è senz’altro cosa divina. La speculazione è essenza della verità. Ma la speculazione non è tutta la fede. Maria di Magdala è il completamento della fede di Pietro e Giovanni, degli Apostoli e Dottori, dei Maestri e Teologi. Essa mostra alla Chiesa che è Cristo la sua vita, non la verità di Cristo. La verità senza Cristo a nulla serve. Alla Chiesa occorre la verità di Cristo e Cristo verità. Maria cerca Cristo verità, amore, luce, pienezza della sua vita e lo dona alla Chiesa. Oh se la Donna vivesse oggi e sempre questo altissimo ministero!</w:t>
      </w:r>
      <w:r w:rsidR="00605142">
        <w:rPr>
          <w:rFonts w:ascii="Arial" w:eastAsia="Calibri" w:hAnsi="Arial" w:cs="Arial"/>
          <w:kern w:val="0"/>
          <w:sz w:val="24"/>
          <w:szCs w:val="24"/>
          <w14:ligatures w14:val="none"/>
        </w:rPr>
        <w:t xml:space="preserve"> </w:t>
      </w:r>
      <w:r w:rsidRPr="00755A31">
        <w:rPr>
          <w:rFonts w:ascii="Arial" w:eastAsia="Calibri" w:hAnsi="Arial" w:cs="Arial"/>
          <w:kern w:val="0"/>
          <w:sz w:val="24"/>
          <w:szCs w:val="24"/>
          <w14:ligatures w14:val="none"/>
        </w:rPr>
        <w:t xml:space="preserve">La Chiesa si rivestirebbe di Cristo. Nel mondo si accenderebbe una luce nuova. </w:t>
      </w:r>
    </w:p>
    <w:p w14:paraId="695840D7"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A me, Donna, l’obbligo, il dovere di attestare che nella mia vita ho conosciuto questa Donna, l’ho incontrata. In Lei ho visto la Madre di Gesù, la Samaritana, Maria e Marta sorelle di Lazzaro, Maria madre di Clèopa, Maria di Magdala. In Lei ho visto la Donna evangelicamente perfetta, perché Cristo Gesù l’ha scelta e mandata in </w:t>
      </w:r>
      <w:r w:rsidRPr="00755A31">
        <w:rPr>
          <w:rFonts w:ascii="Arial" w:eastAsia="Calibri" w:hAnsi="Arial" w:cs="Arial"/>
          <w:kern w:val="0"/>
          <w:sz w:val="24"/>
          <w:szCs w:val="24"/>
          <w14:ligatures w14:val="none"/>
        </w:rPr>
        <w:lastRenderedPageBreak/>
        <w:t xml:space="preserve">mezzo a noi, perché ci mostrasse chi è la Donna nel mistero della Chiesa e quale la sua altissima missione. Missione che non è data dagli uomini, ma direttamente dallo Spirito Santo. Missione immediatamente conferita dal Cielo e che ogni Donna può svolgere in ogni momento, senza alcun mandato umano, purché sempre la Donna rimanga nei </w:t>
      </w:r>
      <w:r w:rsidRPr="00755A31">
        <w:rPr>
          <w:rFonts w:ascii="Arial" w:eastAsia="Calibri" w:hAnsi="Arial" w:cs="Arial"/>
          <w:i/>
          <w:kern w:val="0"/>
          <w:sz w:val="24"/>
          <w:szCs w:val="24"/>
          <w14:ligatures w14:val="none"/>
        </w:rPr>
        <w:t>“limiti senza limiti”</w:t>
      </w:r>
      <w:r w:rsidRPr="00755A31">
        <w:rPr>
          <w:rFonts w:ascii="Arial" w:eastAsia="Calibri" w:hAnsi="Arial" w:cs="Arial"/>
          <w:kern w:val="0"/>
          <w:sz w:val="24"/>
          <w:szCs w:val="24"/>
          <w14:ligatures w14:val="none"/>
        </w:rPr>
        <w:t xml:space="preserve"> di questo altissimo mistero. Il mistero della Donna è di purissima consacrazione all’amore. È la Donna l’amore visibile, reale, in tutto simile a quello di Cristo Gesù. Lei è chiamata a fecondare di questo amore vero tutta la Chiesa e l’umanità.</w:t>
      </w:r>
    </w:p>
    <w:p w14:paraId="79BC6C65"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A Te, Donna, che mi hai rivelato, mostrato, insegnato il mio mistero di Donna, dico grazie con tutto me stesso. Vorrei avere il cuore della Madre di Gesù e il suo Santo Spirito, per innalzare anch’io il mio Magnificat al Signore. Il dono che mi ha fatto supera le attese pensabili da mente umana. Chi mai avrebbe solamente potuto immaginare che un giorno nella mia vita mi trovassi dinanzi ad una Donna, nella quale il mistero Donna si manifestasse e si rivelasse in tutta la sua magnificenza! Quando ti ho incontrata sono rimasta folgorata dai tuoi occhi e dal tuo guardo, dal tuo corpo e da tutto il tuo essere. Poi a poco a poco, giorno dopo giorno, ho iniziato a comprendere che Dio mi ha mostrato te, Donna, perché ogni altra Donna vedesse il suo mistero e si decidesse a viverlo per intero, perché è in questa vita la sua perfetta realizzazione. Il mistero Donna è nella stessa Donna. Essa ha solo l’obbligo di farlo divenire mistero di Cristo.</w:t>
      </w:r>
    </w:p>
    <w:p w14:paraId="4C974BF0"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A te, Donna, che ti senti frustata, delusa, affranta, stanca di essere donna. A te, Donna, che fai di tutto per non essere Donna, perché vuoi essere altro. A te, donna, scontenta di te stessa, perché pensi che qualcuno ti abbia depredata della tua identità. A te, Donna, che oggi sei chiamata dalle tenebre del mondo a porti al loro servizio, facendoti schiava di ogni perverso pensiero, io, Donna come te, ti dico che la tua verità è solo nel tuo mistero e in esso è anche la tua vita. Ma il tuo mistero diviene vero nel momento in cui incontri Cristo. Tutte le Donne che Giovanni ci presenta nel suo Vangelo, hanno cambiato nel momento in cui Cristo è entrato con potenza nella loro vita. Se tu, Donna, non cerchi Cristo, mai potrai essere te stessa. Non c’è Donna vera nel mondo senza il Cristo vero. Io, per grazia di Dio, ho incontrata la Donna vera, con il Cristo vero, mi ha mostrato il Cristo vero, il Cristo visibile in Lei. È cambiata la mia vita.</w:t>
      </w:r>
    </w:p>
    <w:p w14:paraId="634909BB" w14:textId="1CD8557D"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Madre di Gesù, scendi con potenza nella nostra storia. Prendi per mano ogni Donna affranta, avvilita, sfruttata, ingannata, tradita, umiliata, defraudata della sua Femminilità e portala da tuo Figlio Gesù. È in Lui che il loro mistero si libera dalla schiavitù dell’asservimento al peccato e si riveste di una grande Luce. Madre Santa, aiuta me perché possa aiutare te a portare a te ogni Donna che incontro sul mia cammino, perché sia</w:t>
      </w:r>
      <w:r w:rsidR="00605142">
        <w:rPr>
          <w:rFonts w:ascii="Arial" w:eastAsia="Calibri" w:hAnsi="Arial" w:cs="Arial"/>
          <w:kern w:val="0"/>
          <w:sz w:val="24"/>
          <w:szCs w:val="24"/>
          <w14:ligatures w14:val="none"/>
        </w:rPr>
        <w:t xml:space="preserve"> </w:t>
      </w:r>
      <w:r w:rsidRPr="00755A31">
        <w:rPr>
          <w:rFonts w:ascii="Arial" w:eastAsia="Calibri" w:hAnsi="Arial" w:cs="Arial"/>
          <w:kern w:val="0"/>
          <w:sz w:val="24"/>
          <w:szCs w:val="24"/>
          <w14:ligatures w14:val="none"/>
        </w:rPr>
        <w:t xml:space="preserve">tu a portarla a Cristo e a consegnarla a Lui come fosse il tuo stesso cuore. È la Donna che da te si lascia portare a Cristo e in Cristo trova la verità del suo mistero la salvezza vera di ogni altra Donna. Tutte però abbiamo bisogno ci confrontarci con te, perché in te il Signore ha posto la verità del nostro mistero. Madre di Dio, abbiamo bisogno di te. Abita oggi e sempre in mezzo a noi. Rivelati nella tua bellezza. Fa’ che ogni Donna si innamori di te e per te di Cristo. </w:t>
      </w:r>
    </w:p>
    <w:p w14:paraId="04073915" w14:textId="77777777" w:rsidR="00E146BC" w:rsidRPr="00755A31" w:rsidRDefault="00E146BC" w:rsidP="00755A31">
      <w:pPr>
        <w:spacing w:after="120" w:line="240" w:lineRule="auto"/>
        <w:jc w:val="both"/>
        <w:rPr>
          <w:rFonts w:ascii="Arial" w:eastAsia="Times New Roman" w:hAnsi="Arial" w:cs="Arial"/>
          <w:b/>
          <w:bCs/>
          <w:i/>
          <w:iCs/>
          <w:color w:val="000000"/>
          <w:kern w:val="32"/>
          <w:sz w:val="24"/>
          <w:szCs w:val="24"/>
          <w:lang w:eastAsia="it-IT"/>
          <w14:ligatures w14:val="none"/>
        </w:rPr>
      </w:pPr>
      <w:r w:rsidRPr="00755A31">
        <w:rPr>
          <w:rFonts w:ascii="Arial" w:eastAsia="Times New Roman" w:hAnsi="Arial" w:cs="Arial"/>
          <w:b/>
          <w:bCs/>
          <w:i/>
          <w:iCs/>
          <w:kern w:val="0"/>
          <w:sz w:val="24"/>
          <w:szCs w:val="24"/>
          <w:lang w:eastAsia="it-IT"/>
          <w14:ligatures w14:val="none"/>
        </w:rPr>
        <w:t xml:space="preserve">Quinta riflessione: </w:t>
      </w:r>
      <w:bookmarkStart w:id="44" w:name="_Toc405740232"/>
      <w:bookmarkStart w:id="45" w:name="_Toc94188921"/>
      <w:r w:rsidRPr="00755A31">
        <w:rPr>
          <w:rFonts w:ascii="Arial" w:eastAsia="Times New Roman" w:hAnsi="Arial" w:cs="Arial"/>
          <w:b/>
          <w:bCs/>
          <w:i/>
          <w:iCs/>
          <w:color w:val="000000"/>
          <w:kern w:val="32"/>
          <w:sz w:val="24"/>
          <w:szCs w:val="24"/>
          <w:lang w:eastAsia="it-IT"/>
          <w14:ligatures w14:val="none"/>
        </w:rPr>
        <w:t>Donna, perché piangi? Chi cerchi?</w:t>
      </w:r>
      <w:bookmarkEnd w:id="44"/>
      <w:bookmarkEnd w:id="45"/>
    </w:p>
    <w:p w14:paraId="24258E8E"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Possiamo contemplare quanto l’Apostolo Giovanni ci narra di Maria di Màgdala con due brani del Cantico dei Cantici:</w:t>
      </w:r>
    </w:p>
    <w:p w14:paraId="4FDAB2B4" w14:textId="77777777" w:rsidR="00E146BC" w:rsidRPr="00755A31" w:rsidRDefault="00E146BC" w:rsidP="00755A31">
      <w:pPr>
        <w:spacing w:after="120" w:line="240" w:lineRule="auto"/>
        <w:jc w:val="both"/>
        <w:rPr>
          <w:rFonts w:ascii="Arial" w:eastAsia="Calibri" w:hAnsi="Arial" w:cs="Arial"/>
          <w:i/>
          <w:iCs/>
          <w:color w:val="000000"/>
          <w:spacing w:val="-2"/>
          <w:kern w:val="0"/>
          <w:sz w:val="24"/>
          <w:szCs w:val="24"/>
          <w14:ligatures w14:val="none"/>
        </w:rPr>
      </w:pPr>
      <w:r w:rsidRPr="00755A31">
        <w:rPr>
          <w:rFonts w:ascii="Arial" w:eastAsia="Calibri" w:hAnsi="Arial" w:cs="Arial"/>
          <w:i/>
          <w:iCs/>
          <w:spacing w:val="-2"/>
          <w:kern w:val="0"/>
          <w:sz w:val="24"/>
          <w:szCs w:val="24"/>
          <w14:ligatures w14:val="none"/>
        </w:rPr>
        <w:lastRenderedPageBreak/>
        <w:t xml:space="preserve"> “</w:t>
      </w:r>
      <w:r w:rsidRPr="00755A31">
        <w:rPr>
          <w:rFonts w:ascii="Arial" w:eastAsia="Calibri" w:hAnsi="Arial" w:cs="Arial"/>
          <w:i/>
          <w:iCs/>
          <w:color w:val="000000"/>
          <w:spacing w:val="-2"/>
          <w:kern w:val="0"/>
          <w:sz w:val="24"/>
          <w:szCs w:val="24"/>
          <w14:ligatures w14:val="none"/>
        </w:rPr>
        <w:t xml:space="preserve">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(Ct 3,1-5). </w:t>
      </w:r>
    </w:p>
    <w:p w14:paraId="14068A6C" w14:textId="77777777" w:rsidR="00E146BC" w:rsidRPr="00755A31" w:rsidRDefault="00E146BC" w:rsidP="00755A31">
      <w:pPr>
        <w:spacing w:after="120" w:line="240" w:lineRule="auto"/>
        <w:jc w:val="both"/>
        <w:rPr>
          <w:rFonts w:ascii="Arial" w:eastAsia="Calibri" w:hAnsi="Arial" w:cs="Arial"/>
          <w:i/>
          <w:iCs/>
          <w:color w:val="000000"/>
          <w:spacing w:val="-2"/>
          <w:kern w:val="0"/>
          <w:sz w:val="24"/>
          <w:szCs w:val="24"/>
          <w14:ligatures w14:val="none"/>
        </w:rPr>
      </w:pPr>
      <w:r w:rsidRPr="00755A31">
        <w:rPr>
          <w:rFonts w:ascii="Arial" w:eastAsia="Calibri" w:hAnsi="Arial" w:cs="Arial"/>
          <w:i/>
          <w:iCs/>
          <w:color w:val="000000"/>
          <w:spacing w:val="-2"/>
          <w:kern w:val="0"/>
          <w:sz w:val="24"/>
          <w:szCs w:val="24"/>
          <w14:ligatures w14:val="none"/>
        </w:rPr>
        <w:t xml:space="preserve">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5,8-16). </w:t>
      </w:r>
    </w:p>
    <w:p w14:paraId="59F8FB58" w14:textId="77777777" w:rsidR="00E146BC" w:rsidRPr="00755A31" w:rsidRDefault="00E146BC" w:rsidP="00755A31">
      <w:pPr>
        <w:tabs>
          <w:tab w:val="left" w:pos="1418"/>
          <w:tab w:val="left" w:pos="2268"/>
        </w:tabs>
        <w:spacing w:after="120" w:line="240" w:lineRule="auto"/>
        <w:jc w:val="both"/>
        <w:rPr>
          <w:rFonts w:ascii="Arial" w:eastAsia="Calibri" w:hAnsi="Arial" w:cs="Arial"/>
          <w:color w:val="000000"/>
          <w:kern w:val="0"/>
          <w:sz w:val="24"/>
          <w:szCs w:val="24"/>
          <w14:ligatures w14:val="none"/>
        </w:rPr>
      </w:pPr>
      <w:r w:rsidRPr="00755A31">
        <w:rPr>
          <w:rFonts w:ascii="Arial" w:eastAsia="Calibri" w:hAnsi="Arial" w:cs="Arial"/>
          <w:color w:val="000000"/>
          <w:kern w:val="0"/>
          <w:sz w:val="24"/>
          <w:szCs w:val="24"/>
          <w14:ligatures w14:val="none"/>
        </w:rPr>
        <w:t>Vi sono diversi modi per cercare qualcuno. Maria di Màgdala è stata scelta dallo Spirito Santo come il modello più alto di ricerca. È lo stesso modello del Padre, di Cristo, dello Spirito Santo, della Madre di Gesù. È la ricerca di amore, per amore. Si cerca l’altro perché vita della nostra vita, alito del nostro alito, cuore del nostro cuore, anima della nostra anima. L’altro è la nostra vita. Senza l’altro non si vive. L’altro è morto e anche noi siamo morti. L’altro è la nostra risurrezione. Cristo Gesù è l’alito di vita di Maria di Màgdala. Cristo è morto ed anche lei è morta. Cristo da lei è cercato perché è la sua stessa vita. Questa è la vera ricerca. Le altre producono proco frutto. Soddisfano forse la mente, ma il cuore rimane vuoto.</w:t>
      </w:r>
    </w:p>
    <w:p w14:paraId="3FCF3BF5"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Giovanni e Pietro cercano Gesù. Sanno che è risorto. Lasciano il sepolcro, se ne vanno. Maria di Màgdala non lascia il sepolcro. Lei non ha bisogno di sapere che Gesù è risorto. Non ha bisogno di verità su Gesù Signore. Ha bisogno di Gesù Signore. La differenza è abissale. Il teologo può possedere anche le più alta verità su Cristo. Potrebbe però mancargli Cristo. Questo succede molto spesso. Possediamo una stupenda teologia. Ci manca Dio, Cristo, lo Spirito Santo. Ci manca nella pastorale il peccatore da cercare, per il quale dare la vita. Quante volte abbiamo cercato il peccato e non il peccatore! Dovremmo riflettere, meditare. Vergine Maria, Madre della Redenzione, Angeli, Santi, fateci veri cercatori di Gesù.</w:t>
      </w:r>
    </w:p>
    <w:p w14:paraId="717759CE" w14:textId="77777777" w:rsidR="00E146BC" w:rsidRPr="00755A31" w:rsidRDefault="00E146BC" w:rsidP="00755A31">
      <w:pPr>
        <w:spacing w:after="120" w:line="240" w:lineRule="auto"/>
        <w:jc w:val="both"/>
        <w:rPr>
          <w:rFonts w:ascii="Arial" w:eastAsia="Times New Roman" w:hAnsi="Arial" w:cs="Arial"/>
          <w:kern w:val="0"/>
          <w:sz w:val="24"/>
          <w:szCs w:val="24"/>
          <w:lang w:eastAsia="it-IT"/>
          <w14:ligatures w14:val="none"/>
        </w:rPr>
      </w:pPr>
      <w:r w:rsidRPr="00755A31">
        <w:rPr>
          <w:rFonts w:ascii="Arial" w:eastAsia="Times New Roman" w:hAnsi="Arial" w:cs="Arial"/>
          <w:b/>
          <w:bCs/>
          <w:kern w:val="0"/>
          <w:sz w:val="24"/>
          <w:szCs w:val="24"/>
          <w:lang w:eastAsia="it-IT"/>
          <w14:ligatures w14:val="none"/>
        </w:rPr>
        <w:t>Principio secondo</w:t>
      </w:r>
      <w:r w:rsidRPr="00755A31">
        <w:rPr>
          <w:rFonts w:ascii="Arial" w:eastAsia="Times New Roman" w:hAnsi="Arial" w:cs="Arial"/>
          <w:kern w:val="0"/>
          <w:sz w:val="24"/>
          <w:szCs w:val="24"/>
          <w:lang w:eastAsia="it-IT"/>
          <w14:ligatures w14:val="none"/>
        </w:rPr>
        <w:t xml:space="preserve">: Gesù è stato mandato dal Padre per essere il Servo Sofferente. Poiché il Servo Sofferente, Lui prende su di sé tutti i peccato del mondo ed espia per essi sulla croce. Gesù è il Dono di redenzione, salvezza, giustificazione, vita eterna, verità, grazia, luce, dato a noi dal Padre. Gesù è la Parola di Dio fattasi carme e venuta ad abitare in mezzo a noi. Gesù è Colui che versa dal suo corpo trafitto il sangue e l’acqua che dovranno dare vita al mondo intero. Il fine e le </w:t>
      </w:r>
      <w:r w:rsidRPr="00755A31">
        <w:rPr>
          <w:rFonts w:ascii="Arial" w:eastAsia="Times New Roman" w:hAnsi="Arial" w:cs="Arial"/>
          <w:kern w:val="0"/>
          <w:sz w:val="24"/>
          <w:szCs w:val="24"/>
          <w:lang w:eastAsia="it-IT"/>
          <w14:ligatures w14:val="none"/>
        </w:rPr>
        <w:lastRenderedPageBreak/>
        <w:t xml:space="preserve">modalità secondo cui Cristo Gesù è stato mandato dal Padre sono fine e modalità second cui Cristo Gesù manda i suoi discepoli. </w:t>
      </w:r>
    </w:p>
    <w:p w14:paraId="0ABD382A" w14:textId="77777777" w:rsidR="00E146BC" w:rsidRPr="00755A31" w:rsidRDefault="00E146BC" w:rsidP="00755A31">
      <w:pPr>
        <w:spacing w:after="120" w:line="240" w:lineRule="auto"/>
        <w:jc w:val="both"/>
        <w:rPr>
          <w:rFonts w:ascii="Arial" w:eastAsia="Times New Roman" w:hAnsi="Arial" w:cs="Arial"/>
          <w:kern w:val="0"/>
          <w:sz w:val="24"/>
          <w:szCs w:val="24"/>
          <w:lang w:eastAsia="it-IT"/>
          <w14:ligatures w14:val="none"/>
        </w:rPr>
      </w:pPr>
      <w:r w:rsidRPr="00755A31">
        <w:rPr>
          <w:rFonts w:ascii="Arial" w:eastAsia="Times New Roman" w:hAnsi="Arial" w:cs="Arial"/>
          <w:kern w:val="0"/>
          <w:sz w:val="24"/>
          <w:szCs w:val="24"/>
          <w:lang w:eastAsia="it-IT"/>
          <w14:ligatures w14:val="none"/>
        </w:rPr>
        <w:t>Perché l’Apostolo possa compiere la missione che è Di Cristo Gesù – non un’altra missione, ma la missione che è di Gesù Signore – è necessario che lui sempre tenga gli occhi, la mente, il cuore, tutta la sua anima, tutto il suo spirito, tutto il suo corpo sempre rivolto verso Cristo Gesù. Un solo istante di distrazione e si è già fuori della missione di Cristo. Se l’Apostolo di Gesù non compie la missione di Cristo Gesù, in Cristo, con Cristo, per Cristo, con il suo cuore, la sua volontà, i suoi pensieri, i suoi sentimenti, all’istante la missione non sarà più di Cristo, sarà missione dell’Apostolo. Essa però non sarà missione né di salvezza e né di redenzione. Sarà una missione di pura immanenza, mai di trascendenza. Ecco le Parole con le quali Gesù consegna se stesso e la sua missione agli Apostoli:</w:t>
      </w:r>
    </w:p>
    <w:p w14:paraId="18204E58" w14:textId="77777777" w:rsidR="00E146BC" w:rsidRPr="00755A31" w:rsidRDefault="00E146BC" w:rsidP="00755A31">
      <w:pPr>
        <w:spacing w:after="120" w:line="240" w:lineRule="auto"/>
        <w:jc w:val="both"/>
        <w:rPr>
          <w:rFonts w:ascii="Arial" w:eastAsia="Times New Roman" w:hAnsi="Arial" w:cs="Arial"/>
          <w:i/>
          <w:iCs/>
          <w:kern w:val="0"/>
          <w:sz w:val="24"/>
          <w:szCs w:val="24"/>
          <w:lang w:eastAsia="it-IT"/>
          <w14:ligatures w14:val="none"/>
        </w:rPr>
      </w:pPr>
      <w:r w:rsidRPr="00755A31">
        <w:rPr>
          <w:rFonts w:ascii="Arial" w:eastAsia="Times New Roman" w:hAnsi="Arial" w:cs="Arial"/>
          <w:i/>
          <w:iCs/>
          <w:kern w:val="0"/>
          <w:sz w:val="24"/>
          <w:szCs w:val="24"/>
          <w:lang w:eastAsia="it-IT"/>
          <w14:ligatures w14:val="none"/>
        </w:rPr>
        <w:t>Gesù disse loro di nuovo: «Pace a voi! Come il Padre ha mandato me, anche io mando voi». Detto questo, soffiò e disse loro: «Ricevete lo Spirito Santo. A coloro a cui perdonerete i peccati, saranno perdonati; a coloro a cui non perdonerete, non saranno perdonati».</w:t>
      </w:r>
    </w:p>
    <w:p w14:paraId="2A6A4A74" w14:textId="77777777" w:rsidR="00E146BC" w:rsidRPr="00755A31" w:rsidRDefault="00E146BC" w:rsidP="00755A31">
      <w:pPr>
        <w:spacing w:after="120" w:line="240" w:lineRule="auto"/>
        <w:jc w:val="both"/>
        <w:rPr>
          <w:rFonts w:ascii="Arial" w:eastAsia="Times New Roman" w:hAnsi="Arial" w:cs="Arial"/>
          <w:kern w:val="0"/>
          <w:sz w:val="24"/>
          <w:szCs w:val="24"/>
          <w:lang w:eastAsia="it-IT"/>
          <w14:ligatures w14:val="none"/>
        </w:rPr>
      </w:pPr>
      <w:r w:rsidRPr="00755A31">
        <w:rPr>
          <w:rFonts w:ascii="Arial" w:eastAsia="Times New Roman" w:hAnsi="Arial" w:cs="Arial"/>
          <w:kern w:val="0"/>
          <w:sz w:val="24"/>
          <w:szCs w:val="24"/>
          <w:lang w:eastAsia="it-IT"/>
          <w14:ligatures w14:val="none"/>
        </w:rPr>
        <w:t xml:space="preserve">Ogni Apostolo dovrà sempre poter dire ciò che Cristo ha detto di Sé: </w:t>
      </w:r>
    </w:p>
    <w:p w14:paraId="4AB71EBB"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6E22B68F"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5,19-30).</w:t>
      </w:r>
    </w:p>
    <w:p w14:paraId="44C288DB"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76090B9A" w14:textId="77777777" w:rsidR="00E146BC" w:rsidRPr="00755A31" w:rsidRDefault="00E146BC" w:rsidP="00755A31">
      <w:pPr>
        <w:spacing w:after="120" w:line="240" w:lineRule="auto"/>
        <w:jc w:val="both"/>
        <w:rPr>
          <w:rFonts w:ascii="Arial" w:eastAsia="Times New Roman" w:hAnsi="Arial" w:cs="Arial"/>
          <w:kern w:val="0"/>
          <w:sz w:val="24"/>
          <w:szCs w:val="24"/>
          <w:lang w:eastAsia="it-IT"/>
          <w14:ligatures w14:val="none"/>
        </w:rPr>
      </w:pPr>
      <w:r w:rsidRPr="00755A31">
        <w:rPr>
          <w:rFonts w:ascii="Arial" w:eastAsia="Times New Roman" w:hAnsi="Arial" w:cs="Arial"/>
          <w:kern w:val="0"/>
          <w:sz w:val="24"/>
          <w:szCs w:val="24"/>
          <w:lang w:eastAsia="it-IT"/>
          <w14:ligatures w14:val="none"/>
        </w:rPr>
        <w:lastRenderedPageBreak/>
        <w:t xml:space="preserve">Se l’Apostolo compie la missione di Cristo, la sua è missione di salvezza. Se non compie la missione di Cristo, la sua missione mai potrà essere di salvezza. Potrà essere oggi missione di salvezza quella compiuta da moltissimi discepoli di Gesù che gridano che il Vangelo non debba essere più annunciato? O che dicono che tutte le religioni sono via di salvezza? O che predicano un Dio che non è il Dio e Padre del Signore nostro Gesù Cisto? O che consegnano la loro vita per risolvere i problemi irrisolvibili di questo mondo? Il Padre non ha mandato Gesù per risolvere i problemi della terra, lo ha mandato per togliere il peccato del mondo, il solo che è il creatore di tutti i problemi della nostra terra. Poiché oggi il peccato non si toglie, ma si benedice, si comprenderà che quella di moltissimi discepoli di Gesù non è la missione di Cristo Gesù. Ed è questa oggi la grande immoralità: vivere una missione per le cose della terra, lasciando che il peccato non solo governi il mondo, ma anche dichiarando noi il peccato non più peccato e aprendo a lui le porte anche della Chiesa. </w:t>
      </w:r>
    </w:p>
    <w:p w14:paraId="540F0F2D" w14:textId="77777777" w:rsidR="00E146BC" w:rsidRPr="00755A31" w:rsidRDefault="00E146BC" w:rsidP="00755A31">
      <w:pPr>
        <w:spacing w:after="120" w:line="240" w:lineRule="auto"/>
        <w:jc w:val="both"/>
        <w:rPr>
          <w:rFonts w:ascii="Arial" w:eastAsia="Times New Roman" w:hAnsi="Arial" w:cs="Arial"/>
          <w:kern w:val="0"/>
          <w:sz w:val="24"/>
          <w:szCs w:val="24"/>
          <w:lang w:eastAsia="it-IT"/>
          <w14:ligatures w14:val="none"/>
        </w:rPr>
      </w:pPr>
      <w:r w:rsidRPr="00755A31">
        <w:rPr>
          <w:rFonts w:ascii="Arial" w:eastAsia="Times New Roman" w:hAnsi="Arial" w:cs="Arial"/>
          <w:kern w:val="0"/>
          <w:sz w:val="24"/>
          <w:szCs w:val="24"/>
          <w:lang w:eastAsia="it-IT"/>
          <w14:ligatures w14:val="none"/>
        </w:rPr>
        <w:t>Ecco ora una riflessione che potrà aiutarci a comprendere gli attacchi di Satana per ridurre in falsità tutta la missione dei ministri sacri o missione apostolica:</w:t>
      </w:r>
    </w:p>
    <w:p w14:paraId="60C6117B" w14:textId="77777777" w:rsidR="00E146BC" w:rsidRPr="00755A31" w:rsidRDefault="00E146BC" w:rsidP="00755A31">
      <w:pPr>
        <w:spacing w:after="120" w:line="240" w:lineRule="auto"/>
        <w:jc w:val="both"/>
        <w:rPr>
          <w:rFonts w:ascii="Arial" w:eastAsia="Times New Roman" w:hAnsi="Arial" w:cs="Arial"/>
          <w:kern w:val="0"/>
          <w:sz w:val="24"/>
          <w:szCs w:val="24"/>
          <w:lang w:eastAsia="it-IT"/>
          <w14:ligatures w14:val="none"/>
        </w:rPr>
      </w:pPr>
    </w:p>
    <w:p w14:paraId="2999773F" w14:textId="77777777" w:rsidR="00E146BC" w:rsidRPr="00755A31" w:rsidRDefault="00E146BC" w:rsidP="00755A31">
      <w:pPr>
        <w:spacing w:after="120" w:line="240" w:lineRule="auto"/>
        <w:jc w:val="both"/>
        <w:rPr>
          <w:rFonts w:ascii="Arial" w:eastAsia="Calibri" w:hAnsi="Arial" w:cs="Times New Roman"/>
          <w:b/>
          <w:color w:val="000000"/>
          <w:kern w:val="0"/>
          <w:sz w:val="24"/>
          <w:szCs w:val="24"/>
          <w:lang w:eastAsia="it-IT"/>
          <w14:ligatures w14:val="none"/>
        </w:rPr>
      </w:pPr>
      <w:bookmarkStart w:id="46" w:name="_Toc110015306"/>
      <w:r w:rsidRPr="00755A31">
        <w:rPr>
          <w:rFonts w:ascii="Arial" w:eastAsia="Calibri" w:hAnsi="Arial" w:cs="Times New Roman"/>
          <w:b/>
          <w:color w:val="000000"/>
          <w:kern w:val="0"/>
          <w:sz w:val="24"/>
          <w:szCs w:val="24"/>
          <w:lang w:eastAsia="it-IT"/>
          <w14:ligatures w14:val="none"/>
        </w:rPr>
        <w:t>Riflessione sui ladri e briganti della verità dei ministri sacri</w:t>
      </w:r>
      <w:bookmarkEnd w:id="46"/>
    </w:p>
    <w:p w14:paraId="7F808460"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Quello dei ministri sacri è servizio pieno e ininterrotto all’amore del Padre, alla grazia di Cristo Gesù, alla comunione dello Spirito Santo. È un servizio verso ogni uomo nelle cose che riguardano Dio. Loro sono servi della redenzione e della salvezza operata da Cristo Gesù. Sono servi del Vangelo, della verità, della grazia, della santità. Essi devono santificare ogni uomo con la santità del loro Dio e Signore. </w:t>
      </w:r>
    </w:p>
    <w:p w14:paraId="00634493"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Ecco il primo obbligo dei ministri sacri: santificarsi per offrire se stessi in Cristo come unico sacrificio di redenzione e di salvezza. Mondarsi da ogni peccato è essenza del loro ministero. I ministri sacri devono essere mondi per Cristo e per la sua Parola. Devono essere purificati per servire al mondo la santità del Padre celeste. Il loro ministero è lo stesso ministero di Cristo, il Figlio di Dio, per la salvezza di ogni uomo. Se ministero di salvezza, di santità, di purificazione da ogni macchia di peccato, del dono di Dio all’uomo nella sua santità e nella sua giustizia, nella sua Parola di Risurrezione di vita e di Risurrezione di condanna eterna, è volontà di Dio che il ministero sacro venga esercitato secondo queste divine mansioni. </w:t>
      </w:r>
    </w:p>
    <w:p w14:paraId="7B4A6BE1"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Esso è ministero di grazia per togliere il peccato del mondo. Come Cristo ed in suo nome egli toglie i peccati e dà la grazia di Dio Padre ed il dono dello Spirito Santo. Consacrati per il culto, per la Parola, per la giustizia, per la santificazione, per i Sacramenti, sempre con lo sguardo fisso in Dio per la salvezza del mondo. Con la consacrazione, il ministro sacro diviene esclusiva proprietà di Dio, per il ministero del sacrificio e dell’annunzio del Vangelo. Preghiera e Parola devono essere le due sole sue occupazioni. I frutti di santità e di giustizia dicono se il ministero è stato vissuto conformemente alla volontà di Dio, o secondo la volontà ed il modello di vita secondo l’uomo. Unico loro modello è Cristo. Egli, inviato da Dio a compiere la volontà del Padre, andava di città in città ad annunziare la Parola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 </w:t>
      </w:r>
    </w:p>
    <w:p w14:paraId="71198495"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lastRenderedPageBreak/>
        <w:t xml:space="preserve">La tentazione che Cristo vinse voleva che Egli non vivesse la sua missione di inviato del Padre per la nostra salvezza. Egli non è venuto per sfamare, per regnare su di noi a modo dei re della terra, a strabiliare con i suoi prodigi. Egli è venuto per annunziarci una Parola di verità e di giustizia, di santità e di misericordia, di vita eterna, di speranza oltre la morte. Egli è venuto per liberare l’uomo dal peccato. Consacrato con l’unzione dello Spirito Santo per il sacrificio, egli lavò le nostre colpe nel suo sangue sulla croce. Cristo fu tentato. Quanti sono chiamati a vivere la sua stessa missione sono tentati. Cristo ha dato l’esempio. Egli ha vinto. Molti sono i tentatori e numerosi gli strumenti di tentazione. La tentazione è costante. Satana lo sa bene. Se egli riuscirà a far sì che il consacrato non compia il suo ministero, l’uomo rimane nelle tenebre e nell’errore ed egli può regnare indisturbato su ogni forma di male. </w:t>
      </w:r>
    </w:p>
    <w:p w14:paraId="7B003B4A"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Quando Gesù invita i suoi Apostoli a pregare perché il Padrone della messe mandi operai nella sua messe, Egli è di una chiarezza divina. Gli operai sono per la messe del Regno dei Cieli. Dio non manda operai perché si lavori in altre vigne o in altri cantieri, annunziando altre opere che sono di uomini. Il ministro sacro, in quanto cristiano, è chiamato a vivere tutta la Parola di Cristo, ad essere come Lui: povero in spirito, mite ed umile di cuore, misericordioso, affamato ed assetato per la giustizia, operatore di pace, puro di cuore, perseguitato e calunniato per la giustizia. La Parola vissuta deve essere il suo abito e la sua virtù. In quanto consacrato egli è inviato per il mondo ad annunziare la Parola della salvezza per la giustificazione dell’uomo nella conversione e nella fede al Vangelo; a distruggere il Regno di Satana e a costruire il Regno di Dio nel mondo. </w:t>
      </w:r>
    </w:p>
    <w:p w14:paraId="52EF8D21"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Il ministro sacro ha una missione universale, cattolica. Il ministro sacro è pellegrino del Vangelo e della grazia del Signore nei Sacramenti della Chiesa; è il seminatore della Parola di Dio; è il pescatore di uomini; è il santificatore. In nome di Cristo e per sua autorità egli toglie il peccato del mondo. La missione del ministro sacro è divina. Solo il Padre dei Cieli può affidarla. L’uomo deve chiederla nella preghiera. Dio chiama i suoi consacrati. L’uomo chiede al Padre dei Cieli che mandi pellegrini, operai, pescatori, santificatori. La fedeltà del consacrato alla sua missione è certezza di benedizione e di abbondanza di grazia da parte di Dio Padre. La sua occupazione per altre mansioni ed altre opere interrompono il canale ordinario della grazia e della santificazione. Consacrato per il culto e la Parola, il ministro sacro opera salvezza se vive in perenne obbedienza a Dio, sempre condotto e mosso dallo Spirito Santo. Per rimanere nell’obbedienza, egli deve vincere ogni tentazione che lo trascina nel disordine umano e lo costituisce ministro di iniquità e di peccato. Ecco la verità di ogni ministro sacro: lui è consacrato per compiere la divina volontà di santificare il mondo per l’annunzio della Parola e per il perdono dei peccati nel sangue di Cristo Signore! </w:t>
      </w:r>
    </w:p>
    <w:p w14:paraId="4B05FF95"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Come Cristo Gesù è la gloria del Padre, così il ministro sacro deve essere la gloria di Cristo Gesù. Quando il Padre vede Cristo, gioisce per la sua santità. Anche Cristo deve gioire per la santità dei suoi ministri. Cosa è la santità per del ministro sacro? È la fedeltà ad ogni consegna che Cristo gli ha affidato. Quali sono queste consegne? Ogni comando a lui dato. </w:t>
      </w:r>
    </w:p>
    <w:p w14:paraId="402AD3BE"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Primo comando: essere da Cristo Gesù come Cristo Gesù è dal Padre. Il ministro sacro non è servo dell’uomo, ma servo di Cristo, come Cristo non è servo dell’uomo, ma servo del Padre. Come Cristo serve l’uomo dalla volontà del Padre, così il </w:t>
      </w:r>
      <w:r w:rsidRPr="00755A31">
        <w:rPr>
          <w:rFonts w:ascii="Arial" w:eastAsia="Times New Roman" w:hAnsi="Arial" w:cs="Times New Roman"/>
          <w:kern w:val="0"/>
          <w:sz w:val="24"/>
          <w:szCs w:val="24"/>
          <w:lang w:eastAsia="it-IT"/>
          <w14:ligatures w14:val="none"/>
        </w:rPr>
        <w:lastRenderedPageBreak/>
        <w:t xml:space="preserve">ministro sacro serve l’uomo dalla volontà di Cristo. Il ministro sacro è la gloria di Cristo, in Cristo, per lo Spirito Santo, è gloria di Dio, se lavora perché la gloria di Cristo Gesù venga confessata da ogni uomo, di ogni popolo, lingua, tribù. Il Padre è la gloria di Cristo Gesù. Cristo Gesù è la gloria dei suoi ministri. È la gloria dei suoi ministri, se i suoi ministri lavorano per far conoscere, amare, servire Cristo. Lavorando per Cristo, i ministri sacri divengono la gloria di Cristo, in Cristo, la gloria di Dio. </w:t>
      </w:r>
    </w:p>
    <w:p w14:paraId="4609E6FB" w14:textId="77777777" w:rsidR="00E146BC" w:rsidRPr="00755A31" w:rsidRDefault="00E146BC" w:rsidP="00755A31">
      <w:pPr>
        <w:spacing w:after="120" w:line="240" w:lineRule="auto"/>
        <w:jc w:val="both"/>
        <w:rPr>
          <w:rFonts w:ascii="Arial" w:eastAsia="Times New Roman" w:hAnsi="Arial" w:cs="Times New Roman"/>
          <w:bCs/>
          <w:spacing w:val="-2"/>
          <w:kern w:val="0"/>
          <w:sz w:val="24"/>
          <w:szCs w:val="24"/>
          <w:lang w:eastAsia="it-IT"/>
          <w14:ligatures w14:val="none"/>
        </w:rPr>
      </w:pPr>
      <w:r w:rsidRPr="00755A31">
        <w:rPr>
          <w:rFonts w:ascii="Arial" w:eastAsia="Times New Roman" w:hAnsi="Arial" w:cs="Times New Roman"/>
          <w:bCs/>
          <w:spacing w:val="-2"/>
          <w:kern w:val="0"/>
          <w:sz w:val="24"/>
          <w:szCs w:val="24"/>
          <w:lang w:eastAsia="it-IT"/>
          <w14:ligatures w14:val="none"/>
        </w:rPr>
        <w:t xml:space="preserve">Come dinanzi agli occhi di Cristo Gesù vi era solo il Padre, al quale prestava ogni obbedienza, così dinanzi agli occhi dei ministri di Cristo vi deve essere solo Cristo al quale prestare ogni obbedienza, ogni ascolto. Guardando sempre Cristo e ascoltando la sua voce, i ministri sacri serviranno l’uomo da veri servi di Cristo. Oggi sono gli occhi dei ministri sacri che si sono </w:t>
      </w:r>
      <w:r w:rsidRPr="00755A31">
        <w:rPr>
          <w:rFonts w:ascii="Arial" w:eastAsia="Times New Roman" w:hAnsi="Arial" w:cs="Times New Roman"/>
          <w:bCs/>
          <w:spacing w:val="-4"/>
          <w:kern w:val="0"/>
          <w:sz w:val="24"/>
          <w:szCs w:val="24"/>
          <w:lang w:eastAsia="it-IT"/>
          <w14:ligatures w14:val="none"/>
        </w:rPr>
        <w:t>spostati. Essi non guardano più Cristo, ma guardano l’uomo. Non guardando più Cristo, non servono l’uomo dalla volontà di Cristo, lo</w:t>
      </w:r>
      <w:r w:rsidRPr="00755A31">
        <w:rPr>
          <w:rFonts w:ascii="Arial" w:eastAsia="Times New Roman" w:hAnsi="Arial" w:cs="Times New Roman"/>
          <w:bCs/>
          <w:spacing w:val="-2"/>
          <w:kern w:val="0"/>
          <w:sz w:val="24"/>
          <w:szCs w:val="24"/>
          <w:lang w:eastAsia="it-IT"/>
          <w14:ligatures w14:val="none"/>
        </w:rPr>
        <w:t xml:space="preserve"> servono dalla loro volontà o dalla volontà dell’uomo. Quando questo avviene, i ministri sacri non vivono più il loro ministro sacro. Sono dall’uomo e non da Cristo. Se è dall’uomo, il ministro sacro perde essenza, verità, missione. Il suo essere è essere da Cristo, per Cristo, in Cristo, con Cristo. È essere dalla volontà di Cristo per la volontà di Cristo. Mai deve essere dalla volontà dell’uomo. </w:t>
      </w:r>
    </w:p>
    <w:p w14:paraId="04EF058D" w14:textId="77777777" w:rsidR="00E146BC" w:rsidRPr="00755A31" w:rsidRDefault="00E146BC" w:rsidP="00755A31">
      <w:pPr>
        <w:spacing w:after="120" w:line="240" w:lineRule="auto"/>
        <w:jc w:val="both"/>
        <w:rPr>
          <w:rFonts w:ascii="Arial" w:eastAsia="Times New Roman" w:hAnsi="Arial" w:cs="Times New Roman"/>
          <w:bCs/>
          <w:kern w:val="0"/>
          <w:sz w:val="24"/>
          <w:szCs w:val="24"/>
          <w:lang w:eastAsia="it-IT"/>
          <w14:ligatures w14:val="none"/>
        </w:rPr>
      </w:pPr>
      <w:r w:rsidRPr="00755A31">
        <w:rPr>
          <w:rFonts w:ascii="Arial" w:eastAsia="Times New Roman" w:hAnsi="Arial" w:cs="Times New Roman"/>
          <w:bCs/>
          <w:kern w:val="0"/>
          <w:sz w:val="24"/>
          <w:szCs w:val="24"/>
          <w:lang w:eastAsia="it-IT"/>
          <w14:ligatures w14:val="none"/>
        </w:rPr>
        <w:t xml:space="preserve">Una verità che è essenza della Chiesa ed essenza del ministro sacro è il suo particolare legame con l’Eucaristia e il Vangelo. Il ministro sacro trasforma, nella potenza dello Spirito Santo, il pane e il vino in corpo e sangue di Gesù. Così Lui, nella potenza dello Spirito Santo, è chiamato a trasformare il Vangelo in Parola di salvezza, redenzione, giustificazione, conversione pace, santità, giustizia, verità, misericordia, per ogni uomo. </w:t>
      </w:r>
    </w:p>
    <w:p w14:paraId="60B4A7F2" w14:textId="77777777" w:rsidR="00E146BC" w:rsidRPr="00755A31" w:rsidRDefault="00E146BC" w:rsidP="00755A31">
      <w:pPr>
        <w:spacing w:after="120" w:line="240" w:lineRule="auto"/>
        <w:jc w:val="both"/>
        <w:rPr>
          <w:rFonts w:ascii="Arial" w:eastAsia="Times New Roman" w:hAnsi="Arial" w:cs="Times New Roman"/>
          <w:bCs/>
          <w:kern w:val="0"/>
          <w:sz w:val="24"/>
          <w:szCs w:val="24"/>
          <w:lang w:eastAsia="it-IT"/>
          <w14:ligatures w14:val="none"/>
        </w:rPr>
      </w:pPr>
      <w:r w:rsidRPr="00755A31">
        <w:rPr>
          <w:rFonts w:ascii="Arial" w:eastAsia="Times New Roman" w:hAnsi="Arial" w:cs="Times New Roman"/>
          <w:bCs/>
          <w:kern w:val="0"/>
          <w:sz w:val="24"/>
          <w:szCs w:val="24"/>
          <w:lang w:eastAsia="it-IT"/>
          <w14:ligatures w14:val="none"/>
        </w:rPr>
        <w:t xml:space="preserve">Mentre la trasformazione del pane e del vino in corpo e sangue avviene </w:t>
      </w:r>
      <w:r w:rsidRPr="00755A31">
        <w:rPr>
          <w:rFonts w:ascii="Arial" w:eastAsia="Times New Roman" w:hAnsi="Arial" w:cs="Times New Roman"/>
          <w:bCs/>
          <w:i/>
          <w:iCs/>
          <w:kern w:val="0"/>
          <w:sz w:val="24"/>
          <w:szCs w:val="24"/>
          <w:lang w:val="la-Latn" w:eastAsia="it-IT"/>
          <w14:ligatures w14:val="none"/>
        </w:rPr>
        <w:t>ex opere operato</w:t>
      </w:r>
      <w:r w:rsidRPr="00755A31">
        <w:rPr>
          <w:rFonts w:ascii="Arial" w:eastAsia="Times New Roman" w:hAnsi="Arial" w:cs="Times New Roman"/>
          <w:bCs/>
          <w:kern w:val="0"/>
          <w:sz w:val="24"/>
          <w:szCs w:val="24"/>
          <w:lang w:eastAsia="it-IT"/>
          <w14:ligatures w14:val="none"/>
        </w:rPr>
        <w:t xml:space="preserve">, la trasformazione del Vangelo in Parola di vita eterna avviene </w:t>
      </w:r>
      <w:r w:rsidRPr="00755A31">
        <w:rPr>
          <w:rFonts w:ascii="Arial" w:eastAsia="Times New Roman" w:hAnsi="Arial" w:cs="Times New Roman"/>
          <w:bCs/>
          <w:i/>
          <w:iCs/>
          <w:kern w:val="0"/>
          <w:sz w:val="24"/>
          <w:szCs w:val="24"/>
          <w:lang w:val="la-Latn" w:eastAsia="it-IT"/>
          <w14:ligatures w14:val="none"/>
        </w:rPr>
        <w:t>ex opere operantis</w:t>
      </w:r>
      <w:r w:rsidRPr="00755A31">
        <w:rPr>
          <w:rFonts w:ascii="Arial" w:eastAsia="Times New Roman" w:hAnsi="Arial" w:cs="Times New Roman"/>
          <w:bCs/>
          <w:kern w:val="0"/>
          <w:sz w:val="24"/>
          <w:szCs w:val="24"/>
          <w:lang w:eastAsia="it-IT"/>
          <w14:ligatures w14:val="none"/>
        </w:rPr>
        <w:t xml:space="preserve">. La sua santificazione è di obbligo. Più il ministro sacro si conformerà a Cristo Gesù e più la sua Parola sarà Parola di vita eterna, Parola di conversione e di salvezza. Se non si conforma a Cristo, la sua Parola è parola di uomo e non più Parola di Spirito Santo. Questa verità si applica anche al sacramento della Penitenza che Lui celebra. La parola </w:t>
      </w:r>
      <w:r w:rsidRPr="00755A31">
        <w:rPr>
          <w:rFonts w:ascii="Arial" w:eastAsia="Times New Roman" w:hAnsi="Arial" w:cs="Times New Roman"/>
          <w:bCs/>
          <w:i/>
          <w:iCs/>
          <w:kern w:val="0"/>
          <w:sz w:val="24"/>
          <w:szCs w:val="24"/>
          <w:lang w:val="la-Latn" w:eastAsia="it-IT"/>
          <w14:ligatures w14:val="none"/>
        </w:rPr>
        <w:t>ex opere operato</w:t>
      </w:r>
      <w:r w:rsidRPr="00755A31">
        <w:rPr>
          <w:rFonts w:ascii="Arial" w:eastAsia="Times New Roman" w:hAnsi="Arial" w:cs="Times New Roman"/>
          <w:bCs/>
          <w:kern w:val="0"/>
          <w:sz w:val="24"/>
          <w:szCs w:val="24"/>
          <w:lang w:eastAsia="it-IT"/>
          <w14:ligatures w14:val="none"/>
        </w:rPr>
        <w:t xml:space="preserve"> è solo nella formula di assoluzione. Prima però gli occorre la </w:t>
      </w:r>
      <w:r w:rsidRPr="00755A31">
        <w:rPr>
          <w:rFonts w:ascii="Arial" w:eastAsia="Times New Roman" w:hAnsi="Arial" w:cs="Times New Roman"/>
          <w:bCs/>
          <w:spacing w:val="-2"/>
          <w:kern w:val="0"/>
          <w:sz w:val="24"/>
          <w:szCs w:val="24"/>
          <w:lang w:eastAsia="it-IT"/>
          <w14:ligatures w14:val="none"/>
        </w:rPr>
        <w:t xml:space="preserve">Parola della conversione e del vero pentimento. Questa Parola sempre dovrà attingerla dal cuore dello Spirito Santo e per questo urge sempre una sua più grande conformazione a Gesù Signore. Tutto nel ministro sacro è dalla conformazione a Cristo Gesù. L’essenza del ministro sacro è il suo essere sempre da Cristo Signore. Mai lui dovrà essere dalla volontà dell’uomo. Il ministro sacro è il punto di contatto perché nella sua vera essenza ogni discepolo di </w:t>
      </w:r>
      <w:r w:rsidRPr="00755A31">
        <w:rPr>
          <w:rFonts w:ascii="Arial" w:eastAsia="Times New Roman" w:hAnsi="Arial" w:cs="Times New Roman"/>
          <w:bCs/>
          <w:kern w:val="0"/>
          <w:sz w:val="24"/>
          <w:szCs w:val="24"/>
          <w:lang w:eastAsia="it-IT"/>
          <w14:ligatures w14:val="none"/>
        </w:rPr>
        <w:t>Gesù trovi la sua vera essenza. Se il ministro sacro è sviato dalla sua essenza, ogni uomo che ricorre a lui sarà sviato. O perde la sua vera essenza. O mai ritroverà la sua vera essenza. Ecco ora alcuni testi sacri dell’Antico e del Nuovo Testamento che rivelano qual è la missione del ministro sacro.</w:t>
      </w:r>
    </w:p>
    <w:p w14:paraId="2DCD3623" w14:textId="77777777" w:rsidR="00E146BC" w:rsidRPr="00755A31" w:rsidRDefault="00E146BC" w:rsidP="00755A31">
      <w:pPr>
        <w:spacing w:after="120" w:line="240" w:lineRule="auto"/>
        <w:jc w:val="both"/>
        <w:rPr>
          <w:rFonts w:ascii="Arial" w:eastAsia="Times New Roman" w:hAnsi="Arial" w:cs="Times New Roman"/>
          <w:i/>
          <w:kern w:val="0"/>
          <w:sz w:val="24"/>
          <w:szCs w:val="24"/>
          <w:lang w:eastAsia="it-IT"/>
          <w14:ligatures w14:val="none"/>
        </w:rPr>
      </w:pPr>
      <w:r w:rsidRPr="00755A31">
        <w:rPr>
          <w:rFonts w:ascii="Arial" w:eastAsia="Times New Roman" w:hAnsi="Arial" w:cs="Times New Roman"/>
          <w:i/>
          <w:kern w:val="0"/>
          <w:sz w:val="24"/>
          <w:szCs w:val="24"/>
          <w:lang w:eastAsia="it-IT"/>
          <w14:ligatures w14:val="none"/>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w:t>
      </w:r>
    </w:p>
    <w:p w14:paraId="34A2B62E"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i/>
          <w:kern w:val="0"/>
          <w:sz w:val="24"/>
          <w:szCs w:val="24"/>
          <w:lang w:eastAsia="it-IT"/>
          <w14:ligatures w14:val="none"/>
        </w:rPr>
        <w:lastRenderedPageBreak/>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r w:rsidRPr="00755A31">
        <w:rPr>
          <w:rFonts w:ascii="Arial" w:eastAsia="Times New Roman" w:hAnsi="Arial" w:cs="Times New Roman"/>
          <w:kern w:val="0"/>
          <w:sz w:val="24"/>
          <w:szCs w:val="24"/>
          <w:lang w:eastAsia="it-IT"/>
          <w14:ligatures w14:val="none"/>
        </w:rPr>
        <w:t>.</w:t>
      </w:r>
    </w:p>
    <w:p w14:paraId="6133D7E7"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i/>
          <w:kern w:val="0"/>
          <w:sz w:val="24"/>
          <w:szCs w:val="24"/>
          <w:lang w:eastAsia="it-IT"/>
          <w14:ligatures w14:val="none"/>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w:t>
      </w:r>
      <w:r w:rsidRPr="00755A31">
        <w:rPr>
          <w:rFonts w:ascii="Arial" w:eastAsia="Times New Roman" w:hAnsi="Arial" w:cs="Times New Roman"/>
          <w:kern w:val="0"/>
          <w:sz w:val="24"/>
          <w:szCs w:val="24"/>
          <w:lang w:eastAsia="it-IT"/>
          <w14:ligatures w14:val="none"/>
        </w:rPr>
        <w:t>.</w:t>
      </w:r>
    </w:p>
    <w:p w14:paraId="1CEEA6EA"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i/>
          <w:kern w:val="0"/>
          <w:sz w:val="24"/>
          <w:szCs w:val="24"/>
          <w:lang w:eastAsia="it-IT"/>
          <w14:ligatures w14:val="none"/>
        </w:rPr>
        <w:t>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(Cfr. Mal 2,1-9)</w:t>
      </w:r>
      <w:r w:rsidRPr="00755A31">
        <w:rPr>
          <w:rFonts w:ascii="Arial" w:eastAsia="Times New Roman" w:hAnsi="Arial" w:cs="Times New Roman"/>
          <w:kern w:val="0"/>
          <w:sz w:val="24"/>
          <w:szCs w:val="24"/>
          <w:lang w:eastAsia="it-IT"/>
          <w14:ligatures w14:val="none"/>
        </w:rPr>
        <w:t>.</w:t>
      </w:r>
    </w:p>
    <w:p w14:paraId="0A862B5D"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i/>
          <w:kern w:val="0"/>
          <w:sz w:val="24"/>
          <w:szCs w:val="24"/>
          <w:lang w:eastAsia="it-IT"/>
          <w14:ligatures w14:val="none"/>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w:t>
      </w:r>
      <w:r w:rsidRPr="00755A31">
        <w:rPr>
          <w:rFonts w:ascii="Arial" w:eastAsia="Times New Roman" w:hAnsi="Arial" w:cs="Times New Roman"/>
          <w:i/>
          <w:kern w:val="0"/>
          <w:sz w:val="24"/>
          <w:szCs w:val="24"/>
          <w:lang w:eastAsia="it-IT"/>
          <w14:ligatures w14:val="none"/>
        </w:rPr>
        <w:lastRenderedPageBreak/>
        <w:t>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w:t>
      </w:r>
      <w:r w:rsidRPr="00755A31">
        <w:rPr>
          <w:rFonts w:ascii="Arial" w:eastAsia="Times New Roman" w:hAnsi="Arial" w:cs="Times New Roman"/>
          <w:kern w:val="0"/>
          <w:sz w:val="24"/>
          <w:szCs w:val="24"/>
          <w:lang w:eastAsia="it-IT"/>
          <w14:ligatures w14:val="none"/>
        </w:rPr>
        <w:t xml:space="preserve">. </w:t>
      </w:r>
    </w:p>
    <w:p w14:paraId="583A45C8" w14:textId="696F534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È sufficiente leggere qualche pagina del Vangelo e subito vengono alla luce ladri e briganti della verità dei ministri sacri. Gesù è la Parola Eterna fattasi carne per la nostra salvezza e redenzione. Per non accogliere la sua Parola si denigrava e si infangava la sua persona. I suoi parenti dicevano che “è fuori sé”, un pazzo, uno che non sa né quello che dice e né quello che fa. Potrà mai essere vera la Parola di un pazzo? Essa è parola di uomo e non certo di Dio. Questo è il peccato dei suoi familiari.</w:t>
      </w:r>
      <w:r w:rsidR="00605142">
        <w:rPr>
          <w:rFonts w:ascii="Arial" w:eastAsia="Times New Roman" w:hAnsi="Arial" w:cs="Times New Roman"/>
          <w:kern w:val="0"/>
          <w:sz w:val="24"/>
          <w:szCs w:val="24"/>
          <w:lang w:eastAsia="it-IT"/>
          <w14:ligatures w14:val="none"/>
        </w:rPr>
        <w:t xml:space="preserve"> </w:t>
      </w:r>
    </w:p>
    <w:p w14:paraId="4E93EFEF"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Poi c’è il peccato più sottile degli scribi e dei farisei. Costoro andavano sul pesante e anche sul pesantissimo. Essi lo accusavano di bestemmia, non solo, ma anche di essere un indemoniato. Potrà una persona che è indemoniata parlare nel nome di Dio? Mai. Essa parlerà in nome del diavolo. Poiché queste accuse non allontanavano la gente da Lui, perché attratta dai suoi miracoli, ecco l’altra infamante accusa: Gesù scaccia gli spiriti impuri in nome di Beelzebùl, il principe dei demòni. </w:t>
      </w:r>
    </w:p>
    <w:p w14:paraId="1C687B58"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Si comprenderà bene che da un’accusa così infamante sempre qualche anima verrà allontanata dal seguire Cristo Gesù. Dal diavolo sempre si fugge. Scribi e </w:t>
      </w:r>
      <w:r w:rsidRPr="00755A31">
        <w:rPr>
          <w:rFonts w:ascii="Arial" w:eastAsia="Times New Roman" w:hAnsi="Arial" w:cs="Times New Roman"/>
          <w:spacing w:val="-2"/>
          <w:kern w:val="0"/>
          <w:sz w:val="24"/>
          <w:szCs w:val="24"/>
          <w:lang w:eastAsia="it-IT"/>
          <w14:ligatures w14:val="none"/>
        </w:rPr>
        <w:t xml:space="preserve">farisei evidentemente non conoscono né Dio e né il diavolo. Essi non sanno che sono loro gli strumenti nelle sue mani per allontanare il mondo da Cristo Gesù. Ogni calunnia, ogni menzogna, ogni fango va gettato su Cristo Signore, purché si distrugga la sua verità di portatore nel mondo della purissima Parola del Signore. Addirittura si accusava Cristo Gesù di essere un mangione e un beone e di Giovanni si diceva che era un indemoniato. Così facendo scribi e farisei erano liberi dall’ascoltare Cristo Gesù. Ma quando essi videro che nessuna accusa fermava Cristo Gesù, allora decisero di ucciderlo. </w:t>
      </w:r>
      <w:r w:rsidRPr="00755A31">
        <w:rPr>
          <w:rFonts w:ascii="Arial" w:eastAsia="Times New Roman" w:hAnsi="Arial" w:cs="Times New Roman"/>
          <w:kern w:val="0"/>
          <w:sz w:val="24"/>
          <w:szCs w:val="24"/>
          <w:lang w:eastAsia="it-IT"/>
          <w14:ligatures w14:val="none"/>
        </w:rPr>
        <w:t xml:space="preserve">Solo la morte avrebbe potuto risolvere definitivamente il problema. Ma neanche la morte con Gesù è stata capace. Lui è risorto e ha costituito suoi missionari i suoi Apostoli e tutto il suo corpo, moltiplicando all’infinito i continuatori della sua opera. </w:t>
      </w:r>
    </w:p>
    <w:p w14:paraId="6F509870"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Oggi quali sono i peccati contro i ministri del Vangelo? Gli stessi che furono commessi contro Cristo Gesù. Si getta su di essi, su quanti vogliono essere fedeli all’annuncio della Parola ogni fango. Lo si getta però in modo scientifico e sofisticato. Ma non per questo il fango rimane senza frutti. Il primo peccato scientifico è l’accusa di fondamentalismo. Annunciare la Parola così come essa è, sempre però sorretti dalla sapienza, dall’intelligenza, dalla scienza dello Spirito Santo e nel timore del Signore, è fondamentalismo, perché oggi si dice che la Parola va contestualizzata e per contestualizzazione si intende una sola cosa: servirla con grande parzialità, addirittura non servirla affatto. </w:t>
      </w:r>
    </w:p>
    <w:p w14:paraId="01F4E6BE"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Se quest’accusa non è sufficiente, se ne aggiunge una seconda: chi annuncia la parola nella sua interezza di verità e di dottrina viene accusato di essere un tradizionalista, persona cioè che non si apre alle esigenze della mentalità di questo momento. La Parola era per ieri, si dice. Oggi dobbiamo lasciarci governare dalle moderne scienze antropologiche, sociologiche, psicologiche. Dove conducono </w:t>
      </w:r>
      <w:r w:rsidRPr="00755A31">
        <w:rPr>
          <w:rFonts w:ascii="Arial" w:eastAsia="Times New Roman" w:hAnsi="Arial" w:cs="Times New Roman"/>
          <w:kern w:val="0"/>
          <w:sz w:val="24"/>
          <w:szCs w:val="24"/>
          <w:lang w:eastAsia="it-IT"/>
          <w14:ligatures w14:val="none"/>
        </w:rPr>
        <w:lastRenderedPageBreak/>
        <w:t xml:space="preserve">queste scienze? Alla distruzione della verità oggettiva della Parola del Signore, facendo di essa una cosa puramente soggettiva. </w:t>
      </w:r>
    </w:p>
    <w:p w14:paraId="2B44C9C9"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Se neanche quest’accusa sortisce i suoi effetti, allora si passa ad un’accusa ancora più infamante. Si accusa il portatore della Parola di Dio nel mondo di totale mancanza di amore verso l’uomo. Questa accusa viene tradotta con una parola che fa venire i brividi ai cuori e alle menti: rigidità, rigorismo, chiusura all’amore, assenza di sensibilità per l’uomo. Queste infamanti accuse hanno un solo fine: giustificare la dichiarazione di non necessità della Parola del Signore per l’uomo del nostro tempo. </w:t>
      </w:r>
    </w:p>
    <w:p w14:paraId="08FDF7CC"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Questo non deve meravigliarci. Se è stato dichiarato Cristo non più necessario per la salvezza dell’uomo, a che serve la sua Parola? Ecco allora il peccato dei peccati contro la Parola del Signore e contro i suoi portatori nel mondo: ormai non è più dal Libro della Scrittura e neanche dal Libro della Sacra Tradizione che la verità va tratta. Ognuno viene costituito portatore di verità. Ormai il solo Libro dal quale la verità va tratta è il cuore di ogni singola persona. </w:t>
      </w:r>
    </w:p>
    <w:p w14:paraId="1217F413"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Ma è proprio questo il paradosso: Tu puoi trarre qualsiasi verità dal tuo cuore a condizione che non contrasti con la mia. Se contrasta con la mia, tu rimani sempre un fondamentalista, un tradizionalista, persona senza cuore, un rigido e un rigorista. Io invece sono la sola persona illuminata, la sola saggia, la sola che detiene la verità. Solo la mia è verità, la tua è falsità e per questo devi essere eliminato con ogni mezzo e per qualsiasi via. Tutti questi peccati contro i portatori della vera Parola si consumano nell’odio senza fine, odio che è inventore di ogni altra infamante accusa, odio che non si placa neanche con la morte inflitta a colui che la vera Parola porta. Oggi si assiste ad un odio infinito contro i ministri sacri che portano nel mondo la vera Parola di Dio. Essi vengono maledetti anche dopo la loro morte. Quest’odio nei ladri e briganti della verità dei ministri sacri è la ragione di vita per quanti hanno votato la loro vita al male, al peccato e sono divenuti sulla nostra terra cuore di Satana e mente del Diavolo. </w:t>
      </w:r>
    </w:p>
    <w:p w14:paraId="3BFB41C3"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Cosa vogliono questi ladri e briganti della verità dei ministri sacri? Essi vogliono una sola cosa: l’omologazione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 Perché eleggiamo e innalziamo il pensiero del mondo ad unico nostro statuto di fede e di morale, la tentazione si serve di parole nobilissime, quali: misericordia, carità, bontà, compassione, pietà, dignità, onore, abolizione di steccati, accoglienza, fratellanza universale, diritti dell’uomo e della donna, progresso, civiltà. </w:t>
      </w:r>
    </w:p>
    <w:p w14:paraId="3116ACE8"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Quanti ancora pensano secondo la purissima verità di Cristo Gesù, da questi ladri e briganti vengono accusati di: morale rigida, clericalismo, tradizionalismo, vecchiaia spirituale, incapacità di entrare nel nuovo mondo, ancoraggio ad un passato che non esiste più, fondamentalismo evangelico, arroccamento al proprio cuore, insensibilità spirituale, cecità teologica e antropologica.</w:t>
      </w:r>
    </w:p>
    <w:p w14:paraId="4DF41CAB" w14:textId="77777777" w:rsidR="00E146BC" w:rsidRPr="00755A31" w:rsidRDefault="00E146BC" w:rsidP="00755A31">
      <w:pPr>
        <w:spacing w:after="120" w:line="240" w:lineRule="auto"/>
        <w:jc w:val="both"/>
        <w:rPr>
          <w:rFonts w:ascii="Arial" w:eastAsia="Times New Roman" w:hAnsi="Arial" w:cs="Times New Roman"/>
          <w:spacing w:val="-2"/>
          <w:kern w:val="0"/>
          <w:sz w:val="24"/>
          <w:szCs w:val="24"/>
          <w:lang w:eastAsia="it-IT"/>
          <w14:ligatures w14:val="none"/>
        </w:rPr>
      </w:pPr>
      <w:r w:rsidRPr="00755A31">
        <w:rPr>
          <w:rFonts w:ascii="Arial" w:eastAsia="Times New Roman" w:hAnsi="Arial" w:cs="Times New Roman"/>
          <w:spacing w:val="-2"/>
          <w:kern w:val="0"/>
          <w:sz w:val="24"/>
          <w:szCs w:val="24"/>
          <w:lang w:eastAsia="it-IT"/>
          <w14:ligatures w14:val="none"/>
        </w:rPr>
        <w:t xml:space="preserve">Ora chiediamoci: Cosa ha dato il Padre a Cristo Gesù perché lo consegnasse ai suoi Apostoli? Il Padre ha dato tutto se stesso, tutto lo Spirito Santo, tutto Cristo Gesù. Ecco cosa deve dare a noi Gesù Signore: tutto il Padre, tutto lo Spirito Santo, tutto se stesso. Qual è la via perché Cristo Signore doni a noi tutto il Padre e tutto lo Spirito Santo nel dono di se stesso? Dare tutto se stesso fino alla morte di croce al Padre </w:t>
      </w:r>
      <w:r w:rsidRPr="00755A31">
        <w:rPr>
          <w:rFonts w:ascii="Arial" w:eastAsia="Times New Roman" w:hAnsi="Arial" w:cs="Times New Roman"/>
          <w:spacing w:val="-2"/>
          <w:kern w:val="0"/>
          <w:sz w:val="24"/>
          <w:szCs w:val="24"/>
          <w:lang w:eastAsia="it-IT"/>
          <w14:ligatures w14:val="none"/>
        </w:rPr>
        <w:lastRenderedPageBreak/>
        <w:t xml:space="preserve">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il ministro del Signore vuole dare al mondo tutto Cristo nel quale è il Padre e lo Spirito Santo deve darsi Lui a Cristo Gesù consegnandosi e annientandosi anche lui fino alla morte e ad una morte di croce. </w:t>
      </w:r>
    </w:p>
    <w:p w14:paraId="28FCA48A"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Gesù dal Padre riceve la vita. Gesù al Padre consegna la vita nel totale annichilimento di sé. In questa consegna al Padre, dal Padre è dato a noi. Donando Lui a noi, in Lui ci dona se stesso e lo Spirito Santo. Ecco la vera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w:t>
      </w:r>
    </w:p>
    <w:p w14:paraId="7F41027E" w14:textId="77777777" w:rsidR="00E146BC" w:rsidRPr="00755A31" w:rsidRDefault="00E146BC" w:rsidP="00755A31">
      <w:pPr>
        <w:spacing w:after="120" w:line="240" w:lineRule="auto"/>
        <w:jc w:val="both"/>
        <w:rPr>
          <w:rFonts w:ascii="Arial" w:eastAsia="Times New Roman" w:hAnsi="Arial" w:cs="Times New Roman"/>
          <w:spacing w:val="-2"/>
          <w:kern w:val="0"/>
          <w:sz w:val="24"/>
          <w:szCs w:val="24"/>
          <w:lang w:eastAsia="it-IT"/>
          <w14:ligatures w14:val="none"/>
        </w:rPr>
      </w:pPr>
      <w:r w:rsidRPr="00755A31">
        <w:rPr>
          <w:rFonts w:ascii="Arial" w:eastAsia="Times New Roman" w:hAnsi="Arial" w:cs="Times New Roman"/>
          <w:spacing w:val="-6"/>
          <w:kern w:val="0"/>
          <w:sz w:val="24"/>
          <w:szCs w:val="24"/>
          <w:lang w:eastAsia="it-IT"/>
          <w14:ligatures w14:val="none"/>
        </w:rPr>
        <w:t xml:space="preserve">Poiché nel corpo di Cristo, la vita di Cristo è partecipata in modo differente e distinto per ogni suo membro, ogni membro deve sapere qual è la sua partecipazione della vita di Cristo e secondo questa partecipazione deve rendere partecipe il mondo intero. Ai suoi ministri sacri cosa ha dato che non ha dato agli altri membri del suo corpo? Ad ognuno di essi ha dato, secondo la sua particolare conformazione sacramentale a Lui – vescovo, presbitero, diacono </w:t>
      </w:r>
      <w:r w:rsidRPr="00755A31">
        <w:rPr>
          <w:rFonts w:ascii="Arial" w:eastAsia="Times New Roman" w:hAnsi="Arial" w:cs="Arial"/>
          <w:spacing w:val="-6"/>
          <w:kern w:val="0"/>
          <w:sz w:val="24"/>
          <w:szCs w:val="24"/>
          <w:lang w:eastAsia="it-IT"/>
          <w14:ligatures w14:val="none"/>
        </w:rPr>
        <w:t>–</w:t>
      </w:r>
      <w:r w:rsidRPr="00755A31">
        <w:rPr>
          <w:rFonts w:ascii="Arial" w:eastAsia="Times New Roman" w:hAnsi="Arial" w:cs="Times New Roman"/>
          <w:spacing w:val="-6"/>
          <w:kern w:val="0"/>
          <w:sz w:val="24"/>
          <w:szCs w:val="24"/>
          <w:lang w:eastAsia="it-IT"/>
          <w14:ligatures w14:val="none"/>
        </w:rPr>
        <w:t xml:space="preserve"> il ministero della Parola e della vigilanza sulla Parola. </w:t>
      </w:r>
      <w:r w:rsidRPr="00755A31">
        <w:rPr>
          <w:rFonts w:ascii="Arial" w:eastAsia="Times New Roman" w:hAnsi="Arial" w:cs="Times New Roman"/>
          <w:kern w:val="0"/>
          <w:sz w:val="24"/>
          <w:szCs w:val="24"/>
          <w:lang w:eastAsia="it-IT"/>
          <w14:ligatures w14:val="none"/>
        </w:rPr>
        <w:t>Ha dato il potere di generare la luce, la verità, la grazia nei cuori.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di creare nei cuore la vera speranza, come Lui ha creato la vera speranza. Ha dato loro la Madre sua. Perché ha dato la Madre sua come loro vera Madre? L’ha data perché loro la diano ad ogni altro uomo come loro vera Madre.</w:t>
      </w:r>
      <w:r w:rsidRPr="00755A31">
        <w:rPr>
          <w:rFonts w:ascii="Arial" w:eastAsia="Times New Roman" w:hAnsi="Arial" w:cs="Times New Roman"/>
          <w:spacing w:val="-2"/>
          <w:kern w:val="0"/>
          <w:sz w:val="24"/>
          <w:szCs w:val="24"/>
          <w:lang w:eastAsia="it-IT"/>
          <w14:ligatures w14:val="none"/>
        </w:rPr>
        <w:t xml:space="preserve"> </w:t>
      </w:r>
    </w:p>
    <w:p w14:paraId="7C099D19"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Tutto ciò che Gesù ha ricevuto dal Padre l’ha dato ai suoi ministri perché siano essi a darlo ad ogni altro uomo. Verità immortale. Verità che sempre dovrà governare la Chiesa di Gesù Signore. Ecco la vera linea gerarchica. 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w:t>
      </w:r>
    </w:p>
    <w:p w14:paraId="17DCB5B4"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sono vere. Al cristiano è chiesto di parlare dal cuore di Cristo e mai dal suo cuore. </w:t>
      </w:r>
    </w:p>
    <w:p w14:paraId="09338A58"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spacing w:val="-4"/>
          <w:kern w:val="0"/>
          <w:sz w:val="24"/>
          <w:szCs w:val="24"/>
          <w:lang w:eastAsia="it-IT"/>
          <w14:ligatures w14:val="none"/>
        </w:rPr>
        <w:t xml:space="preserve">Oggi molti figli della Chiesa, non più governati dallo Spirito Santo, stanno consegnando al mondo non solo Cristo Gesù perché venga tolto dalla nostra terra, dai nostri pensieri, </w:t>
      </w:r>
      <w:r w:rsidRPr="00755A31">
        <w:rPr>
          <w:rFonts w:ascii="Arial" w:eastAsia="Times New Roman" w:hAnsi="Arial" w:cs="Times New Roman"/>
          <w:spacing w:val="-4"/>
          <w:kern w:val="0"/>
          <w:sz w:val="24"/>
          <w:szCs w:val="24"/>
          <w:lang w:eastAsia="it-IT"/>
          <w14:ligatures w14:val="none"/>
        </w:rPr>
        <w:lastRenderedPageBreak/>
        <w:t xml:space="preserve">dalla nostra vista, ma anche i più alti beni che vengono dal Signore morto e risorto. Uno di questi più alti beni è il sacerdozio ordinato,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w:t>
      </w:r>
      <w:r w:rsidRPr="00755A31">
        <w:rPr>
          <w:rFonts w:ascii="Arial" w:eastAsia="Times New Roman" w:hAnsi="Arial" w:cs="Times New Roman"/>
          <w:kern w:val="0"/>
          <w:sz w:val="24"/>
          <w:szCs w:val="24"/>
          <w:lang w:eastAsia="it-IT"/>
          <w14:ligatures w14:val="none"/>
        </w:rPr>
        <w:t xml:space="preserve">crollerà. Oggi con un martello pneumatico di alta potenza si è iniziato a scavare intorno a questa pietra angolare perché venga tolta dal suo posto. </w:t>
      </w:r>
    </w:p>
    <w:p w14:paraId="194EFE2E"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Come giù più volte detto in queste pagine, questo martello pneumatico non ha un nome soltanto, ma molti: </w:t>
      </w:r>
    </w:p>
    <w:p w14:paraId="0679E4A2"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i/>
          <w:iCs/>
          <w:spacing w:val="-2"/>
          <w:kern w:val="0"/>
          <w:sz w:val="24"/>
          <w:szCs w:val="24"/>
          <w:lang w:eastAsia="it-IT"/>
          <w14:ligatures w14:val="none"/>
        </w:rPr>
        <w:t>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755A31">
        <w:rPr>
          <w:rFonts w:ascii="Arial" w:eastAsia="Times New Roman" w:hAnsi="Arial" w:cs="Times New Roman"/>
          <w:kern w:val="0"/>
          <w:sz w:val="24"/>
          <w:szCs w:val="24"/>
          <w:lang w:eastAsia="it-IT"/>
          <w14:ligatures w14:val="none"/>
        </w:rPr>
        <w:t xml:space="preserve">. </w:t>
      </w:r>
    </w:p>
    <w:p w14:paraId="0D44DDFE" w14:textId="77777777" w:rsidR="00E146BC" w:rsidRPr="00755A31" w:rsidRDefault="00E146BC" w:rsidP="00755A31">
      <w:pPr>
        <w:spacing w:after="120" w:line="240" w:lineRule="auto"/>
        <w:jc w:val="both"/>
        <w:rPr>
          <w:rFonts w:ascii="Arial" w:eastAsia="Times New Roman" w:hAnsi="Arial" w:cs="Times New Roman"/>
          <w:spacing w:val="-4"/>
          <w:kern w:val="0"/>
          <w:sz w:val="24"/>
          <w:szCs w:val="24"/>
          <w:lang w:eastAsia="it-IT"/>
          <w14:ligatures w14:val="none"/>
        </w:rPr>
      </w:pPr>
      <w:r w:rsidRPr="00755A31">
        <w:rPr>
          <w:rFonts w:ascii="Arial" w:eastAsia="Times New Roman" w:hAnsi="Arial" w:cs="Times New Roman"/>
          <w:spacing w:val="-4"/>
          <w:kern w:val="0"/>
          <w:sz w:val="24"/>
          <w:szCs w:val="24"/>
          <w:lang w:eastAsia="it-IT"/>
          <w14:ligatures w14:val="none"/>
        </w:rPr>
        <w:t xml:space="preserve">Satana lo sa bene: quel giorno in cui nella Chiesa questa pietra angolare crollerà, tutta la Chiesa crollerà. Di essa resteranno solo dei ruderi, in tutto simili ai ruderi che sono rimasti del grande tempio costruito da Salomone in Gerusalemme. </w:t>
      </w:r>
    </w:p>
    <w:p w14:paraId="26050329"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w:t>
      </w:r>
    </w:p>
    <w:p w14:paraId="295703FA"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Di chi si serve Satana in particolare per sradicare dal giardino della Chiesa il sacerdozio? A volte degli stessi che hanno consacrato a Cristo Gesù la loro vita. Altre volte della vita di molti, immersa negli scandali, che allontanano dalla Chiesa. Altre volte ancora di quanti hanno trasformato il ministero in un ufficio. Infine di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14:paraId="0A405D9F" w14:textId="77777777" w:rsidR="00E146BC" w:rsidRPr="00755A31" w:rsidRDefault="00E146BC" w:rsidP="00755A31">
      <w:pPr>
        <w:spacing w:after="120" w:line="240" w:lineRule="auto"/>
        <w:jc w:val="both"/>
        <w:rPr>
          <w:rFonts w:ascii="Arial" w:eastAsia="Times New Roman" w:hAnsi="Arial" w:cs="Times New Roman"/>
          <w:spacing w:val="-2"/>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Ogni Apostolo di Gesù deve consumare i suoi giorni nel conoscere, </w:t>
      </w:r>
      <w:r w:rsidRPr="00755A31">
        <w:rPr>
          <w:rFonts w:ascii="Arial" w:eastAsia="Times New Roman" w:hAnsi="Arial" w:cs="Times New Roman"/>
          <w:spacing w:val="-2"/>
          <w:kern w:val="0"/>
          <w:sz w:val="24"/>
          <w:szCs w:val="24"/>
          <w:lang w:eastAsia="it-IT"/>
          <w14:ligatures w14:val="none"/>
        </w:rPr>
        <w:t xml:space="preserve">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w:t>
      </w:r>
    </w:p>
    <w:p w14:paraId="62546165" w14:textId="59B6154D"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lastRenderedPageBreak/>
        <w:t xml:space="preserve">Sono, queste, condizioni necessarie perché lui possa essere dinanzi a Dio e al mondo ciò che lui è chiamato ad essere, perché tale è stato costituito e fatto da Gesù Signore. Una cosa è certa: gli attacchi contro i ministri ordinati oggi sono molteplici. Il più frequente è il loro disprezzo. Il disprezzo è il frutto di un pensiero satanico che governa il cuore: </w:t>
      </w:r>
      <w:r w:rsidRPr="00755A31">
        <w:rPr>
          <w:rFonts w:ascii="Arial" w:eastAsia="Times New Roman" w:hAnsi="Arial" w:cs="Times New Roman"/>
          <w:i/>
          <w:iCs/>
          <w:kern w:val="0"/>
          <w:sz w:val="24"/>
          <w:szCs w:val="24"/>
          <w:lang w:eastAsia="it-IT"/>
          <w14:ligatures w14:val="none"/>
        </w:rPr>
        <w:t>“tu sei utile a me, se fai la mia volontà. Se non fai la mia volontà, non servi. Sei inutile. E per questo ti disprezzo. Ti insulto. Ti infango. Ti escludo dalla mia vita”</w:t>
      </w:r>
      <w:r w:rsidRPr="00755A31">
        <w:rPr>
          <w:rFonts w:ascii="Arial" w:eastAsia="Times New Roman" w:hAnsi="Arial" w:cs="Times New Roman"/>
          <w:kern w:val="0"/>
          <w:sz w:val="24"/>
          <w:szCs w:val="24"/>
          <w:lang w:eastAsia="it-IT"/>
          <w14:ligatures w14:val="none"/>
        </w:rPr>
        <w:t>.</w:t>
      </w:r>
      <w:r w:rsidR="00605142">
        <w:rPr>
          <w:rFonts w:ascii="Arial" w:eastAsia="Times New Roman" w:hAnsi="Arial" w:cs="Times New Roman"/>
          <w:kern w:val="0"/>
          <w:sz w:val="24"/>
          <w:szCs w:val="24"/>
          <w:lang w:eastAsia="it-IT"/>
          <w14:ligatures w14:val="none"/>
        </w:rPr>
        <w:t xml:space="preserve"> </w:t>
      </w:r>
      <w:r w:rsidRPr="00755A31">
        <w:rPr>
          <w:rFonts w:ascii="Arial" w:eastAsia="Times New Roman" w:hAnsi="Arial" w:cs="Times New Roman"/>
          <w:kern w:val="0"/>
          <w:sz w:val="24"/>
          <w:szCs w:val="24"/>
          <w:lang w:eastAsia="it-IT"/>
          <w14:ligatures w14:val="none"/>
        </w:rPr>
        <w:t>Escludendo il ministro di Cristo è Cristo che si esclude. Escludendo Cristo Gesù, ci si consegna al principe del mondo.</w:t>
      </w:r>
    </w:p>
    <w:p w14:paraId="5A294837" w14:textId="77777777" w:rsidR="00E146BC" w:rsidRPr="00755A31" w:rsidRDefault="00E146BC" w:rsidP="00755A31">
      <w:pPr>
        <w:spacing w:after="120" w:line="240" w:lineRule="auto"/>
        <w:jc w:val="both"/>
        <w:rPr>
          <w:rFonts w:ascii="Arial" w:eastAsia="Times New Roman" w:hAnsi="Arial" w:cs="Arial"/>
          <w:kern w:val="0"/>
          <w:sz w:val="24"/>
          <w:szCs w:val="24"/>
          <w:lang w:eastAsia="it-IT"/>
          <w14:ligatures w14:val="none"/>
        </w:rPr>
      </w:pPr>
      <w:r w:rsidRPr="00755A31">
        <w:rPr>
          <w:rFonts w:ascii="Arial" w:eastAsia="Times New Roman" w:hAnsi="Arial" w:cs="Arial"/>
          <w:kern w:val="0"/>
          <w:sz w:val="24"/>
          <w:szCs w:val="24"/>
          <w:lang w:eastAsia="it-IT"/>
          <w14:ligatures w14:val="none"/>
        </w:rPr>
        <w:t>Attenzione: ladri e briganti del mistero dei ministri sacri non sono gli altri. Sono gli stessi ministri sacri. Sono gli stessi ministri sacri che cadono in tentazione e lasciano che il loro mistero venga devastato, inquinato, corrotto, trasformato. Ogni ministro sacro ha l’obbligo di conservare integro e puro il suo mistero. Nessuno, neanche un Angelo del cielo, dovrà privarlo di ciò che è suo. Nessun Angelo del cielo ha potere contro la Parola di Cristo Signore e se nessun Angelo del cielo ha questo potere, questo potere non è stato dato a nessun papa, nessun vescovo, nessun presbitero, nessun diacono, nessun cresimato, nessun battezzato, nessun profeta, nessun dottore, nessun maestro. Quanti ricevono il ministero sacro devono essere loro a conservalo integro e puro in ordine alla loro vita e alla loro missione. Chi cade dalla sua verità, è responsabile in eterno dinanzi a Dio. Ogni ministro sacro deve essere poi voce dello Spirito Santo al fine di aiutare gli altri ministri sacri a vivere il loro mistero. Ecco come lo Spirito Santo si serve degli Apostoli Giovanni e Paolo per dare verità al mistero che è proprio del ministro sacro o dell’Apostolo di Gesù Signore.</w:t>
      </w:r>
    </w:p>
    <w:p w14:paraId="7CC44EBA"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120D333A"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1F730313"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w:t>
      </w:r>
      <w:r w:rsidRPr="00755A31">
        <w:rPr>
          <w:rFonts w:ascii="Arial" w:eastAsia="Times New Roman" w:hAnsi="Arial" w:cs="Arial"/>
          <w:i/>
          <w:iCs/>
          <w:spacing w:val="-2"/>
          <w:kern w:val="0"/>
          <w:sz w:val="24"/>
          <w:szCs w:val="24"/>
          <w:lang w:eastAsia="it-IT"/>
          <w14:ligatures w14:val="none"/>
        </w:rPr>
        <w:lastRenderedPageBreak/>
        <w:t>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1A49C2ED"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1AC7BB77"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7B6F9500"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w:t>
      </w:r>
      <w:r w:rsidRPr="00755A31">
        <w:rPr>
          <w:rFonts w:ascii="Arial" w:eastAsia="Times New Roman" w:hAnsi="Arial" w:cs="Arial"/>
          <w:i/>
          <w:iCs/>
          <w:spacing w:val="-2"/>
          <w:kern w:val="0"/>
          <w:sz w:val="24"/>
          <w:szCs w:val="24"/>
          <w:lang w:eastAsia="it-IT"/>
          <w14:ligatures w14:val="none"/>
        </w:rPr>
        <w:lastRenderedPageBreak/>
        <w:t>che discende dal cielo, dal mio Dio, insieme al mio nome nuovo. Chi ha orecchi, ascolti ciò che lo Spirito dice alle Chiese”.</w:t>
      </w:r>
    </w:p>
    <w:p w14:paraId="02B419DD"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5250E64F"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 </w:t>
      </w:r>
    </w:p>
    <w:p w14:paraId="04A0594B"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168E4EA4"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p>
    <w:p w14:paraId="6C6BAC7D" w14:textId="1AE3A938"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Ti scrivo tutto questo nella speranza di venire presto da te; ma se dovessi tardare, voglio che tu sappia come comportarti nella casa di Dio, che è la Chiesa del Dio vivente, colonna e sostegno della verità. Non vi è alcun dubbio che grande è il mistero della vera religiosità:</w:t>
      </w:r>
      <w:r w:rsidR="00605142">
        <w:rPr>
          <w:rFonts w:ascii="Arial" w:eastAsia="Times New Roman" w:hAnsi="Arial" w:cs="Arial"/>
          <w:i/>
          <w:iCs/>
          <w:spacing w:val="-2"/>
          <w:kern w:val="0"/>
          <w:sz w:val="24"/>
          <w:szCs w:val="24"/>
          <w:lang w:eastAsia="it-IT"/>
          <w14:ligatures w14:val="none"/>
        </w:rPr>
        <w:t xml:space="preserve"> </w:t>
      </w:r>
      <w:r w:rsidRPr="00755A31">
        <w:rPr>
          <w:rFonts w:ascii="Arial" w:eastAsia="Times New Roman" w:hAnsi="Arial" w:cs="Arial"/>
          <w:i/>
          <w:iCs/>
          <w:spacing w:val="-2"/>
          <w:kern w:val="0"/>
          <w:sz w:val="24"/>
          <w:szCs w:val="24"/>
          <w:lang w:eastAsia="it-IT"/>
          <w14:ligatures w14:val="none"/>
        </w:rPr>
        <w:t xml:space="preserve">egli fu manifestato in carne umana e riconosciuto giusto nello </w:t>
      </w:r>
      <w:r w:rsidRPr="00755A31">
        <w:rPr>
          <w:rFonts w:ascii="Arial" w:eastAsia="Times New Roman" w:hAnsi="Arial" w:cs="Arial"/>
          <w:i/>
          <w:iCs/>
          <w:spacing w:val="-2"/>
          <w:kern w:val="0"/>
          <w:sz w:val="24"/>
          <w:szCs w:val="24"/>
          <w:lang w:eastAsia="it-IT"/>
          <w14:ligatures w14:val="none"/>
        </w:rPr>
        <w:lastRenderedPageBreak/>
        <w:t xml:space="preserve">Spirito, fu visto dagli angeli e annunciato fra le genti, fu creduto nel mondo ed elevato nella gloria (1Tm 3,1-16). </w:t>
      </w:r>
    </w:p>
    <w:p w14:paraId="79C5191D"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w:t>
      </w:r>
    </w:p>
    <w:p w14:paraId="19616858"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Proponendo queste cose ai fratelli, sarai un buon ministro di Cristo Gesù, nutrito dalle parole della fede e della buona dottrina che hai seguito. Evita invece le favole profane, roba da vecchie donnicciole.</w:t>
      </w:r>
    </w:p>
    <w:p w14:paraId="48ECC6B8"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 xml:space="preserve">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 </w:t>
      </w:r>
    </w:p>
    <w:p w14:paraId="3E905703"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E tu, figlio mio, attingi forza dalla grazia che è in Cristo Gesù: le cose che hai udito da me davanti a molti testimoni, trasmettile a persone fidate, le quali a loro volta siano in grado di insegnare agli altri.</w:t>
      </w:r>
    </w:p>
    <w:p w14:paraId="4266E395"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0035AEA3"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Ricòrdati di Gesù Cristo, risorto dai morti, discendente di Davide, come io annuncio nel mio Vangelo, per il quale soffro fino a portare le catene come un malfattore.</w:t>
      </w:r>
    </w:p>
    <w:p w14:paraId="26795F16" w14:textId="5CA7403C"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Ma la parola di Dio non è incatenata! Perciò io sopporto ogni cosa per quelli che Dio ha scelto, perché anch’essi raggiungano la salvezza che è in Cristo Gesù, insieme alla gloria eterna. Questa parola è degna di fede: Se moriamo con lui, con lui anche vivremo;</w:t>
      </w:r>
      <w:r w:rsidR="00605142">
        <w:rPr>
          <w:rFonts w:ascii="Arial" w:eastAsia="Times New Roman" w:hAnsi="Arial" w:cs="Arial"/>
          <w:i/>
          <w:iCs/>
          <w:spacing w:val="-2"/>
          <w:kern w:val="0"/>
          <w:sz w:val="24"/>
          <w:szCs w:val="24"/>
          <w:lang w:eastAsia="it-IT"/>
          <w14:ligatures w14:val="none"/>
        </w:rPr>
        <w:t xml:space="preserve"> </w:t>
      </w:r>
      <w:r w:rsidRPr="00755A31">
        <w:rPr>
          <w:rFonts w:ascii="Arial" w:eastAsia="Times New Roman" w:hAnsi="Arial" w:cs="Arial"/>
          <w:i/>
          <w:iCs/>
          <w:spacing w:val="-2"/>
          <w:kern w:val="0"/>
          <w:sz w:val="24"/>
          <w:szCs w:val="24"/>
          <w:lang w:eastAsia="it-IT"/>
          <w14:ligatures w14:val="none"/>
        </w:rPr>
        <w:t>se perseveriamo, con lui anche regneremo; se lo rinneghiamo, lui pure ci rinnegherà; se siamo infedeli, lui rimane fedele, perché non può rinnegare se stesso.</w:t>
      </w:r>
    </w:p>
    <w:p w14:paraId="1941877E"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w:t>
      </w:r>
      <w:r w:rsidRPr="00755A31">
        <w:rPr>
          <w:rFonts w:ascii="Arial" w:eastAsia="Times New Roman" w:hAnsi="Arial" w:cs="Arial"/>
          <w:i/>
          <w:iCs/>
          <w:spacing w:val="-2"/>
          <w:kern w:val="0"/>
          <w:sz w:val="24"/>
          <w:szCs w:val="24"/>
          <w:lang w:eastAsia="it-IT"/>
          <w14:ligatures w14:val="none"/>
        </w:rPr>
        <w:lastRenderedPageBreak/>
        <w:t>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01F7ACFE"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2,1-25). </w:t>
      </w:r>
    </w:p>
    <w:p w14:paraId="15B432F0"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3D12F08A"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1AA2B653"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6F395FF9"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w:t>
      </w:r>
      <w:r w:rsidRPr="00755A31">
        <w:rPr>
          <w:rFonts w:ascii="Arial" w:eastAsia="Times New Roman" w:hAnsi="Arial" w:cs="Arial"/>
          <w:i/>
          <w:iCs/>
          <w:spacing w:val="-2"/>
          <w:kern w:val="0"/>
          <w:sz w:val="24"/>
          <w:szCs w:val="24"/>
          <w:lang w:eastAsia="it-IT"/>
          <w14:ligatures w14:val="none"/>
        </w:rPr>
        <w:lastRenderedPageBreak/>
        <w:t xml:space="preserve">rifiutando di dare ascolto alla verità per perdersi dietro alle favole. Tu però vigila attentamente, sopporta le sofferenze, compi la tua opera di annunciatore del Vangelo, adempi il tuo ministero (2Tm 4,1-5). </w:t>
      </w:r>
    </w:p>
    <w:p w14:paraId="0723BAC9" w14:textId="77777777" w:rsidR="00E146BC" w:rsidRPr="00755A31" w:rsidRDefault="00E146BC" w:rsidP="00755A31">
      <w:pPr>
        <w:spacing w:after="120" w:line="240" w:lineRule="auto"/>
        <w:jc w:val="both"/>
        <w:rPr>
          <w:rFonts w:ascii="Arial" w:eastAsia="Times New Roman" w:hAnsi="Arial" w:cs="Arial"/>
          <w:kern w:val="0"/>
          <w:sz w:val="24"/>
          <w:szCs w:val="24"/>
          <w:lang w:eastAsia="it-IT"/>
          <w14:ligatures w14:val="none"/>
        </w:rPr>
      </w:pPr>
      <w:r w:rsidRPr="00755A31">
        <w:rPr>
          <w:rFonts w:ascii="Arial" w:eastAsia="Times New Roman" w:hAnsi="Arial" w:cs="Arial"/>
          <w:kern w:val="0"/>
          <w:sz w:val="24"/>
          <w:szCs w:val="24"/>
          <w:lang w:eastAsia="it-IT"/>
          <w14:ligatures w14:val="none"/>
        </w:rPr>
        <w:t>Ecco ora come l’Apostolo Paolo difende il mistero del suo essere Apostolo di Cristo Gesù:</w:t>
      </w:r>
    </w:p>
    <w:p w14:paraId="00C17715"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19020DBD"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7ED5CC79"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6B1227DE"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32905314"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w:t>
      </w:r>
      <w:r w:rsidRPr="00755A31">
        <w:rPr>
          <w:rFonts w:ascii="Arial" w:eastAsia="Times New Roman" w:hAnsi="Arial" w:cs="Arial"/>
          <w:i/>
          <w:iCs/>
          <w:spacing w:val="-2"/>
          <w:kern w:val="0"/>
          <w:sz w:val="24"/>
          <w:szCs w:val="24"/>
          <w:lang w:eastAsia="it-IT"/>
          <w14:ligatures w14:val="none"/>
        </w:rPr>
        <w:lastRenderedPageBreak/>
        <w:t xml:space="preserve">non succeda che, dopo avere predicato agli altri, io stesso venga squalificato (1Cor 9,1-27). </w:t>
      </w:r>
    </w:p>
    <w:p w14:paraId="65D0019A" w14:textId="77777777" w:rsidR="00E146BC" w:rsidRPr="00755A31" w:rsidRDefault="00E146BC" w:rsidP="00755A31">
      <w:pPr>
        <w:spacing w:after="120" w:line="240" w:lineRule="auto"/>
        <w:jc w:val="both"/>
        <w:rPr>
          <w:rFonts w:ascii="Arial" w:eastAsia="Times New Roman" w:hAnsi="Arial" w:cs="Arial"/>
          <w:kern w:val="0"/>
          <w:sz w:val="24"/>
          <w:szCs w:val="24"/>
          <w:lang w:eastAsia="it-IT"/>
          <w14:ligatures w14:val="none"/>
        </w:rPr>
      </w:pPr>
      <w:r w:rsidRPr="00755A31">
        <w:rPr>
          <w:rFonts w:ascii="Arial" w:eastAsia="Times New Roman" w:hAnsi="Arial" w:cs="Arial"/>
          <w:kern w:val="0"/>
          <w:sz w:val="24"/>
          <w:szCs w:val="24"/>
          <w:lang w:eastAsia="it-IT"/>
          <w14:ligatures w14:val="none"/>
        </w:rPr>
        <w:t xml:space="preserve">Chi si lascia spogliare del suo mistero di missionario di Cristo Gesù, è lui il solo responsabile di tutti i mali che il suo mistero vissuto dalla falsità genera e produce. La sana moralità dell’Apostolo di Cristo inizia dal non cadere lui in tentazione. </w:t>
      </w:r>
    </w:p>
    <w:p w14:paraId="0EDDD6E4" w14:textId="77777777" w:rsidR="00E146BC" w:rsidRPr="00755A31" w:rsidRDefault="00E146BC" w:rsidP="00755A31">
      <w:pPr>
        <w:spacing w:after="120" w:line="240" w:lineRule="auto"/>
        <w:jc w:val="both"/>
        <w:rPr>
          <w:rFonts w:ascii="Arial" w:eastAsia="Times New Roman" w:hAnsi="Arial" w:cs="Arial"/>
          <w:kern w:val="0"/>
          <w:sz w:val="24"/>
          <w:szCs w:val="24"/>
          <w:lang w:eastAsia="it-IT"/>
          <w14:ligatures w14:val="none"/>
        </w:rPr>
      </w:pPr>
      <w:r w:rsidRPr="00755A31">
        <w:rPr>
          <w:rFonts w:ascii="Arial" w:eastAsia="Times New Roman" w:hAnsi="Arial" w:cs="Arial"/>
          <w:b/>
          <w:bCs/>
          <w:kern w:val="0"/>
          <w:sz w:val="24"/>
          <w:szCs w:val="24"/>
          <w:lang w:eastAsia="it-IT"/>
          <w14:ligatures w14:val="none"/>
        </w:rPr>
        <w:t>Principio terzo:</w:t>
      </w:r>
      <w:r w:rsidRPr="00755A31">
        <w:rPr>
          <w:rFonts w:ascii="Arial" w:eastAsia="Times New Roman" w:hAnsi="Arial" w:cs="Arial"/>
          <w:kern w:val="0"/>
          <w:sz w:val="24"/>
          <w:szCs w:val="24"/>
          <w:lang w:eastAsia="it-IT"/>
          <w14:ligatures w14:val="none"/>
        </w:rPr>
        <w:t xml:space="preserve"> La fede nasce in un cuore solo se si annuncia la Parola secondo le modalità di Cristo Gesù. Prima modalità: Gesù è la Parola. Secondo modalità: Gesù Parola è dal Padre sempre. Gesù-Parola manifesta la verità del suo essere la Parola attraverso le opere che il Padre gli comanda di fare. Gesù è insieme la Parola e le opere del Padre. Gesù è dal Padre dall’eternità per l’eternità. È dal Padre nel tempo dal momento del concepimento fino alla consegna nella mani del Padre del suo spirito e questa consegna avviene sulla croce. </w:t>
      </w:r>
    </w:p>
    <w:p w14:paraId="6F899841" w14:textId="29395DC5" w:rsidR="00E146BC" w:rsidRPr="00755A31" w:rsidRDefault="00E146BC" w:rsidP="00755A31">
      <w:pPr>
        <w:spacing w:after="120" w:line="240" w:lineRule="auto"/>
        <w:jc w:val="both"/>
        <w:rPr>
          <w:rFonts w:ascii="Arial" w:eastAsia="Times New Roman" w:hAnsi="Arial" w:cs="Arial"/>
          <w:kern w:val="0"/>
          <w:sz w:val="24"/>
          <w:szCs w:val="24"/>
          <w:lang w:eastAsia="it-IT"/>
          <w14:ligatures w14:val="none"/>
        </w:rPr>
      </w:pPr>
      <w:r w:rsidRPr="00755A31">
        <w:rPr>
          <w:rFonts w:ascii="Arial" w:eastAsia="Times New Roman" w:hAnsi="Arial" w:cs="Arial"/>
          <w:kern w:val="0"/>
          <w:sz w:val="24"/>
          <w:szCs w:val="24"/>
          <w:lang w:eastAsia="it-IT"/>
          <w14:ligatures w14:val="none"/>
        </w:rPr>
        <w:t>L’Apostolo Giovanni ha visto ciò che Gesù ha fatto e ha ascoltato ciò che lui ha detto e della Parola</w:t>
      </w:r>
      <w:r w:rsidR="00605142">
        <w:rPr>
          <w:rFonts w:ascii="Arial" w:eastAsia="Times New Roman" w:hAnsi="Arial" w:cs="Arial"/>
          <w:kern w:val="0"/>
          <w:sz w:val="24"/>
          <w:szCs w:val="24"/>
          <w:lang w:eastAsia="it-IT"/>
          <w14:ligatures w14:val="none"/>
        </w:rPr>
        <w:t xml:space="preserve"> </w:t>
      </w:r>
      <w:r w:rsidRPr="00755A31">
        <w:rPr>
          <w:rFonts w:ascii="Arial" w:eastAsia="Times New Roman" w:hAnsi="Arial" w:cs="Arial"/>
          <w:kern w:val="0"/>
          <w:sz w:val="24"/>
          <w:szCs w:val="24"/>
          <w:lang w:eastAsia="it-IT"/>
          <w14:ligatures w14:val="none"/>
        </w:rPr>
        <w:t>e delle opere di Gesù scrive un Libro. Leggendo questo suo Libro, fondato sulla sua testimonianza di Apostolo del Signore, tutti possono giungere alla fede che Gesù è il Cristo, il Figlio di Dio, tutti, credendo, possono avere la vita eterna nel nome di Cristo Gesù.</w:t>
      </w:r>
    </w:p>
    <w:p w14:paraId="0CA2F4FF" w14:textId="77777777" w:rsidR="00E146BC" w:rsidRPr="00755A31" w:rsidRDefault="00E146BC" w:rsidP="00755A31">
      <w:pPr>
        <w:spacing w:after="120" w:line="240" w:lineRule="auto"/>
        <w:jc w:val="both"/>
        <w:rPr>
          <w:rFonts w:ascii="Arial" w:eastAsia="Times New Roman" w:hAnsi="Arial" w:cs="Arial"/>
          <w:i/>
          <w:iCs/>
          <w:spacing w:val="-2"/>
          <w:kern w:val="0"/>
          <w:sz w:val="24"/>
          <w:szCs w:val="24"/>
          <w:lang w:eastAsia="it-IT"/>
          <w14:ligatures w14:val="none"/>
        </w:rPr>
      </w:pPr>
      <w:r w:rsidRPr="00755A31">
        <w:rPr>
          <w:rFonts w:ascii="Arial" w:eastAsia="Times New Roman" w:hAnsi="Arial" w:cs="Arial"/>
          <w:i/>
          <w:iCs/>
          <w:spacing w:val="-2"/>
          <w:kern w:val="0"/>
          <w:sz w:val="24"/>
          <w:szCs w:val="24"/>
          <w:lang w:eastAsia="it-IT"/>
          <w14:ligatures w14:val="none"/>
        </w:rPr>
        <w:t>Gesù, in presenza dei suoi discepoli, fece molti altri segni che non sono stati scritti in questo libro. Ma questi sono stati scritti perché crediate che Gesù è il Cristo, il Figlio di Dio, e perché, credendo, abbiate la vita nel suo nome</w:t>
      </w:r>
    </w:p>
    <w:p w14:paraId="629D8605" w14:textId="77777777" w:rsidR="00E146BC" w:rsidRPr="00755A31" w:rsidRDefault="00E146BC" w:rsidP="00755A31">
      <w:pPr>
        <w:spacing w:after="120" w:line="240" w:lineRule="auto"/>
        <w:jc w:val="both"/>
        <w:rPr>
          <w:rFonts w:ascii="Arial" w:eastAsia="Times New Roman" w:hAnsi="Arial" w:cs="Arial"/>
          <w:kern w:val="0"/>
          <w:sz w:val="24"/>
          <w:szCs w:val="24"/>
          <w:lang w:eastAsia="it-IT"/>
          <w14:ligatures w14:val="none"/>
        </w:rPr>
      </w:pPr>
      <w:r w:rsidRPr="00755A31">
        <w:rPr>
          <w:rFonts w:ascii="Arial" w:eastAsia="Times New Roman" w:hAnsi="Arial" w:cs="Arial"/>
          <w:kern w:val="0"/>
          <w:sz w:val="24"/>
          <w:szCs w:val="24"/>
          <w:lang w:eastAsia="it-IT"/>
          <w14:ligatures w14:val="none"/>
        </w:rPr>
        <w:t>Ecco la vera via perché oggi la fede possa nascere nei cuori. Come Gesù si consegna all’Apostolo Giovanni nella sua Parola e nelle sue opere, così ogni Apostolo di Cristo Gesù deve consegnarsi a quanti gli succedono nel mistero e nel ministero Apostolico allo stesso modo che l’apostolo Paolo si è consegnato al vescovo Timoteo. Ecco la consegna o la Traditio dell’Apostolo Paolo:</w:t>
      </w:r>
    </w:p>
    <w:p w14:paraId="2862DE74" w14:textId="77777777" w:rsidR="00E146BC" w:rsidRPr="00755A31" w:rsidRDefault="00E146BC" w:rsidP="00755A31">
      <w:pPr>
        <w:spacing w:after="120" w:line="240" w:lineRule="auto"/>
        <w:jc w:val="both"/>
        <w:rPr>
          <w:rFonts w:ascii="Arial" w:eastAsia="Times New Roman" w:hAnsi="Arial" w:cs="Times New Roman"/>
          <w:b/>
          <w:kern w:val="0"/>
          <w:sz w:val="24"/>
          <w:szCs w:val="24"/>
          <w:lang w:eastAsia="it-IT"/>
          <w14:ligatures w14:val="none"/>
        </w:rPr>
      </w:pPr>
      <w:r w:rsidRPr="00755A31">
        <w:rPr>
          <w:rFonts w:ascii="Arial" w:eastAsia="Times New Roman" w:hAnsi="Arial" w:cs="Arial"/>
          <w:b/>
          <w:bCs/>
          <w:i/>
          <w:iCs/>
          <w:color w:val="000000"/>
          <w:kern w:val="0"/>
          <w:sz w:val="24"/>
          <w:szCs w:val="24"/>
          <w:lang w:eastAsia="it-IT"/>
          <w14:ligatures w14:val="none"/>
        </w:rPr>
        <w:t xml:space="preserve">La vera tradizione nella Chiesa una, santa, cattolica, apostolica sul modello dell’Apostolo Paolo. </w:t>
      </w:r>
      <w:r w:rsidRPr="00755A31">
        <w:rPr>
          <w:rFonts w:ascii="Arial" w:eastAsia="Times New Roman" w:hAnsi="Arial" w:cs="Times New Roman"/>
          <w:b/>
          <w:i/>
          <w:iCs/>
          <w:kern w:val="0"/>
          <w:sz w:val="24"/>
          <w:szCs w:val="24"/>
          <w:lang w:eastAsia="it-IT"/>
          <w14:ligatures w14:val="none"/>
        </w:rPr>
        <w:t>Riflessione tratta dalla Seconda Lettera a Timòteo</w:t>
      </w:r>
    </w:p>
    <w:p w14:paraId="73FCD444" w14:textId="77777777" w:rsidR="00E146BC" w:rsidRPr="00755A31" w:rsidRDefault="00E146BC" w:rsidP="00755A31">
      <w:pPr>
        <w:spacing w:after="120" w:line="240" w:lineRule="auto"/>
        <w:jc w:val="both"/>
        <w:rPr>
          <w:rFonts w:ascii="Arial" w:eastAsia="Times New Roman" w:hAnsi="Arial" w:cs="Arial"/>
          <w:b/>
          <w:bCs/>
          <w:color w:val="000000"/>
          <w:kern w:val="0"/>
          <w:sz w:val="24"/>
          <w:szCs w:val="24"/>
          <w:lang w:eastAsia="it-IT"/>
          <w14:ligatures w14:val="none"/>
        </w:rPr>
      </w:pPr>
      <w:bookmarkStart w:id="47" w:name="_Toc96200458"/>
      <w:r w:rsidRPr="00755A31">
        <w:rPr>
          <w:rFonts w:ascii="Arial" w:eastAsia="Times New Roman" w:hAnsi="Arial" w:cs="Arial"/>
          <w:b/>
          <w:bCs/>
          <w:color w:val="000000"/>
          <w:kern w:val="0"/>
          <w:sz w:val="24"/>
          <w:szCs w:val="24"/>
          <w:lang w:eastAsia="it-IT"/>
          <w14:ligatures w14:val="none"/>
        </w:rPr>
        <w:t>Princìpi di ordine universale</w:t>
      </w:r>
      <w:bookmarkEnd w:id="47"/>
    </w:p>
    <w:p w14:paraId="45682386"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Ogni uomo ha ricevuto da Dio un dono o anche più doni. Li ha ricevuti perché a sua volta li consegni ad altri, che ne sono privi. Ecco allora il primo principio di ordine universale: nessuno può consegnare agli altri ciò che non ha ricevuto. Il secondo principio, anch’esso di ordine universale, dice invece che ognuno è obbligato a consegnare agli altri ciò che lui ha ricevuto. Se questi due princìpi vengono correttamente annunciati e insegnati e perfettamente vissuti, l’uomo che li vive entra nella pace. Il cristiano, dinanzi ad ogni condizione umana non dona ciò che non ha, dona invece sempre ciò che il Signore gli ha dato. Alcuni esempi ci aiuteranno ad entrare nella pienezza della verità di questi due princìpi di ordine universale, che obbligano tutti e sempre, in ogni luogo e in ogni tempo, dinanzi ad ogni persona e ad ogni storia nella quale siamo chiamati a vivere i nostri giorni. </w:t>
      </w:r>
    </w:p>
    <w:p w14:paraId="47279808"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b/>
          <w:kern w:val="0"/>
          <w:sz w:val="24"/>
          <w:szCs w:val="24"/>
          <w:lang w:eastAsia="it-IT"/>
          <w14:ligatures w14:val="none"/>
        </w:rPr>
        <w:t>Primo esempio</w:t>
      </w:r>
      <w:r w:rsidRPr="00755A31">
        <w:rPr>
          <w:rFonts w:ascii="Arial" w:eastAsia="Times New Roman" w:hAnsi="Arial" w:cs="Times New Roman"/>
          <w:kern w:val="0"/>
          <w:sz w:val="24"/>
          <w:szCs w:val="24"/>
          <w:lang w:eastAsia="it-IT"/>
          <w14:ligatures w14:val="none"/>
        </w:rPr>
        <w:t xml:space="preserve">: Pietro e Giovanni si trovano davanti ad un uomo storpio fin dalla nascita, seduto a chiedere l’elemosina presso la porta del tempio di Gerusalemme, detta Bella. Essi non hanno né oro e né argento. Di conseguenza non possono dare ciò che essi non hanno. Possiedono però una ricchezza spirituale: la fede nel nome di Gesù il Nazareno. Essi sono obbligati a dare secondo questa loro ricchezza. Questa ricchezza però si può dare se alla fede si aggiunge tutta la potenza dello </w:t>
      </w:r>
      <w:r w:rsidRPr="00755A31">
        <w:rPr>
          <w:rFonts w:ascii="Arial" w:eastAsia="Times New Roman" w:hAnsi="Arial" w:cs="Times New Roman"/>
          <w:kern w:val="0"/>
          <w:sz w:val="24"/>
          <w:szCs w:val="24"/>
          <w:lang w:eastAsia="it-IT"/>
          <w14:ligatures w14:val="none"/>
        </w:rPr>
        <w:lastRenderedPageBreak/>
        <w:t xml:space="preserve">Spirito Santo che è nel cuore. Poiché Pietro e Giovanni sono dalla fede purissima nel nome di Cristo Gesù e con lo Spirito Santo che trabocca dal loro cuore: nel nome di Cristo Gesù con la potenza dello Spirito Santo, danno la guarigione a quell’uomo infermo fin dalla nascita. Danno quello che hanno. Altro non hanno e altro non danno. </w:t>
      </w:r>
      <w:r w:rsidRPr="00755A31">
        <w:rPr>
          <w:rFonts w:ascii="Arial" w:eastAsia="Times New Roman" w:hAnsi="Arial" w:cs="Times New Roman"/>
          <w:kern w:val="0"/>
          <w:sz w:val="24"/>
          <w:szCs w:val="24"/>
          <w:lang w:val="la-Latn" w:eastAsia="it-IT"/>
          <w14:ligatures w14:val="none"/>
        </w:rPr>
        <w:t>Nemo dat quod non habet</w:t>
      </w:r>
      <w:r w:rsidRPr="00755A31">
        <w:rPr>
          <w:rFonts w:ascii="Arial" w:eastAsia="Times New Roman" w:hAnsi="Arial" w:cs="Times New Roman"/>
          <w:kern w:val="0"/>
          <w:sz w:val="24"/>
          <w:szCs w:val="24"/>
          <w:lang w:eastAsia="it-IT"/>
          <w14:ligatures w14:val="none"/>
        </w:rPr>
        <w:t xml:space="preserve">. Se fossero stati senza fede in Cristo e senza lo Spirito Santo nel cuore, quell’uomo non avrebbe ricevuto alcun beneficio. Alla povertà materiale avrebbero aggiunto la povertà spirituale, che è assenza di grazia, di fede, di speranza, di carità, di Spirito Santo. La povertà spirituale per un Apostolo del Signore è grande peccato di omissione. </w:t>
      </w:r>
    </w:p>
    <w:p w14:paraId="55004844" w14:textId="77777777" w:rsidR="00E146BC" w:rsidRPr="00755A31" w:rsidRDefault="00E146BC" w:rsidP="00755A31">
      <w:pPr>
        <w:spacing w:after="120" w:line="240" w:lineRule="auto"/>
        <w:jc w:val="both"/>
        <w:rPr>
          <w:rFonts w:ascii="Arial" w:eastAsia="Times New Roman" w:hAnsi="Arial" w:cs="Times New Roman"/>
          <w:i/>
          <w:iCs/>
          <w:spacing w:val="-2"/>
          <w:kern w:val="0"/>
          <w:sz w:val="24"/>
          <w:szCs w:val="24"/>
          <w:lang w:eastAsia="it-IT"/>
          <w14:ligatures w14:val="none"/>
        </w:rPr>
      </w:pPr>
      <w:r w:rsidRPr="00755A31">
        <w:rPr>
          <w:rFonts w:ascii="Arial" w:eastAsia="Times New Roman" w:hAnsi="Arial" w:cs="Times New Roman"/>
          <w:i/>
          <w:iCs/>
          <w:spacing w:val="-2"/>
          <w:kern w:val="0"/>
          <w:sz w:val="24"/>
          <w:szCs w:val="24"/>
          <w:lang w:eastAsia="it-IT"/>
          <w14:ligatures w14:val="none"/>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w:t>
      </w:r>
    </w:p>
    <w:p w14:paraId="06E13EFC" w14:textId="77777777" w:rsidR="00E146BC" w:rsidRPr="00755A31" w:rsidRDefault="00E146BC" w:rsidP="00755A31">
      <w:pPr>
        <w:spacing w:after="120" w:line="240" w:lineRule="auto"/>
        <w:jc w:val="both"/>
        <w:rPr>
          <w:rFonts w:ascii="Arial" w:eastAsia="Times New Roman" w:hAnsi="Arial" w:cs="Times New Roman"/>
          <w:bCs/>
          <w:kern w:val="0"/>
          <w:sz w:val="24"/>
          <w:szCs w:val="24"/>
          <w:lang w:eastAsia="it-IT"/>
          <w14:ligatures w14:val="none"/>
        </w:rPr>
      </w:pPr>
      <w:r w:rsidRPr="00755A31">
        <w:rPr>
          <w:rFonts w:ascii="Arial" w:eastAsia="Times New Roman" w:hAnsi="Arial" w:cs="Times New Roman"/>
          <w:b/>
          <w:kern w:val="0"/>
          <w:sz w:val="24"/>
          <w:szCs w:val="24"/>
          <w:lang w:eastAsia="it-IT"/>
          <w14:ligatures w14:val="none"/>
        </w:rPr>
        <w:t>Secondo esempio</w:t>
      </w:r>
      <w:r w:rsidRPr="00755A31">
        <w:rPr>
          <w:rFonts w:ascii="Arial" w:eastAsia="Times New Roman" w:hAnsi="Arial" w:cs="Times New Roman"/>
          <w:bCs/>
          <w:kern w:val="0"/>
          <w:sz w:val="24"/>
          <w:szCs w:val="24"/>
          <w:lang w:eastAsia="it-IT"/>
          <w14:ligatures w14:val="none"/>
        </w:rPr>
        <w:t xml:space="preserve">: Gesù manda i suoi Apostoli nel mondo. Cosa dona loro? </w:t>
      </w:r>
      <w:r w:rsidRPr="00755A31">
        <w:rPr>
          <w:rFonts w:ascii="Arial" w:eastAsia="Times New Roman" w:hAnsi="Arial" w:cs="Times New Roman"/>
          <w:bCs/>
          <w:color w:val="000000"/>
          <w:kern w:val="0"/>
          <w:sz w:val="24"/>
          <w:szCs w:val="24"/>
          <w:lang w:eastAsia="it-IT"/>
          <w14:ligatures w14:val="none"/>
        </w:rPr>
        <w:t xml:space="preserve">La Parola e lo Spirito Santo, l’Eucaristia e la Grazia, la Verità e la Luce. Queste </w:t>
      </w:r>
      <w:r w:rsidRPr="00755A31">
        <w:rPr>
          <w:rFonts w:ascii="Arial" w:eastAsia="Times New Roman" w:hAnsi="Arial" w:cs="Times New Roman"/>
          <w:bCs/>
          <w:kern w:val="0"/>
          <w:sz w:val="24"/>
          <w:szCs w:val="24"/>
          <w:lang w:eastAsia="it-IT"/>
          <w14:ligatures w14:val="none"/>
        </w:rPr>
        <w:t xml:space="preserve">cose essi hanno ricevuto, queste cose devono dare. Il Signore non ha dato loro né argento e né oro. Essi non devono dare né argento e né oro. Non devono darli perché Cristo Gesù non li ha donati loro. Parlo degli Apostoli di Cristo Gesù. Se essi anziché dare i doni spirituali, si dedicano a dare doni materiali, vengono meno alla consegna ricevuta. In più compiono opere vane in ordine al mandato ricevuto, perché non avendo ricevuto neanche possono dare. Né spetta a loro chiedere all’uomo per dare ad un altro uomo. Devono insegnare invece ad ogni uomo a dare ai suoi fratelli. Gesù non chiede per dare. Dona ciò che il Padre ha dato a Lui. Cosa il padre gli ha dato? La grazia e la potenza dello Spirito Santo, la Parola e la Verità, la Luce e la vita eterna. Questi doni ha ricevuto dal Padre insieme a molti altri, questi doni consegna ai suoi Apostoli, perché essi a loro volta li diano ad ogni uomo. Doni divini, non doni della terra. Dono spirituale non doni materiali. </w:t>
      </w:r>
    </w:p>
    <w:p w14:paraId="0A39FAB4" w14:textId="77777777" w:rsidR="00E146BC" w:rsidRPr="00755A31" w:rsidRDefault="00E146BC" w:rsidP="00755A31">
      <w:pPr>
        <w:spacing w:after="120" w:line="240" w:lineRule="auto"/>
        <w:jc w:val="both"/>
        <w:rPr>
          <w:rFonts w:ascii="Arial" w:eastAsia="Times New Roman" w:hAnsi="Arial" w:cs="Times New Roman"/>
          <w:i/>
          <w:iCs/>
          <w:color w:val="000000"/>
          <w:kern w:val="0"/>
          <w:sz w:val="24"/>
          <w:szCs w:val="24"/>
          <w:lang w:eastAsia="it-IT"/>
          <w14:ligatures w14:val="none"/>
        </w:rPr>
      </w:pPr>
      <w:r w:rsidRPr="00755A31">
        <w:rPr>
          <w:rFonts w:ascii="Arial" w:eastAsia="Times New Roman" w:hAnsi="Arial" w:cs="Times New Roman"/>
          <w:i/>
          <w:iCs/>
          <w:color w:val="000000"/>
          <w:kern w:val="0"/>
          <w:sz w:val="24"/>
          <w:szCs w:val="24"/>
          <w:lang w:eastAsia="it-IT"/>
          <w14:ligatures w14:val="none"/>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w:t>
      </w:r>
      <w:r w:rsidRPr="00755A31">
        <w:rPr>
          <w:rFonts w:ascii="Arial" w:eastAsia="Times New Roman" w:hAnsi="Arial" w:cs="Times New Roman"/>
          <w:i/>
          <w:iCs/>
          <w:color w:val="000000"/>
          <w:kern w:val="0"/>
          <w:sz w:val="24"/>
          <w:szCs w:val="24"/>
          <w:lang w:eastAsia="it-IT"/>
          <w14:ligatures w14:val="none"/>
        </w:rPr>
        <w:lastRenderedPageBreak/>
        <w:t xml:space="preserve">da me, che sono mite e umile di cuore, e troverete ristoro per la vostra vita. Il mio giogo infatti è dolce e il mio peso leggero» (Mt 11,25-30). </w:t>
      </w:r>
    </w:p>
    <w:p w14:paraId="6D5384DC"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b/>
          <w:kern w:val="0"/>
          <w:sz w:val="24"/>
          <w:szCs w:val="24"/>
          <w:lang w:eastAsia="it-IT"/>
          <w14:ligatures w14:val="none"/>
        </w:rPr>
        <w:t>Terzo esempio</w:t>
      </w:r>
      <w:r w:rsidRPr="00755A31">
        <w:rPr>
          <w:rFonts w:ascii="Arial" w:eastAsia="Times New Roman" w:hAnsi="Arial" w:cs="Times New Roman"/>
          <w:kern w:val="0"/>
          <w:sz w:val="24"/>
          <w:szCs w:val="24"/>
          <w:lang w:eastAsia="it-IT"/>
          <w14:ligatures w14:val="none"/>
        </w:rPr>
        <w:t>: Lo stesso principio di ordine generale vale anche per i beni materiali e anche per ogni altro carisma elargito dal Signore. Al principio o ai due princìpi di ordine universale ne dobbiamo aggiungere un terzo: talenti e carismi vanno donati ai fratelli, facendoli fruttificare e moltiplicare attraverso il nostro quotidiano lavoro. Noi siamo come la terra. Essa riceve un chicco di grano. Lo accoglie, lo trasforma in una pianta, dalla pianta si raccolgono dove il trenta, dove il sessanta, dove il cento per ogni chicco da essa accolto. Mettere a frutto talenti e carismi è obbligo per ogni discepolo di Gesù. Non si consegna ciò che abbiamo ricevuto. Si consegna il frutto del nostro lavoro. Si consegna ciò che noi abbiamo messo a frutto attraverso la nostra quotidiana fatica. La fatica personale è necessaria per dare ciò che si è ricevuto. Senza la quotidiana fatica, la consegna è vana. Non solo. È anche peccaminosa. È peccaminosa perché abbiamo omesso si metterla a frutto secondo il comando ricevuto. Abbiamo ricevuto talenti e carismi assieme al comando di metterli a frutto. Dono e comando sono una cosa sola. L’obbedienza è necessaria perché talenti e doni siano consegnati secondo la volontà di Dio, sempre.</w:t>
      </w:r>
    </w:p>
    <w:p w14:paraId="381CD1FA" w14:textId="77777777" w:rsidR="00E146BC" w:rsidRPr="00755A31" w:rsidRDefault="00E146BC" w:rsidP="00755A31">
      <w:pPr>
        <w:spacing w:after="120" w:line="240" w:lineRule="auto"/>
        <w:jc w:val="both"/>
        <w:rPr>
          <w:rFonts w:ascii="Arial" w:eastAsia="Times New Roman" w:hAnsi="Arial" w:cs="Times New Roman"/>
          <w:i/>
          <w:iCs/>
          <w:kern w:val="0"/>
          <w:sz w:val="24"/>
          <w:szCs w:val="24"/>
          <w:lang w:eastAsia="it-IT"/>
          <w14:ligatures w14:val="none"/>
        </w:rPr>
      </w:pPr>
      <w:r w:rsidRPr="00755A31">
        <w:rPr>
          <w:rFonts w:ascii="Arial" w:eastAsia="Times New Roman" w:hAnsi="Arial" w:cs="Times New Roman"/>
          <w:i/>
          <w:iCs/>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44B02695"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b/>
          <w:kern w:val="0"/>
          <w:sz w:val="24"/>
          <w:szCs w:val="24"/>
          <w:lang w:eastAsia="it-IT"/>
          <w14:ligatures w14:val="none"/>
        </w:rPr>
        <w:t>Quarto esempio</w:t>
      </w:r>
      <w:r w:rsidRPr="00755A31">
        <w:rPr>
          <w:rFonts w:ascii="Arial" w:eastAsia="Times New Roman" w:hAnsi="Arial" w:cs="Times New Roman"/>
          <w:kern w:val="0"/>
          <w:sz w:val="24"/>
          <w:szCs w:val="24"/>
          <w:lang w:eastAsia="it-IT"/>
          <w14:ligatures w14:val="none"/>
        </w:rPr>
        <w:t xml:space="preserve">: San Paolo ha ricevuto l’Eucaristia. L’ha trasmessa ai Corinzi. Non solo ha trasmesso questo altissimo dono. Ha anche aggiunto la verità che questo dono porta in sé. Dono e verità del dono sono anch’essi una cosa sola. Oggi è questa la grande crisi che sta consumando il mondo cristiano: si vuole la consegna del dono ma senza la verità che esso porta in sé? Consegnare un dono senza la sua verità, non solo non serve a nulla, perché non produce alcun frutto di vita eterna, </w:t>
      </w:r>
      <w:r w:rsidRPr="00755A31">
        <w:rPr>
          <w:rFonts w:ascii="Arial" w:eastAsia="Times New Roman" w:hAnsi="Arial" w:cs="Times New Roman"/>
          <w:kern w:val="0"/>
          <w:sz w:val="24"/>
          <w:szCs w:val="24"/>
          <w:lang w:eastAsia="it-IT"/>
          <w14:ligatures w14:val="none"/>
        </w:rPr>
        <w:lastRenderedPageBreak/>
        <w:t>in più lo si riceve anche in modo peccaminoso. L’Apostolo Paolo ha parole di ammonimento solenne: ognuno mangia e beve la propria condanna, se non mangia e non beve il dono secondo la sua purissima verità. Ecco allora la gravissima responsabilità nella Traditio: va consegnato il dono e la sua verità. Mai va dato il dono privo della sua verità. La forza del dono è nella sua verità. Si toglie la verità e il dono è per la morte e non per la vita. Sarebbe come se ad un contadino anziché dare un quintale di grano da seminare, si desse un quintale di farina. Di farina se ne possono seminare anche delle tonnellate, ma da essa mai spunterà un solo stelo. La farina è grano senza verità, perché è grano il cui germe è stato distrutto. Senza germe, mai potrà diventare una pianta e se non diventa pianta tutte le tonnellate di farina seminate sono andate perdute.</w:t>
      </w:r>
    </w:p>
    <w:p w14:paraId="34C4F5E6" w14:textId="77777777" w:rsidR="00E146BC" w:rsidRPr="00755A31" w:rsidRDefault="00E146BC" w:rsidP="00755A31">
      <w:pPr>
        <w:spacing w:after="120" w:line="240" w:lineRule="auto"/>
        <w:jc w:val="both"/>
        <w:rPr>
          <w:rFonts w:ascii="Arial" w:eastAsia="Times New Roman" w:hAnsi="Arial" w:cs="Times New Roman"/>
          <w:i/>
          <w:iCs/>
          <w:spacing w:val="-2"/>
          <w:kern w:val="0"/>
          <w:sz w:val="24"/>
          <w:szCs w:val="24"/>
          <w:lang w:eastAsia="it-IT"/>
          <w14:ligatures w14:val="none"/>
        </w:rPr>
      </w:pPr>
      <w:r w:rsidRPr="00755A31">
        <w:rPr>
          <w:rFonts w:ascii="Arial" w:eastAsia="Times New Roman" w:hAnsi="Arial" w:cs="Times New Roman"/>
          <w:i/>
          <w:iCs/>
          <w:spacing w:val="-2"/>
          <w:kern w:val="0"/>
          <w:sz w:val="24"/>
          <w:szCs w:val="24"/>
          <w:lang w:eastAsia="it-IT"/>
          <w14:ligatures w14:val="none"/>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(1Cr 11,23-32).</w:t>
      </w:r>
    </w:p>
    <w:p w14:paraId="031A553F"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b/>
          <w:kern w:val="0"/>
          <w:sz w:val="24"/>
          <w:szCs w:val="24"/>
          <w:lang w:eastAsia="it-IT"/>
          <w14:ligatures w14:val="none"/>
        </w:rPr>
        <w:t>Quinto esempio</w:t>
      </w:r>
      <w:r w:rsidRPr="00755A31">
        <w:rPr>
          <w:rFonts w:ascii="Arial" w:eastAsia="Times New Roman" w:hAnsi="Arial" w:cs="Times New Roman"/>
          <w:kern w:val="0"/>
          <w:sz w:val="24"/>
          <w:szCs w:val="24"/>
          <w:lang w:eastAsia="it-IT"/>
          <w14:ligatures w14:val="none"/>
        </w:rPr>
        <w:t xml:space="preserve">: L’Apostolo Paolo non solo consegna il mistero o il Vangelo che a lui è stato consegnato. Colma il mistero, riempie il Vangelo di ogni verità contenuta in esso e che lui trae fuori con la sapienza divina dello Spirito Santo che abita nel suo cuore. Se noi siamo privi della sapienza divina dello Spirito Santo che abita in noi, non solo non traiamo fuori la verità che è nel mistero o nel Vangelo, riempiamo il mistero e il Vangelo con le molte falsità che sono nel nostro cuore e che inquinano la nostra mente. Il dramma della Chiesa una, santa, cattolica, apostolica oggi è proprio questo: essendo noi privi di Spirito Santo, perché ci siamo consegnati al pensiero del mondo, non solo diamo il mistero o il Vangelo senza alcuna verità. Diamo il mistero e il Vangelo zeppati di ogni falsità e menzogna. Oggi stiamo riuscendo a tradurre in menzogna tutti i misteri e ogni Parola di Vangelo, ogni Parola della Tradizione, ogni Parola della sana dottrina e sana teologia. È possibile ritornare nelle regole purissime del dono che ci sono state consegnate da Cristo Gesù? Possiamo ritornate nella misura in cui ritorneremo nello Spirito Santo. Ogni separazione dallo Spirito Santo è separazione dalla verità. Poiché oggi noi tutti vogliamo essere compiacenti con il pensiero del mondo, mai potremo dare al mistero e al Vangelo la sua purissima verità, che dovrà essere tratta sempre nuova dal nostro cuore con la potenza dello Spirito di Dio che abita in noi. La verità della Parola è nello Spirito Santo. Sempre va tratta dal suo cuore che deve divenire il nostro cuore. </w:t>
      </w:r>
    </w:p>
    <w:p w14:paraId="2444F973" w14:textId="77777777" w:rsidR="00E146BC" w:rsidRPr="00755A31" w:rsidRDefault="00E146BC" w:rsidP="00755A31">
      <w:pPr>
        <w:spacing w:after="120" w:line="240" w:lineRule="auto"/>
        <w:jc w:val="both"/>
        <w:rPr>
          <w:rFonts w:ascii="Arial" w:eastAsia="Times New Roman" w:hAnsi="Arial" w:cs="Times New Roman"/>
          <w:i/>
          <w:iCs/>
          <w:spacing w:val="-2"/>
          <w:kern w:val="0"/>
          <w:sz w:val="24"/>
          <w:szCs w:val="24"/>
          <w:lang w:eastAsia="it-IT"/>
          <w14:ligatures w14:val="none"/>
        </w:rPr>
      </w:pPr>
      <w:r w:rsidRPr="00755A31">
        <w:rPr>
          <w:rFonts w:ascii="Arial" w:eastAsia="Times New Roman" w:hAnsi="Arial" w:cs="Times New Roman"/>
          <w:i/>
          <w:iCs/>
          <w:spacing w:val="-2"/>
          <w:kern w:val="0"/>
          <w:sz w:val="24"/>
          <w:szCs w:val="24"/>
          <w:lang w:eastAsia="it-IT"/>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w:t>
      </w:r>
      <w:r w:rsidRPr="00755A31">
        <w:rPr>
          <w:rFonts w:ascii="Arial" w:eastAsia="Times New Roman" w:hAnsi="Arial" w:cs="Times New Roman"/>
          <w:i/>
          <w:iCs/>
          <w:spacing w:val="-2"/>
          <w:kern w:val="0"/>
          <w:sz w:val="24"/>
          <w:szCs w:val="24"/>
          <w:lang w:eastAsia="it-IT"/>
          <w14:ligatures w14:val="none"/>
        </w:rPr>
        <w:lastRenderedPageBreak/>
        <w:t xml:space="preserve">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05228707"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O diamo il mistero e il Vangelo secondo la verità del mistero e del Vangelo, oppure daremo morte e non vita, falsità e non verità, tenebre e non luce. Ognuno però deve sempre dare nel rispetto delle regole del dono solo ciò che Lui ha ricevuto. La confusione e lo smarrimento della Chiesa oggi proprio in questo consiste: nel voler dare agli uomini ciò che essa non ha ricevuto. Gli Apostoli, soprattutto gli Apostoli, devono attenersi rigorosamente a questa regola che è di origine divina e non umana. Ma qualcuno potrebbe dire: se gli Apostoli non si dedicano a dare beni materiali, qual è la loro missione? A che servono? Questo è un pensiero che viene dalla carne, non viene dallo Spirito di Dio. Essi hanno Dio Padre da dare, Cristo Gesù da dare, lo Spirito Santo da dare. Hanno il mistero da dare. Hanno il Vangelo da dare. Per dare questi doni secondo purissima verità non rimane loro neanche un minuto secondo per dedicarsi ad altro. Devono dare questi doni spirituali nella purissima, attuale, aggiornata verità dello Spirito Santo e per questo sempre devono stare alla sua presenza. Così potranno perennemente attingere la verità da Lui e con la verità attinta arricchire il mondo intero. </w:t>
      </w:r>
    </w:p>
    <w:p w14:paraId="366AA679" w14:textId="77777777" w:rsidR="00E146BC" w:rsidRPr="00755A31" w:rsidRDefault="00E146BC" w:rsidP="00755A31">
      <w:pPr>
        <w:spacing w:after="120" w:line="240" w:lineRule="auto"/>
        <w:jc w:val="both"/>
        <w:rPr>
          <w:rFonts w:ascii="Arial" w:eastAsia="Times New Roman" w:hAnsi="Arial" w:cs="Arial"/>
          <w:b/>
          <w:bCs/>
          <w:color w:val="000000"/>
          <w:kern w:val="0"/>
          <w:sz w:val="24"/>
          <w:szCs w:val="24"/>
          <w:lang w:val="la-Latn" w:eastAsia="it-IT"/>
          <w14:ligatures w14:val="none"/>
        </w:rPr>
      </w:pPr>
      <w:bookmarkStart w:id="48" w:name="_Toc96200459"/>
      <w:r w:rsidRPr="00755A31">
        <w:rPr>
          <w:rFonts w:ascii="Arial" w:eastAsia="Times New Roman" w:hAnsi="Arial" w:cs="Arial"/>
          <w:b/>
          <w:bCs/>
          <w:color w:val="000000"/>
          <w:kern w:val="0"/>
          <w:sz w:val="24"/>
          <w:szCs w:val="24"/>
          <w:lang w:val="la-Latn" w:eastAsia="it-IT"/>
          <w14:ligatures w14:val="none"/>
        </w:rPr>
        <w:t>Traditio vitae Christi</w:t>
      </w:r>
      <w:bookmarkEnd w:id="48"/>
      <w:r w:rsidRPr="00755A31">
        <w:rPr>
          <w:rFonts w:ascii="Arial" w:eastAsia="Times New Roman" w:hAnsi="Arial" w:cs="Arial"/>
          <w:b/>
          <w:bCs/>
          <w:color w:val="000000"/>
          <w:kern w:val="0"/>
          <w:sz w:val="24"/>
          <w:szCs w:val="24"/>
          <w:lang w:val="la-Latn" w:eastAsia="it-IT"/>
          <w14:ligatures w14:val="none"/>
        </w:rPr>
        <w:t xml:space="preserve"> </w:t>
      </w:r>
    </w:p>
    <w:p w14:paraId="34815363"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Cosa ha dato il Padre a Cristo Gesù perché lo consegnasse ai suoi Apostoli? Ha dato tutto se stesso, tutto lo Spirito Santo, ma anche tutto Cristo Gesù. Ecco cosa deve dare a noi Gesù Signore: tutto il Padre, tutto lo Spirito Santo, tutto se stesso. Qual è la via perché Cristo Signore doni a noi tutto il Padre e tutto lo Spirito Santo nel dono di se stesso? Donando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traditio – nel </w:t>
      </w:r>
      <w:r w:rsidRPr="00755A31">
        <w:rPr>
          <w:rFonts w:ascii="Arial" w:eastAsia="Times New Roman" w:hAnsi="Arial" w:cs="Times New Roman"/>
          <w:kern w:val="0"/>
          <w:sz w:val="24"/>
          <w:szCs w:val="24"/>
          <w:lang w:eastAsia="it-IT"/>
          <w14:ligatures w14:val="none"/>
        </w:rPr>
        <w:lastRenderedPageBreak/>
        <w:t xml:space="preserve">totale annichilimento di sé. In questa vera traditio al Padre, dal Padre è dato a noi. Il padre, donando Lui a noi, in Lui ci dona Se stesso e lo Spirito Santo. </w:t>
      </w:r>
    </w:p>
    <w:p w14:paraId="6068D83A"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Ecco la vera traditio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w:t>
      </w:r>
    </w:p>
    <w:p w14:paraId="313C0C0D"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Agli Apostoli cosa ha consegnato che però non ha dato agli altri membri del suo corpo? Ad essi ha consegnato il ministero della Parola e della vigilanza sulla Parola. Ha consegnato il potere di generare altri Vescovi, Presbiteri, Diaconi. Ha consegnato il potere di dare lo Spirito Santo. Ha consegnato il potere di fare il suo corpo e il suo sangue. Ha consegnato il potere di perdonare i peccati. Ha consegnato il potere di sciogliere e di legare. Ha consegnato ogni altro potere che il Padre ha dato a Lui. Ha consegnato il potere di battezzare nel nome del Padre e del Figlio e dello Spirito Santo. Ha consegnato il potere creare nei cuore la vera speranza, come Lui ha creato la vera speranza. Ha consegnato loro la Madre sua. Perché ha consegnato la Madre sua come loro vera Madre? L’ha data perché loro la diano ad ogni altro uomo come loro vera Madre. Tutto ciò che Gesù ha ricevuto dal Padre l’ha consegnato ai suoi Apostoli perché siano essi ha darlo ad ogni altro uomo. Verità immortale. Verità che sempre dovrà governare gli Apostoli di Gesù Signore. Essi devono dare ciò che hanno ricevuto. Mai essi dovranno dedicarsi a dare ciò che non hanno ricevuto. </w:t>
      </w:r>
    </w:p>
    <w:p w14:paraId="67A72689" w14:textId="59C4A3B3"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mistero e il ministero degli Apostoli, dal quale è il mistero e il ministero presbiterale e diaconale e per il sacramento della cresima anche il mistero e il ministero della testimonianza: l’abrogazione del particolare mistero e dello specifico ministero dell’ordine episcopale e in generale anche del mistero e del ministero di tutto l’ordine sacro. Se il mistero e il ministero apostolico viene abrogato, la Chiesa muore. Quanto abbiamo scritto giorni addietro è cosa giusta che venga ripresa in questa riflessione sulla vera traditio del mistero e del ministero apostolico,</w:t>
      </w:r>
      <w:r w:rsidR="00605142">
        <w:rPr>
          <w:rFonts w:ascii="Arial" w:eastAsia="Times New Roman" w:hAnsi="Arial" w:cs="Times New Roman"/>
          <w:kern w:val="0"/>
          <w:sz w:val="24"/>
          <w:szCs w:val="24"/>
          <w:lang w:eastAsia="it-IT"/>
          <w14:ligatures w14:val="none"/>
        </w:rPr>
        <w:t xml:space="preserve"> </w:t>
      </w:r>
      <w:r w:rsidRPr="00755A31">
        <w:rPr>
          <w:rFonts w:ascii="Arial" w:eastAsia="Times New Roman" w:hAnsi="Arial" w:cs="Times New Roman"/>
          <w:kern w:val="0"/>
          <w:sz w:val="24"/>
          <w:szCs w:val="24"/>
          <w:lang w:eastAsia="it-IT"/>
          <w14:ligatures w14:val="none"/>
        </w:rPr>
        <w:t>affinché ognuno si responsabilizzi nell’uso della parole che proferisce. Le nostre parole sono distruttrici del mistero e del ministero apostolico, se esse sono false. Costruttrici del vero mistero e del vero ministero apostolico, se esse sono vere. Al cristiano è chiesto di parlare dal cuore dello Spirito Santo e mai dal suo cuore. Leggiamo quanto precedentemente scritto:</w:t>
      </w:r>
    </w:p>
    <w:p w14:paraId="127E517B"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lastRenderedPageBreak/>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mai avvenute prima nella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“Universale disprezzo per il presbitero”. </w:t>
      </w:r>
      <w:r w:rsidRPr="00755A31">
        <w:rPr>
          <w:rFonts w:ascii="Arial" w:eastAsia="Times New Roman" w:hAnsi="Arial" w:cs="Times New Roman"/>
          <w:i/>
          <w:iCs/>
          <w:kern w:val="0"/>
          <w:sz w:val="24"/>
          <w:szCs w:val="24"/>
          <w:lang w:eastAsia="it-IT"/>
          <w14:ligatures w14:val="none"/>
        </w:rPr>
        <w:t>“Quotidiani,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755A31">
        <w:rPr>
          <w:rFonts w:ascii="Arial" w:eastAsia="Times New Roman" w:hAnsi="Arial" w:cs="Times New Roman"/>
          <w:kern w:val="0"/>
          <w:sz w:val="24"/>
          <w:szCs w:val="24"/>
          <w:lang w:eastAsia="it-IT"/>
          <w14:ligatures w14:val="none"/>
        </w:rPr>
        <w:t xml:space="preserve">.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da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14:paraId="13088AE4"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Ogni Apostolo di Gesù deve consumare i suoi giorni nel conoscere, aiutato e sorretto dallo Spirito Santo, quali doni a Lui ha consegnato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w:t>
      </w:r>
    </w:p>
    <w:p w14:paraId="49C510F0"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lastRenderedPageBreak/>
        <w:t xml:space="preserve">Prendiamo ora come esempio di vera traditio l’Apostolo Paolo. Posti questi princìpi di ordine generale, chiediamoci: Come l’Apostolo Paolo ha operato la consegna della sua vita a Timoteo, suo discepolo e figlio nello Spirito Santo? Conoscendo la vera traditio dell’Apostolo Paolo, possiamo avere un paradigma che sia per noi vero discernimento per distinguere e separare ogni vera traditio da ogni altra falsa ed ereticale o anche dall’assenza di vera traditio. Separare la vera traditio da ogni falsa è obbligo per ogni cristiano. </w:t>
      </w:r>
    </w:p>
    <w:p w14:paraId="13FD33D9" w14:textId="77777777" w:rsidR="00E146BC" w:rsidRPr="00755A31" w:rsidRDefault="00E146BC" w:rsidP="00755A31">
      <w:pPr>
        <w:spacing w:after="120" w:line="240" w:lineRule="auto"/>
        <w:jc w:val="both"/>
        <w:rPr>
          <w:rFonts w:ascii="Arial" w:eastAsia="Times New Roman" w:hAnsi="Arial" w:cs="Arial"/>
          <w:b/>
          <w:bCs/>
          <w:i/>
          <w:iCs/>
          <w:color w:val="000000"/>
          <w:kern w:val="0"/>
          <w:sz w:val="24"/>
          <w:szCs w:val="24"/>
          <w:lang w:val="la-Latn" w:eastAsia="it-IT"/>
          <w14:ligatures w14:val="none"/>
        </w:rPr>
      </w:pPr>
      <w:bookmarkStart w:id="49" w:name="_Toc96200460"/>
      <w:r w:rsidRPr="00755A31">
        <w:rPr>
          <w:rFonts w:ascii="Arial" w:eastAsia="Times New Roman" w:hAnsi="Arial" w:cs="Arial"/>
          <w:b/>
          <w:bCs/>
          <w:i/>
          <w:iCs/>
          <w:color w:val="000000"/>
          <w:kern w:val="0"/>
          <w:sz w:val="24"/>
          <w:szCs w:val="24"/>
          <w:lang w:val="la-Latn" w:eastAsia="it-IT"/>
          <w14:ligatures w14:val="none"/>
        </w:rPr>
        <w:t>Traditio vitae Pauli</w:t>
      </w:r>
      <w:bookmarkEnd w:id="49"/>
    </w:p>
    <w:p w14:paraId="73BABA23" w14:textId="2313B3B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È verità. L’Apostolo Paolo</w:t>
      </w:r>
      <w:r w:rsidR="00605142">
        <w:rPr>
          <w:rFonts w:ascii="Arial" w:eastAsia="Times New Roman" w:hAnsi="Arial" w:cs="Times New Roman"/>
          <w:kern w:val="0"/>
          <w:sz w:val="24"/>
          <w:szCs w:val="24"/>
          <w:lang w:eastAsia="it-IT"/>
          <w14:ligatures w14:val="none"/>
        </w:rPr>
        <w:t xml:space="preserve"> </w:t>
      </w:r>
      <w:r w:rsidRPr="00755A31">
        <w:rPr>
          <w:rFonts w:ascii="Arial" w:eastAsia="Times New Roman" w:hAnsi="Arial" w:cs="Times New Roman"/>
          <w:kern w:val="0"/>
          <w:sz w:val="24"/>
          <w:szCs w:val="24"/>
          <w:lang w:eastAsia="it-IT"/>
          <w14:ligatures w14:val="none"/>
        </w:rPr>
        <w:t xml:space="preserve">consegna a Timòteo (traditio) la sua vita come vero modello sempre da imitare. Avendo Paolo come modello, Timòteo mai potrà cadere nell’inganno di Satana che di certo si abbatterà contro di lui per farlo desistere dalla verità e dalla purissima fede. Avere un vero modello è certezza di rimanere sempre nella più pura verità di Cristo Gesù. Questo vero modello deve essere però sempre dinanzi ai nostri occhi. Come la Lettera agli Ebrei dona ad ogni cristiano Gesù Crocifisso come unico vero modello da seguire, così l’Apostolo Paolo dona la sua vita a Timoteo come vero modello dal quale mai distaccarsi: Ecco in cosa l’apostolo Paolo è stato vero modello per Timòteo: </w:t>
      </w:r>
      <w:r w:rsidRPr="00755A31">
        <w:rPr>
          <w:rFonts w:ascii="Arial" w:eastAsia="Times New Roman" w:hAnsi="Arial" w:cs="Times New Roman"/>
          <w:i/>
          <w:kern w:val="0"/>
          <w:sz w:val="24"/>
          <w:szCs w:val="24"/>
          <w:lang w:eastAsia="it-IT"/>
          <w14:ligatures w14:val="none"/>
        </w:rPr>
        <w:t>“Tu invece mi hai seguito da vicino nell’insegnamento, nel modo di vivere, nei progetti, nella fede, nella magnanimità, nella carità, nella pazienza”</w:t>
      </w:r>
      <w:r w:rsidRPr="00755A31">
        <w:rPr>
          <w:rFonts w:ascii="Arial" w:eastAsia="Times New Roman" w:hAnsi="Arial" w:cs="Times New Roman"/>
          <w:kern w:val="0"/>
          <w:sz w:val="24"/>
          <w:szCs w:val="24"/>
          <w:lang w:eastAsia="it-IT"/>
          <w14:ligatures w14:val="none"/>
        </w:rPr>
        <w:t xml:space="preserve"> (2Tm 3,10). Esaminiamo ora una per una ogni consegna (traditio) fatta dall’Apostolo Paolo a Timoteo e conosceremo in cosa consiste la vera traditio dell’Apostolo. </w:t>
      </w:r>
    </w:p>
    <w:p w14:paraId="20A88A86" w14:textId="77777777" w:rsidR="00E146BC" w:rsidRPr="00755A31" w:rsidRDefault="00E146BC" w:rsidP="00755A31">
      <w:pPr>
        <w:spacing w:after="120" w:line="240" w:lineRule="auto"/>
        <w:jc w:val="both"/>
        <w:rPr>
          <w:rFonts w:ascii="Arial" w:eastAsia="Times New Roman" w:hAnsi="Arial" w:cs="Times New Roman"/>
          <w:bCs/>
          <w:i/>
          <w:iCs/>
          <w:color w:val="000000"/>
          <w:kern w:val="0"/>
          <w:sz w:val="24"/>
          <w:szCs w:val="24"/>
          <w:lang w:val="la-Latn" w:eastAsia="it-IT"/>
          <w14:ligatures w14:val="none"/>
        </w:rPr>
      </w:pPr>
      <w:bookmarkStart w:id="50" w:name="_Toc96200461"/>
      <w:r w:rsidRPr="00755A31">
        <w:rPr>
          <w:rFonts w:ascii="Arial" w:eastAsia="Times New Roman" w:hAnsi="Arial" w:cs="Times New Roman"/>
          <w:b/>
          <w:bCs/>
          <w:i/>
          <w:iCs/>
          <w:color w:val="000000"/>
          <w:kern w:val="0"/>
          <w:sz w:val="24"/>
          <w:szCs w:val="24"/>
          <w:lang w:val="la-Latn" w:eastAsia="it-IT"/>
          <w14:ligatures w14:val="none"/>
        </w:rPr>
        <w:t>Traditio sanae doctrinae</w:t>
      </w:r>
      <w:bookmarkEnd w:id="50"/>
    </w:p>
    <w:p w14:paraId="7CD6F205" w14:textId="77777777" w:rsidR="00E146BC" w:rsidRPr="00755A31" w:rsidRDefault="00E146BC" w:rsidP="00755A31">
      <w:pPr>
        <w:spacing w:after="120" w:line="240" w:lineRule="auto"/>
        <w:jc w:val="both"/>
        <w:rPr>
          <w:rFonts w:ascii="Arial" w:eastAsia="Times New Roman" w:hAnsi="Arial" w:cs="Times New Roman"/>
          <w:bCs/>
          <w:kern w:val="0"/>
          <w:sz w:val="24"/>
          <w:szCs w:val="24"/>
          <w:lang w:eastAsia="it-IT"/>
          <w14:ligatures w14:val="none"/>
        </w:rPr>
      </w:pPr>
      <w:r w:rsidRPr="00755A31">
        <w:rPr>
          <w:rFonts w:ascii="Arial" w:eastAsia="Times New Roman" w:hAnsi="Arial" w:cs="Times New Roman"/>
          <w:bCs/>
          <w:kern w:val="0"/>
          <w:sz w:val="24"/>
          <w:szCs w:val="24"/>
          <w:lang w:eastAsia="it-IT"/>
          <w14:ligatures w14:val="none"/>
        </w:rPr>
        <w:t xml:space="preserve">Tu invece mi hai seguito da vicino nell’insegnamento: Timòteo ha seguito l’Apostolo Paolo in ogni suo insegnamento. Lo ha seguito in molte delle sue missioni. Conosce il modo di insegnare dell’Apostolo. A questo insegnamento dovrà rimanere sempre fedele. Questa è vera Tradizione. È la Tradizione dell’insegnamento o </w:t>
      </w:r>
      <w:r w:rsidRPr="00755A31">
        <w:rPr>
          <w:rFonts w:ascii="Arial" w:eastAsia="Times New Roman" w:hAnsi="Arial" w:cs="Times New Roman"/>
          <w:bCs/>
          <w:kern w:val="0"/>
          <w:sz w:val="24"/>
          <w:szCs w:val="24"/>
          <w:lang w:val="la-Latn" w:eastAsia="it-IT"/>
          <w14:ligatures w14:val="none"/>
        </w:rPr>
        <w:t>Traditio sanae doctrinae.</w:t>
      </w:r>
      <w:r w:rsidRPr="00755A31">
        <w:rPr>
          <w:rFonts w:ascii="Arial" w:eastAsia="Times New Roman" w:hAnsi="Arial" w:cs="Times New Roman"/>
          <w:bCs/>
          <w:kern w:val="0"/>
          <w:sz w:val="24"/>
          <w:szCs w:val="24"/>
          <w:lang w:eastAsia="it-IT"/>
          <w14:ligatures w14:val="none"/>
        </w:rPr>
        <w:t xml:space="preserv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14:paraId="3C2B5CE0" w14:textId="77777777" w:rsidR="00E146BC" w:rsidRPr="00755A31" w:rsidRDefault="00E146BC" w:rsidP="00755A31">
      <w:pPr>
        <w:spacing w:after="120" w:line="240" w:lineRule="auto"/>
        <w:jc w:val="both"/>
        <w:rPr>
          <w:rFonts w:ascii="Arial" w:eastAsia="Times New Roman" w:hAnsi="Arial" w:cs="Times New Roman"/>
          <w:bCs/>
          <w:i/>
          <w:iCs/>
          <w:color w:val="000000"/>
          <w:kern w:val="0"/>
          <w:sz w:val="24"/>
          <w:szCs w:val="24"/>
          <w:lang w:val="la-Latn" w:eastAsia="it-IT"/>
          <w14:ligatures w14:val="none"/>
        </w:rPr>
      </w:pPr>
      <w:bookmarkStart w:id="51" w:name="_Toc96200462"/>
      <w:r w:rsidRPr="00755A31">
        <w:rPr>
          <w:rFonts w:ascii="Arial" w:eastAsia="Times New Roman" w:hAnsi="Arial" w:cs="Times New Roman"/>
          <w:b/>
          <w:bCs/>
          <w:i/>
          <w:iCs/>
          <w:color w:val="000000"/>
          <w:kern w:val="0"/>
          <w:sz w:val="24"/>
          <w:szCs w:val="24"/>
          <w:lang w:val="la-Latn" w:eastAsia="it-IT"/>
          <w14:ligatures w14:val="none"/>
        </w:rPr>
        <w:t>Traditio Evangelii</w:t>
      </w:r>
      <w:r w:rsidRPr="00755A31">
        <w:rPr>
          <w:rFonts w:ascii="Arial" w:eastAsia="Times New Roman" w:hAnsi="Arial" w:cs="Times New Roman"/>
          <w:b/>
          <w:bCs/>
          <w:i/>
          <w:iCs/>
          <w:color w:val="000000"/>
          <w:kern w:val="0"/>
          <w:sz w:val="24"/>
          <w:szCs w:val="24"/>
          <w:lang w:eastAsia="it-IT"/>
          <w14:ligatures w14:val="none"/>
        </w:rPr>
        <w:t xml:space="preserve"> o </w:t>
      </w:r>
      <w:r w:rsidRPr="00755A31">
        <w:rPr>
          <w:rFonts w:ascii="Arial" w:eastAsia="Times New Roman" w:hAnsi="Arial" w:cs="Times New Roman"/>
          <w:b/>
          <w:bCs/>
          <w:i/>
          <w:iCs/>
          <w:color w:val="000000"/>
          <w:kern w:val="0"/>
          <w:sz w:val="24"/>
          <w:szCs w:val="24"/>
          <w:lang w:val="la-Latn" w:eastAsia="it-IT"/>
          <w14:ligatures w14:val="none"/>
        </w:rPr>
        <w:t>Traditio vitae</w:t>
      </w:r>
      <w:bookmarkEnd w:id="51"/>
    </w:p>
    <w:p w14:paraId="6696D38A" w14:textId="141F2716"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bCs/>
          <w:kern w:val="0"/>
          <w:sz w:val="24"/>
          <w:szCs w:val="24"/>
          <w:lang w:eastAsia="it-IT"/>
          <w14:ligatures w14:val="none"/>
        </w:rPr>
        <w:t xml:space="preserve">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w:t>
      </w:r>
      <w:r w:rsidRPr="00755A31">
        <w:rPr>
          <w:rFonts w:ascii="Arial" w:eastAsia="Times New Roman" w:hAnsi="Arial" w:cs="Times New Roman"/>
          <w:bCs/>
          <w:kern w:val="0"/>
          <w:sz w:val="24"/>
          <w:szCs w:val="24"/>
          <w:lang w:val="la-Latn" w:eastAsia="it-IT"/>
          <w14:ligatures w14:val="none"/>
        </w:rPr>
        <w:t>Traditio Evangelii o Traditio vitae</w:t>
      </w:r>
      <w:r w:rsidRPr="00755A31">
        <w:rPr>
          <w:rFonts w:ascii="Arial" w:eastAsia="Times New Roman" w:hAnsi="Arial" w:cs="Times New Roman"/>
          <w:bCs/>
          <w:kern w:val="0"/>
          <w:sz w:val="24"/>
          <w:szCs w:val="24"/>
          <w:lang w:eastAsia="it-IT"/>
          <w14:ligatures w14:val="none"/>
        </w:rPr>
        <w:t>. Se questa consegna non avviene, non solo il nostro</w:t>
      </w:r>
      <w:r w:rsidR="00605142">
        <w:rPr>
          <w:rFonts w:ascii="Arial" w:eastAsia="Times New Roman" w:hAnsi="Arial" w:cs="Times New Roman"/>
          <w:bCs/>
          <w:kern w:val="0"/>
          <w:sz w:val="24"/>
          <w:szCs w:val="24"/>
          <w:lang w:eastAsia="it-IT"/>
          <w14:ligatures w14:val="none"/>
        </w:rPr>
        <w:t xml:space="preserve"> </w:t>
      </w:r>
      <w:r w:rsidRPr="00755A31">
        <w:rPr>
          <w:rFonts w:ascii="Arial" w:eastAsia="Times New Roman" w:hAnsi="Arial" w:cs="Times New Roman"/>
          <w:bCs/>
          <w:kern w:val="0"/>
          <w:sz w:val="24"/>
          <w:szCs w:val="24"/>
          <w:lang w:eastAsia="it-IT"/>
          <w14:ligatures w14:val="none"/>
        </w:rPr>
        <w:t xml:space="preserve">essere discepoli di Gesù è vano perché senza alcun frutto. Anche la nostra missione nella trasmissione del </w:t>
      </w:r>
      <w:r w:rsidRPr="00755A31">
        <w:rPr>
          <w:rFonts w:ascii="Arial" w:eastAsia="Times New Roman" w:hAnsi="Arial" w:cs="Times New Roman"/>
          <w:bCs/>
          <w:kern w:val="0"/>
          <w:sz w:val="24"/>
          <w:szCs w:val="24"/>
          <w:lang w:eastAsia="it-IT"/>
          <w14:ligatures w14:val="none"/>
        </w:rPr>
        <w:lastRenderedPageBreak/>
        <w:t xml:space="preserve">Vangelo è nulla. Un esempio di questo invito a guardare la sua vita come vera </w:t>
      </w:r>
      <w:r w:rsidRPr="00755A31">
        <w:rPr>
          <w:rFonts w:ascii="Arial" w:eastAsia="Times New Roman" w:hAnsi="Arial" w:cs="Times New Roman"/>
          <w:bCs/>
          <w:kern w:val="0"/>
          <w:sz w:val="24"/>
          <w:szCs w:val="24"/>
          <w:lang w:val="la-Latn" w:eastAsia="it-IT"/>
          <w14:ligatures w14:val="none"/>
        </w:rPr>
        <w:t>traditio evangelii</w:t>
      </w:r>
      <w:r w:rsidRPr="00755A31">
        <w:rPr>
          <w:rFonts w:ascii="Arial" w:eastAsia="Times New Roman" w:hAnsi="Arial" w:cs="Times New Roman"/>
          <w:bCs/>
          <w:kern w:val="0"/>
          <w:sz w:val="24"/>
          <w:szCs w:val="24"/>
          <w:lang w:eastAsia="it-IT"/>
          <w14:ligatures w14:val="none"/>
        </w:rPr>
        <w:t xml:space="preserve"> lo troviamo nella Seconda </w:t>
      </w:r>
      <w:r w:rsidRPr="00755A31">
        <w:rPr>
          <w:rFonts w:ascii="Arial" w:eastAsia="Times New Roman" w:hAnsi="Arial" w:cs="Times New Roman"/>
          <w:kern w:val="0"/>
          <w:sz w:val="24"/>
          <w:szCs w:val="24"/>
          <w:lang w:eastAsia="it-IT"/>
          <w14:ligatures w14:val="none"/>
        </w:rPr>
        <w:t xml:space="preserve">Lettera ai Corinzi: </w:t>
      </w:r>
    </w:p>
    <w:p w14:paraId="433E50FD" w14:textId="77777777" w:rsidR="00E146BC" w:rsidRPr="00755A31" w:rsidRDefault="00E146BC" w:rsidP="00755A31">
      <w:pPr>
        <w:spacing w:after="120" w:line="240" w:lineRule="auto"/>
        <w:jc w:val="both"/>
        <w:rPr>
          <w:rFonts w:ascii="Arial" w:eastAsia="Times New Roman" w:hAnsi="Arial" w:cs="Times New Roman"/>
          <w:i/>
          <w:iCs/>
          <w:spacing w:val="-2"/>
          <w:kern w:val="0"/>
          <w:sz w:val="24"/>
          <w:szCs w:val="24"/>
          <w:lang w:eastAsia="it-IT"/>
          <w14:ligatures w14:val="none"/>
        </w:rPr>
      </w:pPr>
      <w:r w:rsidRPr="00755A31">
        <w:rPr>
          <w:rFonts w:ascii="Arial" w:eastAsia="Times New Roman" w:hAnsi="Arial" w:cs="Times New Roman"/>
          <w:i/>
          <w:iCs/>
          <w:spacing w:val="-2"/>
          <w:kern w:val="0"/>
          <w:sz w:val="24"/>
          <w:szCs w:val="24"/>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48B5DD6A"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i/>
          <w:kern w:val="0"/>
          <w:sz w:val="24"/>
          <w:szCs w:val="24"/>
          <w:lang w:eastAsia="it-IT"/>
          <w14:ligatures w14:val="none"/>
        </w:rPr>
        <w:t xml:space="preserve"> </w:t>
      </w:r>
      <w:r w:rsidRPr="00755A31">
        <w:rPr>
          <w:rFonts w:ascii="Arial" w:eastAsia="Times New Roman" w:hAnsi="Arial" w:cs="Times New Roman"/>
          <w:kern w:val="0"/>
          <w:sz w:val="24"/>
          <w:szCs w:val="24"/>
          <w:lang w:eastAsia="it-IT"/>
          <w14:ligatures w14:val="none"/>
        </w:rPr>
        <w:t xml:space="preserve">Non credo si possa trovare una traditio vitae più perfetta e più santa. </w:t>
      </w:r>
    </w:p>
    <w:p w14:paraId="77A7EA84" w14:textId="77777777" w:rsidR="00E146BC" w:rsidRPr="00755A31" w:rsidRDefault="00E146BC" w:rsidP="00755A31">
      <w:pPr>
        <w:spacing w:after="120" w:line="240" w:lineRule="auto"/>
        <w:jc w:val="both"/>
        <w:rPr>
          <w:rFonts w:ascii="Arial" w:eastAsia="Times New Roman" w:hAnsi="Arial" w:cs="Times New Roman"/>
          <w:b/>
          <w:bCs/>
          <w:i/>
          <w:iCs/>
          <w:color w:val="000000"/>
          <w:kern w:val="0"/>
          <w:sz w:val="24"/>
          <w:szCs w:val="24"/>
          <w:lang w:val="la-Latn" w:eastAsia="it-IT"/>
          <w14:ligatures w14:val="none"/>
        </w:rPr>
      </w:pPr>
      <w:bookmarkStart w:id="52" w:name="_Toc96200463"/>
      <w:r w:rsidRPr="00755A31">
        <w:rPr>
          <w:rFonts w:ascii="Arial" w:eastAsia="Times New Roman" w:hAnsi="Arial" w:cs="Times New Roman"/>
          <w:b/>
          <w:bCs/>
          <w:i/>
          <w:iCs/>
          <w:color w:val="000000"/>
          <w:kern w:val="0"/>
          <w:sz w:val="24"/>
          <w:szCs w:val="24"/>
          <w:lang w:val="la-Latn" w:eastAsia="it-IT"/>
          <w14:ligatures w14:val="none"/>
        </w:rPr>
        <w:t>Traditio voluntatis missionis</w:t>
      </w:r>
      <w:bookmarkEnd w:id="52"/>
    </w:p>
    <w:p w14:paraId="7FDCC881" w14:textId="77777777" w:rsidR="00E146BC" w:rsidRPr="00755A31" w:rsidRDefault="00E146BC" w:rsidP="00755A31">
      <w:pPr>
        <w:spacing w:after="120" w:line="240" w:lineRule="auto"/>
        <w:jc w:val="both"/>
        <w:rPr>
          <w:rFonts w:ascii="Arial" w:eastAsia="Times New Roman" w:hAnsi="Arial" w:cs="Times New Roman"/>
          <w:bCs/>
          <w:kern w:val="0"/>
          <w:sz w:val="24"/>
          <w:szCs w:val="24"/>
          <w:lang w:eastAsia="it-IT"/>
          <w14:ligatures w14:val="none"/>
        </w:rPr>
      </w:pPr>
      <w:r w:rsidRPr="00755A31">
        <w:rPr>
          <w:rFonts w:ascii="Arial" w:eastAsia="Times New Roman" w:hAnsi="Arial" w:cs="Times New Roman"/>
          <w:bCs/>
          <w:kern w:val="0"/>
          <w:sz w:val="24"/>
          <w:szCs w:val="24"/>
          <w:lang w:eastAsia="it-IT"/>
          <w14:ligatures w14:val="none"/>
        </w:rPr>
        <w:t xml:space="preserve">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Traditio è duplice. È la Traditio della volontà missionaria di Paolo che mai si ferma, mai si dona per vinta, mai diminuisce, sempre cresce, mai abbandona la missione fino all’ultimo respiro della sua vita. Ma è anche la Traditio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14:paraId="781ED3AE" w14:textId="77777777" w:rsidR="00E146BC" w:rsidRPr="00755A31" w:rsidRDefault="00E146BC" w:rsidP="00755A31">
      <w:pPr>
        <w:spacing w:after="120" w:line="240" w:lineRule="auto"/>
        <w:jc w:val="both"/>
        <w:rPr>
          <w:rFonts w:ascii="Arial" w:eastAsia="Times New Roman" w:hAnsi="Arial" w:cs="Times New Roman"/>
          <w:b/>
          <w:bCs/>
          <w:i/>
          <w:iCs/>
          <w:color w:val="000000"/>
          <w:kern w:val="0"/>
          <w:sz w:val="24"/>
          <w:szCs w:val="24"/>
          <w:lang w:val="la-Latn" w:eastAsia="it-IT"/>
          <w14:ligatures w14:val="none"/>
        </w:rPr>
      </w:pPr>
      <w:bookmarkStart w:id="53" w:name="_Toc96200464"/>
      <w:r w:rsidRPr="00755A31">
        <w:rPr>
          <w:rFonts w:ascii="Arial" w:eastAsia="Times New Roman" w:hAnsi="Arial" w:cs="Times New Roman"/>
          <w:b/>
          <w:bCs/>
          <w:i/>
          <w:iCs/>
          <w:color w:val="000000"/>
          <w:kern w:val="0"/>
          <w:sz w:val="24"/>
          <w:szCs w:val="24"/>
          <w:lang w:val="la-Latn" w:eastAsia="it-IT"/>
          <w14:ligatures w14:val="none"/>
        </w:rPr>
        <w:t>Traditio fidei o traditio veritatis</w:t>
      </w:r>
      <w:bookmarkEnd w:id="53"/>
    </w:p>
    <w:p w14:paraId="51ABA954"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b/>
          <w:kern w:val="0"/>
          <w:sz w:val="24"/>
          <w:szCs w:val="24"/>
          <w:lang w:eastAsia="it-IT"/>
          <w14:ligatures w14:val="none"/>
        </w:rPr>
        <w:t>Nella fede</w:t>
      </w:r>
      <w:r w:rsidRPr="00755A31">
        <w:rPr>
          <w:rFonts w:ascii="Arial" w:eastAsia="Times New Roman" w:hAnsi="Arial" w:cs="Times New Roman"/>
          <w:kern w:val="0"/>
          <w:sz w:val="24"/>
          <w:szCs w:val="24"/>
          <w:lang w:eastAsia="it-IT"/>
          <w14:ligatures w14:val="none"/>
        </w:rPr>
        <w:t xml:space="preserve">: cosa è la fede per Paolo? La fede per l’Apostolo è prima di tutto fede nella purissima verità di Cristo Gesù. Lui sa a chi ha creduto. </w:t>
      </w:r>
      <w:r w:rsidRPr="00755A31">
        <w:rPr>
          <w:rFonts w:ascii="Arial" w:eastAsia="Times New Roman" w:hAnsi="Arial" w:cs="Times New Roman"/>
          <w:kern w:val="0"/>
          <w:sz w:val="24"/>
          <w:szCs w:val="24"/>
          <w:lang w:val="la-Latn" w:eastAsia="it-IT"/>
          <w14:ligatures w14:val="none"/>
        </w:rPr>
        <w:t>Scio cui credidi.</w:t>
      </w:r>
      <w:r w:rsidRPr="00755A31">
        <w:rPr>
          <w:rFonts w:ascii="Arial" w:eastAsia="Times New Roman" w:hAnsi="Arial" w:cs="Times New Roman"/>
          <w:kern w:val="0"/>
          <w:sz w:val="24"/>
          <w:szCs w:val="24"/>
          <w:lang w:eastAsia="it-IT"/>
          <w14:ligatures w14:val="none"/>
        </w:rPr>
        <w:t xml:space="preserve">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w:t>
      </w:r>
      <w:r w:rsidRPr="00755A31">
        <w:rPr>
          <w:rFonts w:ascii="Arial" w:eastAsia="Times New Roman" w:hAnsi="Arial" w:cs="Times New Roman"/>
          <w:kern w:val="0"/>
          <w:sz w:val="24"/>
          <w:szCs w:val="24"/>
          <w:lang w:val="la-Latn" w:eastAsia="it-IT"/>
          <w14:ligatures w14:val="none"/>
        </w:rPr>
        <w:t>Traditio Fidei o Traditio veritatis</w:t>
      </w:r>
      <w:r w:rsidRPr="00755A31">
        <w:rPr>
          <w:rFonts w:ascii="Arial" w:eastAsia="Times New Roman" w:hAnsi="Arial" w:cs="Times New Roman"/>
          <w:kern w:val="0"/>
          <w:sz w:val="24"/>
          <w:szCs w:val="24"/>
          <w:lang w:eastAsia="it-IT"/>
          <w14:ligatures w14:val="none"/>
        </w:rPr>
        <w:t xml:space="preserve">.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di Cristo Signore nella quale è contenuta tutta la purissima verità di ogni mistero. Anche la verità nel suo mistero trova la verità nella Parola di Gesù. </w:t>
      </w:r>
    </w:p>
    <w:p w14:paraId="2EACBCE7" w14:textId="77777777" w:rsidR="00E146BC" w:rsidRPr="00755A31" w:rsidRDefault="00E146BC" w:rsidP="00755A31">
      <w:pPr>
        <w:spacing w:after="120" w:line="240" w:lineRule="auto"/>
        <w:jc w:val="both"/>
        <w:rPr>
          <w:rFonts w:ascii="Arial" w:eastAsia="Times New Roman" w:hAnsi="Arial" w:cs="Times New Roman"/>
          <w:bCs/>
          <w:i/>
          <w:iCs/>
          <w:color w:val="000000"/>
          <w:kern w:val="0"/>
          <w:sz w:val="24"/>
          <w:szCs w:val="24"/>
          <w:lang w:val="la-Latn" w:eastAsia="it-IT"/>
          <w14:ligatures w14:val="none"/>
        </w:rPr>
      </w:pPr>
      <w:bookmarkStart w:id="54" w:name="_Toc96200465"/>
      <w:r w:rsidRPr="00755A31">
        <w:rPr>
          <w:rFonts w:ascii="Arial" w:eastAsia="Times New Roman" w:hAnsi="Arial" w:cs="Times New Roman"/>
          <w:b/>
          <w:bCs/>
          <w:i/>
          <w:iCs/>
          <w:color w:val="000000"/>
          <w:kern w:val="0"/>
          <w:sz w:val="24"/>
          <w:szCs w:val="24"/>
          <w:lang w:val="la-Latn" w:eastAsia="it-IT"/>
          <w14:ligatures w14:val="none"/>
        </w:rPr>
        <w:t>Traditio cordis</w:t>
      </w:r>
      <w:bookmarkEnd w:id="54"/>
    </w:p>
    <w:p w14:paraId="33D7AB55"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b/>
          <w:kern w:val="0"/>
          <w:sz w:val="24"/>
          <w:szCs w:val="24"/>
          <w:lang w:eastAsia="it-IT"/>
          <w14:ligatures w14:val="none"/>
        </w:rPr>
        <w:lastRenderedPageBreak/>
        <w:t>Nella magnanimità</w:t>
      </w:r>
      <w:r w:rsidRPr="00755A31">
        <w:rPr>
          <w:rFonts w:ascii="Arial" w:eastAsia="Times New Roman" w:hAnsi="Arial" w:cs="Times New Roman"/>
          <w:kern w:val="0"/>
          <w:sz w:val="24"/>
          <w:szCs w:val="24"/>
          <w:lang w:eastAsia="it-IT"/>
          <w14:ligatures w14:val="none"/>
        </w:rPr>
        <w:t xml:space="preserve">: in cosa consiste per l’Apostolo Paolo la magnanimità? Nella consegna a Timòteo del suo zelo per portare il Vangelo della salvezza ad ogni uomo. Paolo non si risparmia in nulla pur di portare Cristo agli uomini e gli uomini a Cristo Gesù. Se deve consumarsi per la missione, lui si consuma ben volentieri. Possiamo chiamare questa consegna </w:t>
      </w:r>
      <w:r w:rsidRPr="00755A31">
        <w:rPr>
          <w:rFonts w:ascii="Arial" w:eastAsia="Times New Roman" w:hAnsi="Arial" w:cs="Times New Roman"/>
          <w:kern w:val="0"/>
          <w:sz w:val="24"/>
          <w:szCs w:val="24"/>
          <w:lang w:val="la-Latn" w:eastAsia="it-IT"/>
          <w14:ligatures w14:val="none"/>
        </w:rPr>
        <w:t>Traditio cordis</w:t>
      </w:r>
      <w:r w:rsidRPr="00755A31">
        <w:rPr>
          <w:rFonts w:ascii="Arial" w:eastAsia="Times New Roman" w:hAnsi="Arial" w:cs="Times New Roman"/>
          <w:kern w:val="0"/>
          <w:sz w:val="24"/>
          <w:szCs w:val="24"/>
          <w:lang w:eastAsia="it-IT"/>
          <w14:ligatures w14:val="none"/>
        </w:rPr>
        <w:t xml:space="preserve">.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14:paraId="3FD6A1D7" w14:textId="77777777" w:rsidR="00E146BC" w:rsidRPr="00755A31" w:rsidRDefault="00E146BC" w:rsidP="00755A31">
      <w:pPr>
        <w:spacing w:after="120" w:line="240" w:lineRule="auto"/>
        <w:jc w:val="both"/>
        <w:rPr>
          <w:rFonts w:ascii="Arial" w:eastAsia="Times New Roman" w:hAnsi="Arial" w:cs="Times New Roman"/>
          <w:bCs/>
          <w:i/>
          <w:iCs/>
          <w:color w:val="000000"/>
          <w:kern w:val="0"/>
          <w:sz w:val="24"/>
          <w:szCs w:val="24"/>
          <w:lang w:val="la-Latn" w:eastAsia="it-IT"/>
          <w14:ligatures w14:val="none"/>
        </w:rPr>
      </w:pPr>
      <w:bookmarkStart w:id="55" w:name="_Toc96200466"/>
      <w:r w:rsidRPr="00755A31">
        <w:rPr>
          <w:rFonts w:ascii="Arial" w:eastAsia="Times New Roman" w:hAnsi="Arial" w:cs="Times New Roman"/>
          <w:b/>
          <w:bCs/>
          <w:i/>
          <w:iCs/>
          <w:color w:val="000000"/>
          <w:kern w:val="0"/>
          <w:sz w:val="24"/>
          <w:szCs w:val="24"/>
          <w:lang w:val="la-Latn" w:eastAsia="it-IT"/>
          <w14:ligatures w14:val="none"/>
        </w:rPr>
        <w:t>Traditio amoris salutis</w:t>
      </w:r>
      <w:bookmarkEnd w:id="55"/>
    </w:p>
    <w:p w14:paraId="280B7C5D"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b/>
          <w:kern w:val="0"/>
          <w:sz w:val="24"/>
          <w:szCs w:val="24"/>
          <w:lang w:eastAsia="it-IT"/>
          <w14:ligatures w14:val="none"/>
        </w:rPr>
        <w:t>Nella carità:</w:t>
      </w:r>
      <w:r w:rsidRPr="00755A31">
        <w:rPr>
          <w:rFonts w:ascii="Arial" w:eastAsia="Times New Roman" w:hAnsi="Arial" w:cs="Times New Roman"/>
          <w:kern w:val="0"/>
          <w:sz w:val="24"/>
          <w:szCs w:val="24"/>
          <w:lang w:eastAsia="it-IT"/>
          <w14:ligatures w14:val="none"/>
        </w:rPr>
        <w:t xml:space="preserve"> La carità per l’Apostolo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w:t>
      </w:r>
      <w:r w:rsidRPr="00755A31">
        <w:rPr>
          <w:rFonts w:ascii="Arial" w:eastAsia="Times New Roman" w:hAnsi="Arial" w:cs="Times New Roman"/>
          <w:kern w:val="0"/>
          <w:sz w:val="24"/>
          <w:szCs w:val="24"/>
          <w:lang w:val="la-Latn" w:eastAsia="it-IT"/>
          <w14:ligatures w14:val="none"/>
        </w:rPr>
        <w:t>Traditio amoris salutis</w:t>
      </w:r>
      <w:r w:rsidRPr="00755A31">
        <w:rPr>
          <w:rFonts w:ascii="Arial" w:eastAsia="Times New Roman" w:hAnsi="Arial" w:cs="Times New Roman"/>
          <w:kern w:val="0"/>
          <w:sz w:val="24"/>
          <w:szCs w:val="24"/>
          <w:lang w:eastAsia="it-IT"/>
          <w14:ligatures w14:val="none"/>
        </w:rPr>
        <w:t>.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5BC7DDFF" w14:textId="77777777" w:rsidR="00E146BC" w:rsidRPr="00755A31" w:rsidRDefault="00E146BC" w:rsidP="00755A31">
      <w:pPr>
        <w:spacing w:after="120" w:line="240" w:lineRule="auto"/>
        <w:jc w:val="both"/>
        <w:rPr>
          <w:rFonts w:ascii="Arial" w:eastAsia="Times New Roman" w:hAnsi="Arial" w:cs="Times New Roman"/>
          <w:bCs/>
          <w:i/>
          <w:iCs/>
          <w:color w:val="000000"/>
          <w:kern w:val="0"/>
          <w:sz w:val="24"/>
          <w:szCs w:val="24"/>
          <w:lang w:val="la-Latn" w:eastAsia="it-IT"/>
          <w14:ligatures w14:val="none"/>
        </w:rPr>
      </w:pPr>
      <w:bookmarkStart w:id="56" w:name="_Toc96200467"/>
      <w:r w:rsidRPr="00755A31">
        <w:rPr>
          <w:rFonts w:ascii="Arial" w:eastAsia="Times New Roman" w:hAnsi="Arial" w:cs="Times New Roman"/>
          <w:b/>
          <w:bCs/>
          <w:i/>
          <w:iCs/>
          <w:color w:val="000000"/>
          <w:kern w:val="0"/>
          <w:sz w:val="24"/>
          <w:szCs w:val="24"/>
          <w:lang w:val="la-Latn" w:eastAsia="it-IT"/>
          <w14:ligatures w14:val="none"/>
        </w:rPr>
        <w:t>Traditio martiyrii</w:t>
      </w:r>
      <w:bookmarkEnd w:id="56"/>
    </w:p>
    <w:p w14:paraId="1D9C640B"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b/>
          <w:kern w:val="0"/>
          <w:sz w:val="24"/>
          <w:szCs w:val="24"/>
          <w:lang w:eastAsia="it-IT"/>
          <w14:ligatures w14:val="none"/>
        </w:rPr>
        <w:t>Nella pazienza</w:t>
      </w:r>
      <w:r w:rsidRPr="00755A31">
        <w:rPr>
          <w:rFonts w:ascii="Arial" w:eastAsia="Times New Roman" w:hAnsi="Arial" w:cs="Times New Roman"/>
          <w:kern w:val="0"/>
          <w:sz w:val="24"/>
          <w:szCs w:val="24"/>
          <w:lang w:eastAsia="it-IT"/>
          <w14:ligatures w14:val="none"/>
        </w:rPr>
        <w:t xml:space="preserve">: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w:t>
      </w:r>
      <w:r w:rsidRPr="00755A31">
        <w:rPr>
          <w:rFonts w:ascii="Arial" w:eastAsia="Times New Roman" w:hAnsi="Arial" w:cs="Times New Roman"/>
          <w:kern w:val="0"/>
          <w:sz w:val="24"/>
          <w:szCs w:val="24"/>
          <w:lang w:val="la-Latn" w:eastAsia="it-IT"/>
          <w14:ligatures w14:val="none"/>
        </w:rPr>
        <w:t>Traditio Martyrii</w:t>
      </w:r>
      <w:r w:rsidRPr="00755A31">
        <w:rPr>
          <w:rFonts w:ascii="Arial" w:eastAsia="Times New Roman" w:hAnsi="Arial" w:cs="Times New Roman"/>
          <w:kern w:val="0"/>
          <w:sz w:val="24"/>
          <w:szCs w:val="24"/>
          <w:lang w:eastAsia="it-IT"/>
          <w14:ligatures w14:val="none"/>
        </w:rPr>
        <w:t xml:space="preserve">.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dovrà effondere </w:t>
      </w:r>
      <w:r w:rsidRPr="00755A31">
        <w:rPr>
          <w:rFonts w:ascii="Arial" w:eastAsia="Times New Roman" w:hAnsi="Arial" w:cs="Times New Roman"/>
          <w:kern w:val="0"/>
          <w:sz w:val="24"/>
          <w:szCs w:val="24"/>
          <w:lang w:eastAsia="it-IT"/>
          <w14:ligatures w14:val="none"/>
        </w:rPr>
        <w:lastRenderedPageBreak/>
        <w:t xml:space="preserve">il sangue del suo spirito e della sua anima per la redenzione di molti cuori. Senza l’effusione del sangue non c’è redenzione. </w:t>
      </w:r>
    </w:p>
    <w:p w14:paraId="6474323F" w14:textId="77777777" w:rsidR="00E146BC" w:rsidRPr="00755A31" w:rsidRDefault="00E146BC" w:rsidP="00755A31">
      <w:pPr>
        <w:spacing w:after="120" w:line="240" w:lineRule="auto"/>
        <w:jc w:val="both"/>
        <w:rPr>
          <w:rFonts w:ascii="Arial" w:eastAsia="Times New Roman" w:hAnsi="Arial" w:cs="Times New Roman"/>
          <w:bCs/>
          <w:i/>
          <w:iCs/>
          <w:color w:val="000000"/>
          <w:kern w:val="0"/>
          <w:sz w:val="24"/>
          <w:szCs w:val="24"/>
          <w:lang w:val="la-Latn" w:eastAsia="it-IT"/>
          <w14:ligatures w14:val="none"/>
        </w:rPr>
      </w:pPr>
      <w:bookmarkStart w:id="57" w:name="_Toc96200468"/>
      <w:r w:rsidRPr="00755A31">
        <w:rPr>
          <w:rFonts w:ascii="Arial" w:eastAsia="Times New Roman" w:hAnsi="Arial" w:cs="Times New Roman"/>
          <w:b/>
          <w:bCs/>
          <w:i/>
          <w:iCs/>
          <w:color w:val="000000"/>
          <w:kern w:val="0"/>
          <w:sz w:val="24"/>
          <w:szCs w:val="24"/>
          <w:lang w:val="la-Latn" w:eastAsia="it-IT"/>
          <w14:ligatures w14:val="none"/>
        </w:rPr>
        <w:t>Traditio crucis</w:t>
      </w:r>
      <w:bookmarkEnd w:id="57"/>
    </w:p>
    <w:p w14:paraId="58B87792"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b/>
          <w:kern w:val="0"/>
          <w:sz w:val="24"/>
          <w:szCs w:val="24"/>
          <w:lang w:eastAsia="it-IT"/>
          <w14:ligatures w14:val="none"/>
        </w:rPr>
        <w:t>Nelle persecuzioni</w:t>
      </w:r>
      <w:r w:rsidRPr="00755A31">
        <w:rPr>
          <w:rFonts w:ascii="Arial" w:eastAsia="Times New Roman" w:hAnsi="Arial" w:cs="Times New Roman"/>
          <w:kern w:val="0"/>
          <w:sz w:val="24"/>
          <w:szCs w:val="24"/>
          <w:lang w:eastAsia="it-IT"/>
          <w14:ligatures w14:val="none"/>
        </w:rPr>
        <w:t xml:space="preserve">: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persecuzione l’Apostolo la chiama crocifissione. Ecco allora il nome da dare a questa consegna: </w:t>
      </w:r>
      <w:r w:rsidRPr="00755A31">
        <w:rPr>
          <w:rFonts w:ascii="Arial" w:eastAsia="Times New Roman" w:hAnsi="Arial" w:cs="Times New Roman"/>
          <w:kern w:val="0"/>
          <w:sz w:val="24"/>
          <w:szCs w:val="24"/>
          <w:lang w:val="la-Latn" w:eastAsia="it-IT"/>
          <w14:ligatures w14:val="none"/>
        </w:rPr>
        <w:t>Traditio crucis</w:t>
      </w:r>
      <w:r w:rsidRPr="00755A31">
        <w:rPr>
          <w:rFonts w:ascii="Arial" w:eastAsia="Times New Roman" w:hAnsi="Arial" w:cs="Times New Roman"/>
          <w:kern w:val="0"/>
          <w:sz w:val="24"/>
          <w:szCs w:val="24"/>
          <w:lang w:eastAsia="it-IT"/>
          <w14:ligatures w14:val="none"/>
        </w:rPr>
        <w:t xml:space="preserve">.L’Apostolo vide all’ombra della croce, sotto il peso della croce della persecuzione ogni giorno camminava e questa croce della persecuzione consegna a Timòteo, suo fedele discepole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Mangiando questo pane l’Apostolo riceveva forza, ogni forza. </w:t>
      </w:r>
    </w:p>
    <w:p w14:paraId="179ABAF1" w14:textId="77777777" w:rsidR="00E146BC" w:rsidRPr="00755A31" w:rsidRDefault="00E146BC" w:rsidP="00755A31">
      <w:pPr>
        <w:spacing w:after="120" w:line="240" w:lineRule="auto"/>
        <w:jc w:val="both"/>
        <w:rPr>
          <w:rFonts w:ascii="Arial" w:eastAsia="Times New Roman" w:hAnsi="Arial" w:cs="Times New Roman"/>
          <w:bCs/>
          <w:i/>
          <w:iCs/>
          <w:color w:val="000000"/>
          <w:kern w:val="0"/>
          <w:sz w:val="24"/>
          <w:szCs w:val="24"/>
          <w:lang w:val="la-Latn" w:eastAsia="it-IT"/>
          <w14:ligatures w14:val="none"/>
        </w:rPr>
      </w:pPr>
      <w:bookmarkStart w:id="58" w:name="_Toc96200469"/>
      <w:r w:rsidRPr="00755A31">
        <w:rPr>
          <w:rFonts w:ascii="Arial" w:eastAsia="Times New Roman" w:hAnsi="Arial" w:cs="Times New Roman"/>
          <w:b/>
          <w:bCs/>
          <w:i/>
          <w:iCs/>
          <w:color w:val="000000"/>
          <w:kern w:val="0"/>
          <w:sz w:val="24"/>
          <w:szCs w:val="24"/>
          <w:lang w:val="la-Latn" w:eastAsia="it-IT"/>
          <w14:ligatures w14:val="none"/>
        </w:rPr>
        <w:t>Traditio doloris redemptionis</w:t>
      </w:r>
      <w:bookmarkEnd w:id="58"/>
    </w:p>
    <w:p w14:paraId="26026893"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b/>
          <w:kern w:val="0"/>
          <w:sz w:val="24"/>
          <w:szCs w:val="24"/>
          <w:lang w:eastAsia="it-IT"/>
          <w14:ligatures w14:val="none"/>
        </w:rPr>
        <w:t>Nelle sofferenze</w:t>
      </w:r>
      <w:r w:rsidRPr="00755A31">
        <w:rPr>
          <w:rFonts w:ascii="Arial" w:eastAsia="Times New Roman" w:hAnsi="Arial" w:cs="Times New Roman"/>
          <w:kern w:val="0"/>
          <w:sz w:val="24"/>
          <w:szCs w:val="24"/>
          <w:lang w:eastAsia="it-IT"/>
          <w14:ligatures w14:val="none"/>
        </w:rPr>
        <w:t xml:space="preserv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w:t>
      </w:r>
      <w:r w:rsidRPr="00755A31">
        <w:rPr>
          <w:rFonts w:ascii="Arial" w:eastAsia="Times New Roman" w:hAnsi="Arial" w:cs="Times New Roman"/>
          <w:kern w:val="0"/>
          <w:sz w:val="24"/>
          <w:szCs w:val="24"/>
          <w:lang w:val="la-Latn" w:eastAsia="it-IT"/>
          <w14:ligatures w14:val="none"/>
        </w:rPr>
        <w:t>Traditio doloris</w:t>
      </w:r>
      <w:r w:rsidRPr="00755A31">
        <w:rPr>
          <w:rFonts w:ascii="Arial" w:eastAsia="Times New Roman" w:hAnsi="Arial" w:cs="Times New Roman"/>
          <w:kern w:val="0"/>
          <w:sz w:val="24"/>
          <w:szCs w:val="24"/>
          <w:lang w:eastAsia="it-IT"/>
          <w14:ligatures w14:val="none"/>
        </w:rPr>
        <w:t xml:space="preserve">. Accogliendo anche questa tradizione, Timòteo si ricorderà che il Vangelo che lui annuncerà potrà subire ogni alterazione, ogni cambiamento, ogni abbandono. Ma lui dovrà sempre perseverare nell’annuncio del purissimo Vangelo di Cristo Gesù, quello che lui ha ricevuto dell’Apostolo Paolo. Questa </w:t>
      </w:r>
      <w:r w:rsidRPr="00755A31">
        <w:rPr>
          <w:rFonts w:ascii="Arial" w:eastAsia="Times New Roman" w:hAnsi="Arial" w:cs="Times New Roman"/>
          <w:kern w:val="0"/>
          <w:sz w:val="24"/>
          <w:szCs w:val="24"/>
          <w:lang w:val="la-Latn" w:eastAsia="it-IT"/>
          <w14:ligatures w14:val="none"/>
        </w:rPr>
        <w:t xml:space="preserve">“Traditio doloris redemptionis” </w:t>
      </w:r>
      <w:r w:rsidRPr="00755A31">
        <w:rPr>
          <w:rFonts w:ascii="Arial" w:eastAsia="Times New Roman" w:hAnsi="Arial" w:cs="Times New Roman"/>
          <w:kern w:val="0"/>
          <w:sz w:val="24"/>
          <w:szCs w:val="24"/>
          <w:lang w:eastAsia="it-IT"/>
          <w14:ligatures w14:val="none"/>
        </w:rPr>
        <w:t xml:space="preserve">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14:paraId="56641447" w14:textId="77777777" w:rsidR="00E146BC" w:rsidRPr="00755A31" w:rsidRDefault="00E146BC" w:rsidP="00755A31">
      <w:pPr>
        <w:spacing w:after="120" w:line="240" w:lineRule="auto"/>
        <w:jc w:val="both"/>
        <w:rPr>
          <w:rFonts w:ascii="Arial" w:eastAsia="Times New Roman" w:hAnsi="Arial" w:cs="Times New Roman"/>
          <w:bCs/>
          <w:i/>
          <w:iCs/>
          <w:color w:val="000000"/>
          <w:kern w:val="0"/>
          <w:sz w:val="24"/>
          <w:szCs w:val="24"/>
          <w:lang w:val="la-Latn" w:eastAsia="it-IT"/>
          <w14:ligatures w14:val="none"/>
        </w:rPr>
      </w:pPr>
      <w:bookmarkStart w:id="59" w:name="_Toc96200470"/>
      <w:r w:rsidRPr="00755A31">
        <w:rPr>
          <w:rFonts w:ascii="Arial" w:eastAsia="Times New Roman" w:hAnsi="Arial" w:cs="Times New Roman"/>
          <w:b/>
          <w:bCs/>
          <w:i/>
          <w:iCs/>
          <w:color w:val="000000"/>
          <w:kern w:val="0"/>
          <w:sz w:val="24"/>
          <w:szCs w:val="24"/>
          <w:lang w:val="la-Latn" w:eastAsia="it-IT"/>
          <w14:ligatures w14:val="none"/>
        </w:rPr>
        <w:t>Traditio consolationis Domini</w:t>
      </w:r>
      <w:bookmarkEnd w:id="59"/>
    </w:p>
    <w:p w14:paraId="586AD1BE" w14:textId="37A9B101"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L’Apostolo Paolo richiama alla memoria di Timòteo anche le sofferenze e le persecuzioni da Lui vissute ad Antiochia, a Icònio e a Listra. Queste persecuzioni </w:t>
      </w:r>
      <w:r w:rsidRPr="00755A31">
        <w:rPr>
          <w:rFonts w:ascii="Arial" w:eastAsia="Times New Roman" w:hAnsi="Arial" w:cs="Times New Roman"/>
          <w:kern w:val="0"/>
          <w:sz w:val="24"/>
          <w:szCs w:val="24"/>
          <w:lang w:eastAsia="it-IT"/>
          <w14:ligatures w14:val="none"/>
        </w:rPr>
        <w:lastRenderedPageBreak/>
        <w:t xml:space="preserve">sono registrate negli Atti degli Apostoli.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Paolo però in ogni sofferenza sempre riceveva la consolazione da parte del Signore. Anche questa consolazione va consegnata. Questa consegna possiamo chiamarla: </w:t>
      </w:r>
      <w:r w:rsidRPr="00755A31">
        <w:rPr>
          <w:rFonts w:ascii="Arial" w:eastAsia="Times New Roman" w:hAnsi="Arial" w:cs="Times New Roman"/>
          <w:kern w:val="0"/>
          <w:sz w:val="24"/>
          <w:szCs w:val="24"/>
          <w:lang w:val="la-Latn" w:eastAsia="it-IT"/>
          <w14:ligatures w14:val="none"/>
        </w:rPr>
        <w:t>Traditio consolationis Domini</w:t>
      </w:r>
      <w:r w:rsidRPr="00755A31">
        <w:rPr>
          <w:rFonts w:ascii="Arial" w:eastAsia="Times New Roman" w:hAnsi="Arial" w:cs="Times New Roman"/>
          <w:kern w:val="0"/>
          <w:sz w:val="24"/>
          <w:szCs w:val="24"/>
          <w:lang w:eastAsia="it-IT"/>
          <w14:ligatures w14:val="none"/>
        </w:rPr>
        <w:t>. Timòteo dovrà sempre vivere con questa certezza: “Finché non verrà la mia ora sempre il Signore verrà e mi consolerà, mi libererà, mi rimetterà sui sentieri del mondo perché continui ad annunciare il Vangelo, perseverando sino alla fine”. Con questa certezza, mai si smarrirà.</w:t>
      </w:r>
      <w:r w:rsidR="00605142">
        <w:rPr>
          <w:rFonts w:ascii="Arial" w:eastAsia="Times New Roman" w:hAnsi="Arial" w:cs="Times New Roman"/>
          <w:kern w:val="0"/>
          <w:sz w:val="24"/>
          <w:szCs w:val="24"/>
          <w:lang w:eastAsia="it-IT"/>
          <w14:ligatures w14:val="none"/>
        </w:rPr>
        <w:t xml:space="preserve"> </w:t>
      </w:r>
    </w:p>
    <w:p w14:paraId="6D26EF5B" w14:textId="77777777" w:rsidR="00E146BC" w:rsidRPr="00755A31" w:rsidRDefault="00E146BC" w:rsidP="00755A31">
      <w:pPr>
        <w:spacing w:after="120" w:line="240" w:lineRule="auto"/>
        <w:jc w:val="both"/>
        <w:rPr>
          <w:rFonts w:ascii="Arial" w:eastAsia="Times New Roman" w:hAnsi="Arial" w:cs="Times New Roman"/>
          <w:b/>
          <w:bCs/>
          <w:i/>
          <w:iCs/>
          <w:color w:val="000000"/>
          <w:kern w:val="0"/>
          <w:sz w:val="24"/>
          <w:szCs w:val="24"/>
          <w:lang w:val="la-Latn" w:eastAsia="it-IT"/>
          <w14:ligatures w14:val="none"/>
        </w:rPr>
      </w:pPr>
      <w:bookmarkStart w:id="60" w:name="_Toc96200471"/>
      <w:r w:rsidRPr="00755A31">
        <w:rPr>
          <w:rFonts w:ascii="Arial" w:eastAsia="Times New Roman" w:hAnsi="Arial" w:cs="Times New Roman"/>
          <w:b/>
          <w:bCs/>
          <w:i/>
          <w:iCs/>
          <w:color w:val="000000"/>
          <w:kern w:val="0"/>
          <w:sz w:val="24"/>
          <w:szCs w:val="24"/>
          <w:lang w:val="la-Latn" w:eastAsia="it-IT"/>
          <w14:ligatures w14:val="none"/>
        </w:rPr>
        <w:t>Traditio novissima</w:t>
      </w:r>
      <w:bookmarkEnd w:id="60"/>
      <w:r w:rsidRPr="00755A31">
        <w:rPr>
          <w:rFonts w:ascii="Arial" w:eastAsia="Times New Roman" w:hAnsi="Arial" w:cs="Times New Roman"/>
          <w:b/>
          <w:bCs/>
          <w:i/>
          <w:iCs/>
          <w:color w:val="000000"/>
          <w:kern w:val="0"/>
          <w:sz w:val="24"/>
          <w:szCs w:val="24"/>
          <w:lang w:val="la-Latn" w:eastAsia="it-IT"/>
          <w14:ligatures w14:val="none"/>
        </w:rPr>
        <w:t xml:space="preserve"> </w:t>
      </w:r>
    </w:p>
    <w:p w14:paraId="09B9724B"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Traditio novissima sono le ultime consegne. L’Apostolo Paolo si rivolge a Timòteo. Cosa gli chiede? Di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stato dato. Anche se dovrà vivere in una totale cecità e sordità spirituali che regna nei cuori che rifiutano la verità, lui dovrà essere sempre la sentinella vigile a attenta. La falsità sempre dovrà essere messe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della preghiera incessante che dal suo cuore dovrà elevarsi verso Cristo Gesù. Avendo l’Apostolo Paolo come suo vero Maestro, lui dovrà seguirne le orme. Ecco la regola di Paolo in ordine allo svolgimento del suo ministero: </w:t>
      </w:r>
      <w:r w:rsidRPr="00755A31">
        <w:rPr>
          <w:rFonts w:ascii="Arial" w:eastAsia="Times New Roman" w:hAnsi="Arial" w:cs="Times New Roman"/>
          <w:i/>
          <w:kern w:val="0"/>
          <w:sz w:val="24"/>
          <w:szCs w:val="24"/>
          <w:lang w:eastAsia="it-IT"/>
          <w14:ligatures w14:val="none"/>
        </w:rPr>
        <w:t>“Io infatti sto già per essere versato in offerta ed è giunto il momento che io lasci questa vita”</w:t>
      </w:r>
      <w:r w:rsidRPr="00755A31">
        <w:rPr>
          <w:rFonts w:ascii="Arial" w:eastAsia="Times New Roman" w:hAnsi="Arial" w:cs="Times New Roman"/>
          <w:kern w:val="0"/>
          <w:sz w:val="24"/>
          <w:szCs w:val="24"/>
          <w:lang w:eastAsia="it-IT"/>
          <w14:ligatures w14:val="none"/>
        </w:rPr>
        <w:t xml:space="preserve"> (2Tm 4,6). Ancora l’Apostolo Paolo non ha finito di scrivere tutto il suo testamento da lasciare per intero a Timòteo, suo fedele discepolo e anche figlio per generazione spirituale. Mancano le ultime disposizione che sono il suo esempio o la sua vita, che sono la sua preziosità eredità. </w:t>
      </w:r>
    </w:p>
    <w:p w14:paraId="2A626104"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L’Apostolo rivela a Timòteo qual è stato il suo stile di vivere la fede e cosa lo attende. Prima di tutto manifesta cosa lo attende: Io infatti sto già per essere versato in offerta ed è giunto il momento che io lasci questa vita.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aggiunge il sangue spirituale al sangue di </w:t>
      </w:r>
      <w:r w:rsidRPr="00755A31">
        <w:rPr>
          <w:rFonts w:ascii="Arial" w:eastAsia="Times New Roman" w:hAnsi="Arial" w:cs="Times New Roman"/>
          <w:kern w:val="0"/>
          <w:sz w:val="24"/>
          <w:szCs w:val="24"/>
          <w:lang w:eastAsia="it-IT"/>
          <w14:ligatures w14:val="none"/>
        </w:rPr>
        <w:lastRenderedPageBreak/>
        <w:t>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14:paraId="1B30B205" w14:textId="66DC1F64"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Timòteo dovrà mettere altre tre verità nel suo cuore, nel suo corpo, nella sua anima, nel suo spirito –</w:t>
      </w:r>
      <w:r w:rsidR="00605142">
        <w:rPr>
          <w:rFonts w:ascii="Arial" w:eastAsia="Times New Roman" w:hAnsi="Arial" w:cs="Times New Roman"/>
          <w:kern w:val="0"/>
          <w:sz w:val="24"/>
          <w:szCs w:val="24"/>
          <w:lang w:eastAsia="it-IT"/>
          <w14:ligatures w14:val="none"/>
        </w:rPr>
        <w:t xml:space="preserve"> </w:t>
      </w:r>
      <w:r w:rsidRPr="00755A31">
        <w:rPr>
          <w:rFonts w:ascii="Arial" w:eastAsia="Times New Roman" w:hAnsi="Arial" w:cs="Times New Roman"/>
          <w:kern w:val="0"/>
          <w:sz w:val="24"/>
          <w:szCs w:val="24"/>
          <w:lang w:eastAsia="it-IT"/>
          <w14:ligatures w14:val="none"/>
        </w:rPr>
        <w:t xml:space="preserve">Ho combattuto la buona battaglia, ho terminato la corsa, ho conservato la fede (2Tm 4.7). Ho combattuto la bona battaglia.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 Il Vangelo è uno e uno e lo stesso deve rimanere in eterno. </w:t>
      </w:r>
    </w:p>
    <w:p w14:paraId="362A1BF2"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L’Apostolo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poi si interrompe. Nelle corse tra gli uomini, conquista il premio chi porta a compimento la corsa.</w:t>
      </w:r>
    </w:p>
    <w:p w14:paraId="087EDA40"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Come l’Apostolo Paolo è vita di Cristo. Timòteo dovrà essere vita di Paolo. Essendo vita d Paolo diverrà ance lui vita di Cristo. Manifesterà Cristo e chi vuole potrà convertirsi al Vangelo. </w:t>
      </w:r>
    </w:p>
    <w:p w14:paraId="058779BC"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Ecco ora l’ultima manifestazione del cuore dell’Apostolo Paolo a Timoteo: “</w:t>
      </w:r>
      <w:r w:rsidRPr="00755A31">
        <w:rPr>
          <w:rFonts w:ascii="Arial" w:eastAsia="Times New Roman" w:hAnsi="Arial" w:cs="Times New Roman"/>
          <w:i/>
          <w:kern w:val="0"/>
          <w:sz w:val="24"/>
          <w:szCs w:val="24"/>
          <w:lang w:eastAsia="it-IT"/>
          <w14:ligatures w14:val="none"/>
        </w:rPr>
        <w:t xml:space="preserve">Ora mi resta soltanto la corona di giustizia che il Signore, il giudice giusto, mi consegnerà </w:t>
      </w:r>
      <w:r w:rsidRPr="00755A31">
        <w:rPr>
          <w:rFonts w:ascii="Arial" w:eastAsia="Times New Roman" w:hAnsi="Arial" w:cs="Times New Roman"/>
          <w:i/>
          <w:kern w:val="0"/>
          <w:sz w:val="24"/>
          <w:szCs w:val="24"/>
          <w:lang w:eastAsia="it-IT"/>
          <w14:ligatures w14:val="none"/>
        </w:rPr>
        <w:lastRenderedPageBreak/>
        <w:t>in quel giorno; non solo a me, ma anche a tutti coloro che hanno atteso con amore la sua manifestazione” (2Tm 4,8).</w:t>
      </w:r>
      <w:r w:rsidRPr="00755A31">
        <w:rPr>
          <w:rFonts w:ascii="Arial" w:eastAsia="Times New Roman" w:hAnsi="Arial" w:cs="Times New Roman"/>
          <w:kern w:val="0"/>
          <w:sz w:val="24"/>
          <w:szCs w:val="24"/>
          <w:lang w:eastAsia="it-IT"/>
          <w14:ligatures w14:val="none"/>
        </w:rPr>
        <w:t xml:space="preserve"> Qual è il frutto che la vita dell’Apostolo Paolo ha dato a Cristo per la causa del Vangelo produce per lo stesso Apostolo? Una corona eterna di gloria. </w:t>
      </w:r>
      <w:r w:rsidRPr="00755A31">
        <w:rPr>
          <w:rFonts w:ascii="Arial" w:eastAsia="Times New Roman" w:hAnsi="Arial" w:cs="Times New Roman"/>
          <w:i/>
          <w:kern w:val="0"/>
          <w:sz w:val="24"/>
          <w:szCs w:val="24"/>
          <w:lang w:eastAsia="it-IT"/>
          <w14:ligatures w14:val="none"/>
        </w:rPr>
        <w:t>“Ora mi resta soltanto la corona di giustizia che il Signore, il giudice giusto, mi consegnerà in quel giorno”</w:t>
      </w:r>
      <w:r w:rsidRPr="00755A31">
        <w:rPr>
          <w:rFonts w:ascii="Arial" w:eastAsia="Times New Roman" w:hAnsi="Arial" w:cs="Times New Roman"/>
          <w:kern w:val="0"/>
          <w:sz w:val="24"/>
          <w:szCs w:val="24"/>
          <w:lang w:eastAsia="it-IT"/>
          <w14:ligatures w14:val="none"/>
        </w:rPr>
        <w:t xml:space="preserve">.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 incorruttibilità, di immortalità, di gloria eterna, della stessa gloria che ora avvolge il corpo glorioso di Cristo Signore. Questa corona di gloria eterna non sarà data solo all’Apostolo Paolo, </w:t>
      </w:r>
      <w:r w:rsidRPr="00755A31">
        <w:rPr>
          <w:rFonts w:ascii="Arial" w:eastAsia="Times New Roman" w:hAnsi="Arial" w:cs="Times New Roman"/>
          <w:i/>
          <w:kern w:val="0"/>
          <w:sz w:val="24"/>
          <w:szCs w:val="24"/>
          <w:lang w:eastAsia="it-IT"/>
          <w14:ligatures w14:val="none"/>
        </w:rPr>
        <w:t>“ma anche a tutti coloro che hanno atteso con amore la sua manifestazione”</w:t>
      </w:r>
      <w:r w:rsidRPr="00755A31">
        <w:rPr>
          <w:rFonts w:ascii="Arial" w:eastAsia="Times New Roman" w:hAnsi="Arial" w:cs="Times New Roman"/>
          <w:kern w:val="0"/>
          <w:sz w:val="24"/>
          <w:szCs w:val="24"/>
          <w:lang w:eastAsia="it-IT"/>
          <w14:ligatures w14:val="none"/>
        </w:rPr>
        <w:t xml:space="preserve">.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 Il vero uomo di Dio è l’uomo della vera speranza. </w:t>
      </w:r>
    </w:p>
    <w:p w14:paraId="2A10414A" w14:textId="77777777" w:rsidR="00E146BC" w:rsidRPr="00755A31" w:rsidRDefault="00E146BC" w:rsidP="00755A31">
      <w:pPr>
        <w:spacing w:after="120" w:line="240" w:lineRule="auto"/>
        <w:jc w:val="both"/>
        <w:rPr>
          <w:rFonts w:ascii="Arial" w:eastAsia="Times New Roman" w:hAnsi="Arial" w:cs="Arial"/>
          <w:b/>
          <w:bCs/>
          <w:color w:val="000000"/>
          <w:kern w:val="0"/>
          <w:sz w:val="24"/>
          <w:szCs w:val="24"/>
          <w:lang w:val="la-Latn" w:eastAsia="it-IT"/>
          <w14:ligatures w14:val="none"/>
        </w:rPr>
      </w:pPr>
      <w:bookmarkStart w:id="61" w:name="_Toc96200472"/>
      <w:r w:rsidRPr="00755A31">
        <w:rPr>
          <w:rFonts w:ascii="Arial" w:eastAsia="Times New Roman" w:hAnsi="Arial" w:cs="Arial"/>
          <w:b/>
          <w:bCs/>
          <w:color w:val="000000"/>
          <w:kern w:val="0"/>
          <w:sz w:val="24"/>
          <w:szCs w:val="24"/>
          <w:lang w:val="la-Latn" w:eastAsia="it-IT"/>
          <w14:ligatures w14:val="none"/>
        </w:rPr>
        <w:t>Traditio vitae episcopi</w:t>
      </w:r>
      <w:bookmarkEnd w:id="61"/>
    </w:p>
    <w:p w14:paraId="4CA5731F" w14:textId="7D8B8E34"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Ogni vescovo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piano dell’essere. Poi però viene tutto ciò che necessariamente comporterà</w:t>
      </w:r>
      <w:r w:rsidR="00605142">
        <w:rPr>
          <w:rFonts w:ascii="Arial" w:eastAsia="Times New Roman" w:hAnsi="Arial" w:cs="Times New Roman"/>
          <w:kern w:val="0"/>
          <w:sz w:val="24"/>
          <w:szCs w:val="24"/>
          <w:lang w:eastAsia="it-IT"/>
          <w14:ligatures w14:val="none"/>
        </w:rPr>
        <w:t xml:space="preserve"> </w:t>
      </w:r>
      <w:r w:rsidRPr="00755A31">
        <w:rPr>
          <w:rFonts w:ascii="Arial" w:eastAsia="Times New Roman" w:hAnsi="Arial" w:cs="Times New Roman"/>
          <w:kern w:val="0"/>
          <w:sz w:val="24"/>
          <w:szCs w:val="24"/>
          <w:lang w:eastAsia="it-IT"/>
          <w14:ligatures w14:val="none"/>
        </w:rPr>
        <w:t xml:space="preserve">il piano dell’operare e che riguarda la missione di santificare, governare, ammaestrare, vigilare, correggere, insegnare, vivere da vero Vescovo di Cristo Gesù. Tutto questo sarà possibile solo se vi sarà la Traditio vitae. Questo avverrà se colui che sceglie o propone una persona all’ordine episcopale e colui che anche ordina l’eletto consegna il suo cuore che è il cuore di Cristo Gesù a colui al quale ha dato la nuova natura di Vescovo della 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Traditio vitae perfetta. </w:t>
      </w:r>
    </w:p>
    <w:p w14:paraId="023E51CB" w14:textId="11E9C155"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Se invece ci si limita a dare solo la consacrazione, ma non il proprio Spirito e il proprio cuore, allora la Traditio è completa 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Non solo. Veglia anche perché questi doni divini crescano nel suo cuore e poi da lui siano consegnati</w:t>
      </w:r>
      <w:r w:rsidR="00605142">
        <w:rPr>
          <w:rFonts w:ascii="Arial" w:eastAsia="Times New Roman" w:hAnsi="Arial" w:cs="Times New Roman"/>
          <w:kern w:val="0"/>
          <w:sz w:val="24"/>
          <w:szCs w:val="24"/>
          <w:lang w:eastAsia="it-IT"/>
          <w14:ligatures w14:val="none"/>
        </w:rPr>
        <w:t xml:space="preserve"> </w:t>
      </w:r>
      <w:r w:rsidRPr="00755A31">
        <w:rPr>
          <w:rFonts w:ascii="Arial" w:eastAsia="Times New Roman" w:hAnsi="Arial" w:cs="Times New Roman"/>
          <w:kern w:val="0"/>
          <w:sz w:val="24"/>
          <w:szCs w:val="24"/>
          <w:lang w:eastAsia="it-IT"/>
          <w14:ligatures w14:val="none"/>
        </w:rPr>
        <w:t xml:space="preserve">a persone fidate, a persone ciò che amano Cristo Gesù e vogliono consacrare la loro vita tutta al Vangelo </w:t>
      </w:r>
      <w:r w:rsidRPr="00755A31">
        <w:rPr>
          <w:rFonts w:ascii="Arial" w:eastAsia="Times New Roman" w:hAnsi="Arial" w:cs="Times New Roman"/>
          <w:kern w:val="0"/>
          <w:sz w:val="24"/>
          <w:szCs w:val="24"/>
          <w:lang w:eastAsia="it-IT"/>
          <w14:ligatures w14:val="none"/>
        </w:rPr>
        <w:lastRenderedPageBreak/>
        <w:t xml:space="preserve">secondo la verità che nasce dalla loro perfetta conformazione a Gesù Signore, l’Apostolo del Padre, mandato sulla terra per operare la nostra redenzione e salvezza. </w:t>
      </w:r>
    </w:p>
    <w:p w14:paraId="2BD490F2"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Come Cristo è Datore del cuore del Padre e dello Spirito Santo nel dono del suo cuore, così il Vescovo Ordinante deve essere il Datore del cuore e del Padre e del Figlio e dello Spirito Santo consegnando il suo cuore al Vescovo che per l sue mani e per la preghiera di consacrazione viene conformato, configurato, trasformato sacramentalmente in vita di Cristo Gesù. È questo un mistero sul quale si dovrebbe riflettere e meditare a lungo. Non basta eleggere al ministero episcopali persone dello stesso pensiero di colui che sceglie. Colui che sceglie ed eleva è obbligato a possedere il cuore di Cristo, il pensiero di Cristo, il cuore del Padre, il pensiero del Padre, il cuore di Cristo, il pensiero dello Spirito Santo. Il Padre elegge Cristo Gesù a suo Messia e gli consegna tutto il suo cuore e tutto lo Spirito Santo. La profezia di Isaia lo attesta con grande vigore. I Vangeli sono testimoni che questa consegna è realmente avvenuta: </w:t>
      </w:r>
      <w:r w:rsidRPr="00755A31">
        <w:rPr>
          <w:rFonts w:ascii="Arial" w:eastAsia="Times New Roman" w:hAnsi="Arial" w:cs="Times New Roman"/>
          <w:i/>
          <w:kern w:val="0"/>
          <w:sz w:val="24"/>
          <w:szCs w:val="24"/>
          <w:lang w:eastAsia="it-IT"/>
          <w14:ligatures w14:val="none"/>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(Is 11,1-3)</w:t>
      </w:r>
      <w:r w:rsidRPr="00755A31">
        <w:rPr>
          <w:rFonts w:ascii="Arial" w:eastAsia="Times New Roman" w:hAnsi="Arial" w:cs="Times New Roman"/>
          <w:kern w:val="0"/>
          <w:sz w:val="24"/>
          <w:szCs w:val="24"/>
          <w:lang w:eastAsia="it-IT"/>
          <w14:ligatures w14:val="none"/>
        </w:rPr>
        <w:t>.</w:t>
      </w:r>
      <w:r w:rsidRPr="00755A31">
        <w:rPr>
          <w:rFonts w:ascii="Arial" w:eastAsia="Times New Roman" w:hAnsi="Arial" w:cs="Times New Roman"/>
          <w:i/>
          <w:kern w:val="0"/>
          <w:sz w:val="24"/>
          <w:szCs w:val="24"/>
          <w:lang w:eastAsia="it-IT"/>
          <w14:ligatures w14:val="none"/>
        </w:rPr>
        <w:t xml:space="preserve">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w:t>
      </w:r>
      <w:r w:rsidRPr="00755A31">
        <w:rPr>
          <w:rFonts w:ascii="Arial" w:eastAsia="Times New Roman" w:hAnsi="Arial" w:cs="Times New Roman"/>
          <w:kern w:val="0"/>
          <w:sz w:val="24"/>
          <w:szCs w:val="24"/>
          <w:lang w:eastAsia="it-IT"/>
          <w14:ligatures w14:val="none"/>
        </w:rPr>
        <w:t xml:space="preserve">Questa Traditio vitae obbliga il Vescovo che consacra o che sceglie o che elegge ad essere interamente nel cuore di Cristo nel quale è il cuore del Padre e dello Spirito Santo, se ama la Chiesa e vuole dare ad essa e all’umanità un Vescovo che ami Dio e il mondo con il cuore di Dio. È questo un mistero che merita di essere contemplato per essere vissuto. Noi ringraziamo lo Spirito Santo perché ce lo ha rivelato per bocca dell’Apostolo Paolo. Lui lo ha vissuto. Ogni altro è chiamato a viverlo. </w:t>
      </w:r>
    </w:p>
    <w:p w14:paraId="0A17E0BF" w14:textId="77777777" w:rsidR="00E146BC" w:rsidRPr="00755A31" w:rsidRDefault="00E146BC" w:rsidP="00755A31">
      <w:pPr>
        <w:spacing w:after="120" w:line="240" w:lineRule="auto"/>
        <w:jc w:val="both"/>
        <w:rPr>
          <w:rFonts w:ascii="Arial" w:eastAsia="Times New Roman" w:hAnsi="Arial" w:cs="Arial"/>
          <w:b/>
          <w:bCs/>
          <w:color w:val="000000"/>
          <w:kern w:val="0"/>
          <w:sz w:val="24"/>
          <w:szCs w:val="24"/>
          <w:lang w:val="la-Latn" w:eastAsia="it-IT"/>
          <w14:ligatures w14:val="none"/>
        </w:rPr>
      </w:pPr>
      <w:bookmarkStart w:id="62" w:name="_Toc96200473"/>
      <w:r w:rsidRPr="00755A31">
        <w:rPr>
          <w:rFonts w:ascii="Arial" w:eastAsia="Times New Roman" w:hAnsi="Arial" w:cs="Arial"/>
          <w:b/>
          <w:bCs/>
          <w:color w:val="000000"/>
          <w:kern w:val="0"/>
          <w:sz w:val="24"/>
          <w:szCs w:val="24"/>
          <w:lang w:val="la-Latn" w:eastAsia="it-IT"/>
          <w14:ligatures w14:val="none"/>
        </w:rPr>
        <w:t>Traditio vitae christiani</w:t>
      </w:r>
      <w:bookmarkEnd w:id="62"/>
    </w:p>
    <w:p w14:paraId="5115B5C9"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L’Apostolo Paolo è discepolo di Gesù, è un discepolo elevato alla dignità di Apostolo del Signore. Non solo come Apostolo di Cristo Gesù, ma anche come suo discepolo lui è chiamato a consegnare al mondo intero la sua vita. Chi vede lui non sa chi lui è. A meno che lui non riveli che è un Apostolo di Cristo Gesù. Ma sempre lui si deve manifestare come suo vero discepolo. Come si manifesterà come suo vero discepolo? Consegnando al mondo intero il suo cuore che è cuore interamente piantato in Cristo Gesù, benedetto in Cristo Gesù, lavato da Cristo Gesù, santificato da Cristo Gesù. Ecco il suo cuore tutto piantato in Cristo e nella sua verità: </w:t>
      </w:r>
    </w:p>
    <w:p w14:paraId="48EBB4EA" w14:textId="77777777" w:rsidR="00E146BC" w:rsidRPr="00755A31" w:rsidRDefault="00E146BC" w:rsidP="00755A31">
      <w:pPr>
        <w:spacing w:after="120" w:line="240" w:lineRule="auto"/>
        <w:jc w:val="both"/>
        <w:rPr>
          <w:rFonts w:ascii="Arial" w:eastAsia="Times New Roman" w:hAnsi="Arial" w:cs="Times New Roman"/>
          <w:i/>
          <w:iCs/>
          <w:spacing w:val="-2"/>
          <w:kern w:val="0"/>
          <w:sz w:val="24"/>
          <w:szCs w:val="24"/>
          <w:lang w:eastAsia="it-IT"/>
          <w14:ligatures w14:val="none"/>
        </w:rPr>
      </w:pPr>
      <w:r w:rsidRPr="00755A31">
        <w:rPr>
          <w:rFonts w:ascii="Arial" w:eastAsia="Times New Roman" w:hAnsi="Arial" w:cs="Times New Roman"/>
          <w:i/>
          <w:iCs/>
          <w:spacing w:val="-2"/>
          <w:kern w:val="0"/>
          <w:sz w:val="24"/>
          <w:szCs w:val="24"/>
          <w:lang w:eastAsia="it-IT"/>
          <w14:ligatures w14:val="none"/>
        </w:rPr>
        <w:lastRenderedPageBreak/>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15884722"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Non solo deve manifestare la verità di Cristo nella quale lui è piantato. Anche il cuore della Chiesa lui deve manifestare. Non solo lo deve manifestare. Lui deve essere un perenne costruttore della Chiesa di Cristo Gesù. Quando lui rivela nella Lettera agli Efesini è la sua stessa vita:</w:t>
      </w:r>
    </w:p>
    <w:p w14:paraId="281D99D4" w14:textId="60C38246" w:rsidR="00E146BC" w:rsidRPr="00755A31" w:rsidRDefault="00E146BC" w:rsidP="00755A31">
      <w:pPr>
        <w:spacing w:after="120" w:line="240" w:lineRule="auto"/>
        <w:jc w:val="both"/>
        <w:rPr>
          <w:rFonts w:ascii="Arial" w:eastAsia="Times New Roman" w:hAnsi="Arial" w:cs="Times New Roman"/>
          <w:i/>
          <w:iCs/>
          <w:kern w:val="0"/>
          <w:sz w:val="24"/>
          <w:szCs w:val="24"/>
          <w:lang w:eastAsia="it-IT"/>
          <w14:ligatures w14:val="none"/>
        </w:rPr>
      </w:pPr>
      <w:r w:rsidRPr="00755A31">
        <w:rPr>
          <w:rFonts w:ascii="Arial" w:eastAsia="Times New Roman" w:hAnsi="Arial" w:cs="Times New Roman"/>
          <w:i/>
          <w:iCs/>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605142">
        <w:rPr>
          <w:rFonts w:ascii="Arial" w:eastAsia="Times New Roman" w:hAnsi="Arial" w:cs="Times New Roman"/>
          <w:i/>
          <w:iCs/>
          <w:kern w:val="0"/>
          <w:sz w:val="24"/>
          <w:szCs w:val="24"/>
          <w:lang w:eastAsia="it-IT"/>
          <w14:ligatures w14:val="none"/>
        </w:rPr>
        <w:t xml:space="preserve"> </w:t>
      </w:r>
      <w:r w:rsidRPr="00755A31">
        <w:rPr>
          <w:rFonts w:ascii="Arial" w:eastAsia="Times New Roman" w:hAnsi="Arial" w:cs="Times New Roman"/>
          <w:i/>
          <w:iCs/>
          <w:kern w:val="0"/>
          <w:sz w:val="24"/>
          <w:szCs w:val="24"/>
          <w:lang w:eastAsia="it-IT"/>
          <w14:ligatures w14:val="none"/>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Cosi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12A30F84"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Per consegnare il suo cuore, la sua vita alla Chiesa e al mondo intero la sua morale dovrà essere altissima. Ma cosa è la morale per un discepolo di Gesù? È la trasformazione in sua vita di ogni Parola che è uscita dalla bocca di Cristo Signore. Ecco un esempio della sua perfetta moralità. Quanto Lui dona come morale agli Efesini è la sua stessa vita. È questa la regola che vale per ogni membro del corpo </w:t>
      </w:r>
      <w:r w:rsidRPr="00755A31">
        <w:rPr>
          <w:rFonts w:ascii="Arial" w:eastAsia="Times New Roman" w:hAnsi="Arial" w:cs="Times New Roman"/>
          <w:kern w:val="0"/>
          <w:sz w:val="24"/>
          <w:szCs w:val="24"/>
          <w:lang w:eastAsia="it-IT"/>
          <w14:ligatures w14:val="none"/>
        </w:rPr>
        <w:lastRenderedPageBreak/>
        <w:t xml:space="preserve">di Cristo. Ecco la vera morale: la vita di Cristo Gesù trasformati in nostra vita, allo stesso modo che la vita del Padre era la vita di Cristo Signore: </w:t>
      </w:r>
    </w:p>
    <w:p w14:paraId="149708F5" w14:textId="77777777" w:rsidR="00E146BC" w:rsidRPr="00755A31" w:rsidRDefault="00E146BC" w:rsidP="00755A31">
      <w:pPr>
        <w:spacing w:after="120" w:line="240" w:lineRule="auto"/>
        <w:jc w:val="both"/>
        <w:rPr>
          <w:rFonts w:ascii="Arial" w:eastAsia="Times New Roman" w:hAnsi="Arial" w:cs="Times New Roman"/>
          <w:i/>
          <w:iCs/>
          <w:kern w:val="0"/>
          <w:sz w:val="24"/>
          <w:szCs w:val="24"/>
          <w:lang w:eastAsia="it-IT"/>
          <w14:ligatures w14:val="none"/>
        </w:rPr>
      </w:pPr>
      <w:r w:rsidRPr="00755A31">
        <w:rPr>
          <w:rFonts w:ascii="Arial" w:eastAsia="Times New Roman" w:hAnsi="Arial" w:cs="Times New Roman"/>
          <w:i/>
          <w:iCs/>
          <w:kern w:val="0"/>
          <w:sz w:val="24"/>
          <w:szCs w:val="24"/>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013F55DB"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Non solo l’Apostolo Paolo consegna la sua vita come perfetto esempio di come si trasforma la vita di Cristo in propria. Consegna anche la sua armatura ad ogni discepoli di Gesù perché anche lui possa combattere la buona battaglia della fede, della verità, della giustizia, del Vangelo secondo le regole del Vangelo: </w:t>
      </w:r>
    </w:p>
    <w:p w14:paraId="75CD6488" w14:textId="77777777" w:rsidR="00E146BC" w:rsidRPr="00755A31" w:rsidRDefault="00E146BC" w:rsidP="00755A31">
      <w:pPr>
        <w:spacing w:after="120" w:line="240" w:lineRule="auto"/>
        <w:jc w:val="both"/>
        <w:rPr>
          <w:rFonts w:ascii="Arial" w:eastAsia="Times New Roman" w:hAnsi="Arial" w:cs="Times New Roman"/>
          <w:i/>
          <w:iCs/>
          <w:spacing w:val="-2"/>
          <w:kern w:val="0"/>
          <w:sz w:val="24"/>
          <w:szCs w:val="24"/>
          <w:lang w:eastAsia="it-IT"/>
          <w14:ligatures w14:val="none"/>
        </w:rPr>
      </w:pPr>
      <w:r w:rsidRPr="00755A31">
        <w:rPr>
          <w:rFonts w:ascii="Arial" w:eastAsia="Times New Roman" w:hAnsi="Arial" w:cs="Times New Roman"/>
          <w:i/>
          <w:iCs/>
          <w:spacing w:val="-2"/>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4,10-20). </w:t>
      </w:r>
    </w:p>
    <w:p w14:paraId="6396BB87"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Un altro necessario particolare. La sua vita è consegnata a Cristo Crocifisso. Lui consegna la sua vita crocifissa ad ogni discepolo di Gesù perché tutti camminino dietro Cristo Gesù e Cristo Gesù Crocifisso. Senza la realizzazione di Cristo Crocifisso in noi, il nostro essere discepoli è lacunoso, assai imperfetto, a volte anche avvolto dagli scandali. Questi anziché avvicinare a Cristo Gesù, allontanano da Lui: </w:t>
      </w:r>
    </w:p>
    <w:p w14:paraId="28A514AB" w14:textId="77777777" w:rsidR="00E146BC" w:rsidRPr="00755A31" w:rsidRDefault="00E146BC" w:rsidP="00755A31">
      <w:pPr>
        <w:spacing w:after="120" w:line="240" w:lineRule="auto"/>
        <w:jc w:val="both"/>
        <w:rPr>
          <w:rFonts w:ascii="Arial" w:eastAsia="Times New Roman" w:hAnsi="Arial" w:cs="Times New Roman"/>
          <w:i/>
          <w:iCs/>
          <w:spacing w:val="-2"/>
          <w:kern w:val="0"/>
          <w:sz w:val="24"/>
          <w:szCs w:val="24"/>
          <w:lang w:eastAsia="it-IT"/>
          <w14:ligatures w14:val="none"/>
        </w:rPr>
      </w:pPr>
      <w:r w:rsidRPr="00755A31">
        <w:rPr>
          <w:rFonts w:ascii="Arial" w:eastAsia="Times New Roman" w:hAnsi="Arial" w:cs="Times New Roman"/>
          <w:i/>
          <w:iCs/>
          <w:spacing w:val="-2"/>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w:t>
      </w:r>
      <w:r w:rsidRPr="00755A31">
        <w:rPr>
          <w:rFonts w:ascii="Arial" w:eastAsia="Times New Roman" w:hAnsi="Arial" w:cs="Times New Roman"/>
          <w:i/>
          <w:iCs/>
          <w:spacing w:val="-2"/>
          <w:kern w:val="0"/>
          <w:sz w:val="24"/>
          <w:szCs w:val="24"/>
          <w:lang w:eastAsia="it-IT"/>
          <w14:ligatures w14:val="none"/>
        </w:rPr>
        <w:lastRenderedPageBreak/>
        <w:t xml:space="preserve">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6016A9CE" w14:textId="77777777" w:rsidR="00E146BC" w:rsidRPr="00755A31" w:rsidRDefault="00E146BC" w:rsidP="00755A31">
      <w:pPr>
        <w:spacing w:after="120" w:line="240" w:lineRule="auto"/>
        <w:jc w:val="both"/>
        <w:rPr>
          <w:rFonts w:ascii="Arial" w:eastAsia="Times New Roman" w:hAnsi="Arial" w:cs="Times New Roman"/>
          <w:kern w:val="0"/>
          <w:sz w:val="24"/>
          <w:szCs w:val="24"/>
          <w:lang w:eastAsia="it-IT"/>
          <w14:ligatures w14:val="none"/>
        </w:rPr>
      </w:pPr>
      <w:r w:rsidRPr="00755A31">
        <w:rPr>
          <w:rFonts w:ascii="Arial" w:eastAsia="Times New Roman" w:hAnsi="Arial" w:cs="Times New Roman"/>
          <w:kern w:val="0"/>
          <w:sz w:val="24"/>
          <w:szCs w:val="24"/>
          <w:lang w:eastAsia="it-IT"/>
          <w14:ligatures w14:val="none"/>
        </w:rPr>
        <w:t xml:space="preserve">Ora chiediamoci: la nostra Traditio di veri di discepoli di Gesù è consegna di tutta la nostra vita alla Chiesa e al mondo sul modello e sull’esempio di Cristo Signore? Noi non siamo stati chiamati a consegnare solo una Parola di Vangelo, separata dalla nostra vita. Il nostro annuncio deve essere la nostra vita trasformata in Vangelo, in Parola di Dio. Il cristiano Paolo parla sempre dal cuore di Cristo e della Chiesa, lavora per Cristo e per la sua Chiesa. Consegna tutta la sua vita a Cristo e alla Chiesa in modo perfettamente esemplare affinché si formi il corpo di Cristo che è la Chiesa attraverso l’aggiunta di nuovi membri. Se il nostro annuncio non diviene vera </w:t>
      </w:r>
      <w:r w:rsidRPr="00755A31">
        <w:rPr>
          <w:rFonts w:ascii="Arial" w:eastAsia="Times New Roman" w:hAnsi="Arial" w:cs="Times New Roman"/>
          <w:kern w:val="0"/>
          <w:sz w:val="24"/>
          <w:szCs w:val="24"/>
          <w:lang w:val="la-Latn" w:eastAsia="it-IT"/>
          <w14:ligatures w14:val="none"/>
        </w:rPr>
        <w:t>Traditio vitae christiani,</w:t>
      </w:r>
      <w:r w:rsidRPr="00755A31">
        <w:rPr>
          <w:rFonts w:ascii="Arial" w:eastAsia="Times New Roman" w:hAnsi="Arial" w:cs="Times New Roman"/>
          <w:kern w:val="0"/>
          <w:sz w:val="24"/>
          <w:szCs w:val="24"/>
          <w:lang w:eastAsia="it-IT"/>
          <w14:ligatures w14:val="none"/>
        </w:rPr>
        <w:t xml:space="preserve"> mai il Vangelo potrà essere creduto. La Madre di Dio ci aiuti. Vogliono consegnarci a Cristo Gesù perché Cristo ci consegni al Padre e il Padre in Cristo per opera dello Spirito Santo ci consegni alla Chiesa e al mondo come vero olocausto, vero sacrificio per la salvezza e la redenzione del mondo e della Chiesa.</w:t>
      </w:r>
    </w:p>
    <w:p w14:paraId="607D1AD3" w14:textId="77777777" w:rsidR="00E146BC" w:rsidRDefault="00E146BC" w:rsidP="00755A31">
      <w:pPr>
        <w:spacing w:after="120" w:line="240" w:lineRule="auto"/>
        <w:jc w:val="both"/>
        <w:rPr>
          <w:rFonts w:ascii="Arial" w:eastAsia="Times New Roman" w:hAnsi="Arial" w:cs="Arial"/>
          <w:kern w:val="0"/>
          <w:sz w:val="24"/>
          <w:szCs w:val="24"/>
          <w:lang w:eastAsia="it-IT"/>
          <w14:ligatures w14:val="none"/>
        </w:rPr>
      </w:pPr>
      <w:r w:rsidRPr="00755A31">
        <w:rPr>
          <w:rFonts w:ascii="Arial" w:eastAsia="Times New Roman" w:hAnsi="Arial" w:cs="Arial"/>
          <w:kern w:val="0"/>
          <w:sz w:val="24"/>
          <w:szCs w:val="24"/>
          <w:lang w:eastAsia="it-IT"/>
          <w14:ligatures w14:val="none"/>
        </w:rPr>
        <w:t xml:space="preserve">Ecco ora alcune riflessione utili per conoscere la via della fede. </w:t>
      </w:r>
      <w:bookmarkStart w:id="63" w:name="_Toc526060648"/>
    </w:p>
    <w:p w14:paraId="1D98DADD" w14:textId="77777777" w:rsidR="00E146BC" w:rsidRPr="00755A31" w:rsidRDefault="00E146BC" w:rsidP="00755A31">
      <w:pPr>
        <w:spacing w:after="120" w:line="240" w:lineRule="auto"/>
        <w:jc w:val="both"/>
        <w:rPr>
          <w:rFonts w:ascii="Arial" w:eastAsia="Times New Roman" w:hAnsi="Arial" w:cs="Arial"/>
          <w:b/>
          <w:bCs/>
          <w:i/>
          <w:iCs/>
          <w:kern w:val="32"/>
          <w:sz w:val="24"/>
          <w:szCs w:val="24"/>
          <w:lang w:eastAsia="it-IT"/>
          <w14:ligatures w14:val="none"/>
        </w:rPr>
      </w:pPr>
      <w:r w:rsidRPr="00755A31">
        <w:rPr>
          <w:rFonts w:ascii="Arial" w:eastAsia="Times New Roman" w:hAnsi="Arial" w:cs="Arial"/>
          <w:b/>
          <w:bCs/>
          <w:i/>
          <w:iCs/>
          <w:kern w:val="32"/>
          <w:sz w:val="24"/>
          <w:szCs w:val="24"/>
          <w:lang w:eastAsia="it-IT"/>
          <w14:ligatures w14:val="none"/>
        </w:rPr>
        <w:t>Prima riflessione: Perché, credendo, abbiate la vita nel suo nome</w:t>
      </w:r>
      <w:bookmarkEnd w:id="63"/>
    </w:p>
    <w:p w14:paraId="0C111047"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Trovare il fine di ogni realtà esistente, del passato, del presente, del futuro, del tempo, dell’eternità, di ogni momento e azione della nostra vita, della nostra missione e del nostro ministero, dello stesso mistero che è tutta la nostra umana esistenza, dal primo istante del concepimento, all’ultimo respiro e della stessa eternità, dona il significato vero ad ogni nostra azione. Se il fine si perde, tutto diviene caotico e infernale, tutto senza senso, tutto effimero, momentaneo, privo di valore. Un tempo un prima domanda del catechismo era sull’origine della nostra vita, una seconda sul suo fine. </w:t>
      </w:r>
      <w:r w:rsidRPr="00755A31">
        <w:rPr>
          <w:rFonts w:ascii="Arial" w:eastAsia="Calibri" w:hAnsi="Arial" w:cs="Arial"/>
          <w:i/>
          <w:kern w:val="0"/>
          <w:sz w:val="24"/>
          <w:szCs w:val="24"/>
          <w14:ligatures w14:val="none"/>
        </w:rPr>
        <w:t>“D. Chi ci ha creato? R. Ci ha creato Dio. D. Perché Dio ci ha creato? R. Per conoscerlo, amarlo, servirlo in questa vita e poi goderlo nell’altra in paradiso”</w:t>
      </w:r>
      <w:r w:rsidRPr="00755A31">
        <w:rPr>
          <w:rFonts w:ascii="Arial" w:eastAsia="Calibri" w:hAnsi="Arial" w:cs="Arial"/>
          <w:kern w:val="0"/>
          <w:sz w:val="24"/>
          <w:szCs w:val="24"/>
          <w14:ligatures w14:val="none"/>
        </w:rPr>
        <w:t xml:space="preserve">. Oggi, mancando l’uomo del fine soprannaturale, necessariamente dona fini effimeri a tutta la sua esistenza. Perché studi? Perché lavori? Perché ti sposi? Perché concepisci? Perché muori? Perché vivi? Sono tutte domande senza risposte, oppure colme di fini effimeri, insignificanti, spesso anche di puro egoismo se non di insensata e peccaminosa concupiscenza. Altro nostro grande errore è quello di trasformare i fini secondari in fini essenziali, cancellando </w:t>
      </w:r>
      <w:r w:rsidRPr="00755A31">
        <w:rPr>
          <w:rFonts w:ascii="Arial" w:eastAsia="Calibri" w:hAnsi="Arial" w:cs="Arial"/>
          <w:kern w:val="0"/>
          <w:sz w:val="24"/>
          <w:szCs w:val="24"/>
          <w14:ligatures w14:val="none"/>
        </w:rPr>
        <w:lastRenderedPageBreak/>
        <w:t>dalla nostra vita i fini primari, veri, di trascendenza che vengono direttamente dal nostro Creatore e Signore. Questo succede perché l’uomo ormai non ha più né Signore e né Creatore. È senza il suo Eterno Padre. È questo lo squallore antropologico. L’apparenza è stupenda. Le esteriorità sono sempre nuove e luccicanti. La realtà invece assai misera. È come se l’uomo fosse svuotato della sua anima e del suo spirito. È come se si fosse fatto un sentimento momentaneo, fugace, istintivo. Manca oggi la verità dell’uomo.</w:t>
      </w:r>
    </w:p>
    <w:p w14:paraId="05AA2BEB"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Avendo noi costruito un uomo senza verità, Dio è senza verità, Cristo è senza verità, lo Spirito Santo è senza verità. La Parola della Scrittura è senza verità. Tutto il Vangelo è senza verità. La Chiesa è senza verità. I suoi sacramenti sono senza verità. Il ministero è senza verità. Stiamo tutti rischiando di essere svuotati della nostra verità sacramentale e carismatica, ministeriale per sacramento o per vocazione. Da questo svuotamento della propria verità nessuno è escluso: Papato, episcopato, presbiterato, diaconato, mondo religioso e dei fedeli laici, delle associazioni, dei movimenti, dei gruppi ecclesiali. Quando si è svuotati della propria verità? Quando ci priviamo del fine che è legato alla nostra fede, al nostro ministero, al nostro carisma, alla nostra missione e vocazione. Siamo svuotati della nostra verità, quando ci doniamo noi il fine della nostra vita, mentre esso è dato solo da Dio, in Cristo per lo Spirito Santo. L’Apostolo Giovanni ci dice il fine per cui lui si è impegnato, nello Spirito di Dio e nella sapienza e intelligenza che vengono da Lui, a scrivere il suo Vangelo: </w:t>
      </w:r>
      <w:r w:rsidRPr="00755A31">
        <w:rPr>
          <w:rFonts w:ascii="Arial" w:eastAsia="Calibri" w:hAnsi="Arial" w:cs="Arial"/>
          <w:i/>
          <w:kern w:val="0"/>
          <w:sz w:val="24"/>
          <w:szCs w:val="24"/>
          <w14:ligatures w14:val="none"/>
        </w:rPr>
        <w:t>“Ho scritto questo Vangelo, perché crediate che Gesù è il Cristo, il Figlio di Dio, e perché, credendo, abbiate la vita nel suo nome”</w:t>
      </w:r>
      <w:r w:rsidRPr="00755A31">
        <w:rPr>
          <w:rFonts w:ascii="Arial" w:eastAsia="Calibri" w:hAnsi="Arial" w:cs="Arial"/>
          <w:kern w:val="0"/>
          <w:sz w:val="24"/>
          <w:szCs w:val="24"/>
          <w14:ligatures w14:val="none"/>
        </w:rPr>
        <w:t>. Il fine non è uno, sono due. L’uno è però il frutto dell’altro. Giovanni scrive perché ogni uomo creda che Gesù è il Cristo, il Figlio di Dio. Perché raggiungere questo fine è necessario? Perché urge raggiungerne un secondo: Perché, credendo, abbiate la vita nel suo nome. L’uomo è nella morte. Come potrà ritornare in vita? Credendo. In chi deve credere? In Gesù. Chi è Gesù? È il Cristo, il Figlio di Dio. È il Messia, il Redentore, il Salvatore.</w:t>
      </w:r>
    </w:p>
    <w:p w14:paraId="6C638BB8" w14:textId="77777777" w:rsidR="00E146BC" w:rsidRPr="00755A31" w:rsidRDefault="00E146BC" w:rsidP="00755A31">
      <w:pPr>
        <w:spacing w:after="120" w:line="240" w:lineRule="auto"/>
        <w:jc w:val="both"/>
        <w:rPr>
          <w:rFonts w:ascii="Arial" w:eastAsia="Calibri" w:hAnsi="Arial" w:cs="Arial"/>
          <w:i/>
          <w:iCs/>
          <w:kern w:val="0"/>
          <w:sz w:val="24"/>
          <w:szCs w:val="24"/>
          <w14:ligatures w14:val="none"/>
        </w:rPr>
      </w:pPr>
      <w:r w:rsidRPr="00755A31">
        <w:rPr>
          <w:rFonts w:ascii="Arial" w:eastAsia="Calibri" w:hAnsi="Arial" w:cs="Arial"/>
          <w:i/>
          <w:iCs/>
          <w:kern w:val="0"/>
          <w:sz w:val="24"/>
          <w:szCs w:val="24"/>
          <w14:ligatures w14:val="none"/>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w:t>
      </w:r>
    </w:p>
    <w:p w14:paraId="41F3F845" w14:textId="3D1B5A82"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lastRenderedPageBreak/>
        <w:t>Perché vieni a Messa? Perché ti confessi? Perché celebri l’Eucaristia? Perché sei cristiano? Perché sei battezzato e cresimato? Perché ti consacri al Signore nel Sacramento dell’Ordine Sacro? Perché il Signore ti chiama ad essere Vescovo o Papa? Perché passi per la via del matrimonio? Perché sei chiesa del Dio vivente? Perché sei membro di questa particolare porzione del popolo di Dio? Perché leggi il Vangelo? Perché lo insegni? Perché sei professore di teologia o catechista? Perché sei predicatore della divina Parola? Trova il vero fine, quello di Dio, non quello che tu vorresti darti, e cambierà la tua vita. È il fine che ti fa vero.</w:t>
      </w:r>
      <w:r w:rsidR="00605142">
        <w:rPr>
          <w:rFonts w:ascii="Arial" w:eastAsia="Calibri" w:hAnsi="Arial" w:cs="Arial"/>
          <w:kern w:val="0"/>
          <w:sz w:val="24"/>
          <w:szCs w:val="24"/>
          <w14:ligatures w14:val="none"/>
        </w:rPr>
        <w:t xml:space="preserve"> </w:t>
      </w:r>
      <w:r w:rsidRPr="00755A31">
        <w:rPr>
          <w:rFonts w:ascii="Arial" w:eastAsia="Calibri" w:hAnsi="Arial" w:cs="Arial"/>
          <w:kern w:val="0"/>
          <w:sz w:val="24"/>
          <w:szCs w:val="24"/>
          <w14:ligatures w14:val="none"/>
        </w:rPr>
        <w:t>Vergine Maria, Madre della Redenzione, Angeli, Santi, fateci veri nel fine vero, quello di Dio.</w:t>
      </w:r>
    </w:p>
    <w:p w14:paraId="542229C7" w14:textId="77777777" w:rsidR="00E146BC" w:rsidRPr="00755A31" w:rsidRDefault="00E146BC" w:rsidP="00755A31">
      <w:pPr>
        <w:spacing w:after="120" w:line="240" w:lineRule="auto"/>
        <w:rPr>
          <w:rFonts w:ascii="Arial" w:eastAsia="Times New Roman" w:hAnsi="Arial" w:cs="Arial"/>
          <w:b/>
          <w:bCs/>
          <w:i/>
          <w:iCs/>
          <w:color w:val="000000"/>
          <w:kern w:val="32"/>
          <w:sz w:val="24"/>
          <w:szCs w:val="24"/>
          <w:lang w:eastAsia="it-IT"/>
          <w14:ligatures w14:val="none"/>
        </w:rPr>
      </w:pPr>
      <w:bookmarkStart w:id="64" w:name="_Toc57468414"/>
      <w:r w:rsidRPr="00755A31">
        <w:rPr>
          <w:rFonts w:ascii="Arial" w:eastAsia="Times New Roman" w:hAnsi="Arial" w:cs="Arial"/>
          <w:b/>
          <w:bCs/>
          <w:i/>
          <w:iCs/>
          <w:color w:val="000000"/>
          <w:kern w:val="32"/>
          <w:sz w:val="24"/>
          <w:szCs w:val="24"/>
          <w:lang w:eastAsia="it-IT"/>
          <w14:ligatures w14:val="none"/>
        </w:rPr>
        <w:t>Seconda riflessione: Come il Padre ha mandato me, anche io mando voi</w:t>
      </w:r>
      <w:bookmarkEnd w:id="64"/>
    </w:p>
    <w:p w14:paraId="3DA999F9" w14:textId="77777777" w:rsidR="00E146BC" w:rsidRPr="00755A31" w:rsidRDefault="00E146BC" w:rsidP="00755A31">
      <w:pPr>
        <w:spacing w:after="120" w:line="240" w:lineRule="auto"/>
        <w:jc w:val="both"/>
        <w:rPr>
          <w:rFonts w:ascii="Arial" w:eastAsia="Calibri" w:hAnsi="Arial" w:cs="Arial"/>
          <w:color w:val="000000"/>
          <w:kern w:val="0"/>
          <w:sz w:val="24"/>
          <w:szCs w:val="24"/>
          <w14:ligatures w14:val="none"/>
        </w:rPr>
      </w:pPr>
      <w:r w:rsidRPr="00755A31">
        <w:rPr>
          <w:rFonts w:ascii="Arial" w:eastAsia="Calibri" w:hAnsi="Arial" w:cs="Arial"/>
          <w:color w:val="000000"/>
          <w:kern w:val="0"/>
          <w:sz w:val="24"/>
          <w:szCs w:val="24"/>
          <w14:ligatures w14:val="none"/>
        </w:rPr>
        <w:t>Nella nostra santissima fede tutto è per relazione ontologica di natura. L’ontologia trinitaria di comunione diviene ontologia di comunione nella creazione e poi con la redenzione di Cristo Gesù, diviene perfetta ontologia di comunione ecclesiologica. Nel mistero della Beata Trinità, Padre e Figlio e Spirito Santo sussistono nell’unica e sola natura divina eterna. Ontologia trinitaria di natura. Ma anche le tre persone divine vivono una ontologia di comunione eterna. Ontologia trinitaria di comunione. Il Padre genera il Figlio, il Figlio è generato dal Padre: ontologia di generazione. Lo Spirito Santo procede dal Padre e dal Figlio: ontologia di processione. Non vi sono tre Dèi uguali e distinti che vivono insieme o abitano insieme. Vi è un solo Dio in tre Persone e le tre Persone divine vivono in una eterna, mirabile ontologia di comunione o pericoresi eterna. Il Padre è nel Figlio e nello Spirito Santo. Lo Spirito Santo è nel Figlio e nel Padre. Il Figlio è nel Padre e nello Spirito Santo. È mistero sempre da esplorare.</w:t>
      </w:r>
    </w:p>
    <w:p w14:paraId="2E84C7C4" w14:textId="77777777" w:rsidR="00E146BC" w:rsidRPr="00755A31" w:rsidRDefault="00E146BC" w:rsidP="00755A31">
      <w:pPr>
        <w:spacing w:after="120" w:line="240" w:lineRule="auto"/>
        <w:jc w:val="both"/>
        <w:rPr>
          <w:rFonts w:ascii="Arial" w:eastAsia="Calibri" w:hAnsi="Arial" w:cs="Arial"/>
          <w:color w:val="000000"/>
          <w:kern w:val="0"/>
          <w:sz w:val="24"/>
          <w:szCs w:val="24"/>
          <w14:ligatures w14:val="none"/>
        </w:rPr>
      </w:pPr>
      <w:r w:rsidRPr="00755A31">
        <w:rPr>
          <w:rFonts w:ascii="Arial" w:eastAsia="Calibri" w:hAnsi="Arial" w:cs="Arial"/>
          <w:color w:val="000000"/>
          <w:kern w:val="0"/>
          <w:sz w:val="24"/>
          <w:szCs w:val="24"/>
          <w14:ligatures w14:val="none"/>
        </w:rPr>
        <w:t>Sappiamo per rivelazione che la creazione è stata fatta dal Verbo in vista del Verbo e che il Verbo è la vita della creazione e la vita è la luce degli uomini. Non è però una vita fuori della creazione, ma nella creazione. Anche questo è mistero sempre da esplorare. Non c’è immanentismo. Non c’è panteismo. Non c’è emanazionismo. Non c’è generazione. C’è solo creazione e presenza della vita e della luce che è il Verbo in tutta la creazione di Dio e in modo del tutto speciale nell’uomo che il Signore ha fatto a sua immagine e somiglianza. Ma l’uomo per sua volontà esce dalla luce e dalla vita ed entra nella morte e nelle tenebre. Ancora una volta è il Verbo che diviene il Mediatore universale. Si fa carne. Viene ad abitare in mezzo a noi. Prende su di sé la nostra morte, passa attraverso la morte di croce e la vince nella sua risurrezione. Nasce la nuova ontologia. Chi vuole essere salvato deve rinascere da acqua e da spirito Santo. Diviene così corpo di Cristo, figlio di Dio nel Figlio suo, partecipe della divina natura. Negli altri sacramenti raggiunge la conformazione a Cristo. Il sommo e la perfezione della conformazione è nel terzo grado dell’ordine sacro. L’Apostolo diviene in Cristo, per Cristo, con Cristo, Pastore e Capo del suo Gregge, che sempre dovrà condurre nel nome di Cristo Signore e con la sua autorità. Siamo al sommo dell’ontologia cristica di comunione. Anche la missione di salvezza potrà e dovrà essere solo ontologica, perché ogni persona che si converte a Cristo dovrà essere fatta nuova creatura e corpo di Cristo. Senza l’ontologia cristica non esiste nessuna ontologia né teologica, né ecclesiologica, né missionaria, né pneumatologica. Non esiste neanche alcuna ontologia né di redenzione e né di salvezza. Senza vera ontologia cristologica non c’è vera fede e senza vera fede l’uomo è nella morte.</w:t>
      </w:r>
    </w:p>
    <w:p w14:paraId="36F069AB" w14:textId="77777777" w:rsidR="00E146BC" w:rsidRPr="00755A31" w:rsidRDefault="00E146BC" w:rsidP="00755A31">
      <w:pPr>
        <w:spacing w:after="120" w:line="240" w:lineRule="auto"/>
        <w:jc w:val="both"/>
        <w:rPr>
          <w:rFonts w:ascii="Arial" w:eastAsia="Calibri" w:hAnsi="Arial" w:cs="Arial"/>
          <w:color w:val="000000"/>
          <w:kern w:val="0"/>
          <w:sz w:val="24"/>
          <w:szCs w:val="24"/>
          <w14:ligatures w14:val="none"/>
        </w:rPr>
      </w:pPr>
      <w:r w:rsidRPr="00755A31">
        <w:rPr>
          <w:rFonts w:ascii="Arial" w:eastAsia="Calibri" w:hAnsi="Arial" w:cs="Arial"/>
          <w:color w:val="000000"/>
          <w:kern w:val="0"/>
          <w:sz w:val="24"/>
          <w:szCs w:val="24"/>
          <w14:ligatures w14:val="none"/>
        </w:rPr>
        <w:lastRenderedPageBreak/>
        <w:t>Dice Gesù ai suoi Apostoli: “Come il Padre ha mandato me, anche io mando voi”. Tra Cristo Gesù è il Padre regna l’ontologia di generazione. Il Figlio è generato dal Padre, nello Spirito Santo. Per obbedienza a questa ontologia di generazione eterna, il Figlio si fa carne, nella carne si fa peccato per la redenzione dell’umanità. Anche gli Apostoli sono generati da Cristo Gesù nello Spirito Santo. Questa generazione è così forte da costituire gli Apostoli vera immagine di Cristo allo stesso modo – eccetto le prerogative divine ed eterne – che Cristo Gesù è vera immagine del Padre. Come tutto deve avvenire nel Cristo invisibile e per il Cristo invisibile, così tutto deve avvenire nel Cristo visibile e per il Cristo visibile che è l’Apostolo del Signore. Significa che mai potrà esistere un corpo missionario di redenzione e di salvezza, se non diviene sia corpo di Cristo, vero corpo di Cristo, e sia vero corpo dell’Apostolo. Questa ontologia sempre va conservata se si vuole essere veri missionari di Gesù. Ontologia specialissima di comunione con il Vescovo dovrà essere quella del presbitero che con lui, in Lui e per lui partecipa dell’unico sacerdozio di Cristo e del suo essere Pastore e Capo del gregge. Madre della Redenzione, Angeli, Santi, fate che viviamo tutti di vera comunione ontologica.</w:t>
      </w:r>
    </w:p>
    <w:p w14:paraId="248BBF00" w14:textId="77777777" w:rsidR="00E146BC" w:rsidRPr="00755A31" w:rsidRDefault="00E146BC" w:rsidP="00755A31">
      <w:pPr>
        <w:spacing w:after="120" w:line="240" w:lineRule="auto"/>
        <w:jc w:val="both"/>
        <w:rPr>
          <w:rFonts w:ascii="Arial" w:eastAsia="Times New Roman" w:hAnsi="Arial" w:cs="Arial"/>
          <w:b/>
          <w:bCs/>
          <w:i/>
          <w:iCs/>
          <w:color w:val="000000"/>
          <w:kern w:val="32"/>
          <w:sz w:val="24"/>
          <w:szCs w:val="24"/>
          <w:lang w:eastAsia="it-IT"/>
          <w14:ligatures w14:val="none"/>
        </w:rPr>
      </w:pPr>
      <w:bookmarkStart w:id="65" w:name="_Toc57468504"/>
      <w:r w:rsidRPr="00755A31">
        <w:rPr>
          <w:rFonts w:ascii="Arial" w:eastAsia="Times New Roman" w:hAnsi="Arial" w:cs="Arial"/>
          <w:b/>
          <w:bCs/>
          <w:i/>
          <w:iCs/>
          <w:color w:val="000000"/>
          <w:kern w:val="32"/>
          <w:sz w:val="24"/>
          <w:szCs w:val="24"/>
          <w:lang w:eastAsia="it-IT"/>
          <w14:ligatures w14:val="none"/>
        </w:rPr>
        <w:t>Terza riflessione: Perché, credendo, abbiate la vita nel suo nome</w:t>
      </w:r>
      <w:bookmarkEnd w:id="65"/>
    </w:p>
    <w:p w14:paraId="202B2072"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La fede in Cristo Gesù non è come un mazzo di fiori che si porta a casa al fine di abbellire una stanza. No! La fede in Cristo Gesù non è nell’ordine dell’abbellimento della nostra vita. Neanche è nell’ordine del di più. Senza la fede in Cristo abbiamo mille, con la fede in Lui abbiamo mille e uno. Neppure è nell’ordine del meglio o dell’ottimo. Prima abbiamo il bene, poi crediamo in lui e abbiamo il meglio, anzi l’ottimo. Se così fosse, Cristo Gesù sarebbe il Non-Necessario. Mentre Lui è il Necessario, anzi l’Assolutamente Necessario. Lui è il Differente. L’Assolutamente Differente. Ecco il perché. Immaginiamo una vastissima pianura piana di ossa umane. Noi possiamo al massimo, se ci riusciamo, ricomporre lo scheletro e con grande fatica. Essendo le ossa disseminate nella pianura. Neanche siamo in grado di sapere qual è la parte corrispondente ad un’altra parte. Anche se riuscissimo a ricomporre lo scheletro, di certo non potremmo creare la carne e i nevi. Poi per noi sarebbe oltremodo impossibile infondere nuovamente l’anima nello scheletro e nella carne. Questa opera è solo dell’Onnipotente Signore. Questa è la nostra condizione umana dopo il peccato: siamo ossa disseminati nella grande pianura della terra. Questa è la nostra condizione spirituale. Ma il nostro Signore, Creatore, Dio Onnipotente, ha stabilito con decreto eterno di darci nuovamente la vita. Ha stabilito una vera nostra risurrezione spirituale, anticipo e preludio della risurrezione gloriosa nell’ultimo giorno. Ha posto però come condizione necessaria per questa risurrezione spirituale nel tempo la fede in Cristo Gesù, che è il suo Figlio Unigenito Eterno fattosi carne. Lui è venuto ad abitare in mezzo a noi come nostro Redentore, Salvatore, Espiatore dei nostri peccati, Datore di grazia e Verità, Luce e Vita Eterna, Risurrezione, Mediatore Unico e Universale tra il Padre e ogni uomo. Se noi crediamo nella sua verità, nella sua Parola, nella sua vita, nella sua storia di morte e di risurrezione, nel dono del suo Santo Spirito, se ascoltiamo ogni sua Parola e obbediamo alla sua voce, Lui, per messo del suo Santo Spirito ci risusciterà, ci colmerà di vita eterna, ci darà lo Spirito senza misura e noi, santificati, confortati, sostenuti, aiutati, guidati dallo Spirito Santo manifesteremo sulla terra in mezzo ai nostri fratelli tutta la bellezza del nostro essere risuscitato a vita nuova. Faremo della sua Parola la nostra unica Legge e del suo Santo Spirito la sola nostra vita. Con Lui, in Lui per Lui cammineremo di fede in fede, di verità in verità.</w:t>
      </w:r>
    </w:p>
    <w:p w14:paraId="318866CB" w14:textId="132176D1"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lastRenderedPageBreak/>
        <w:t>Credere in Dio non è soltanto sapere che Lui esiste. Credere in Dio significa accogliere la volontà di Dio come nostra volta. Condurre la nostra vita nelle sue decisioni. Ora Lui ha deciso, stabilito che la nostra salvezza è in Cristo. Non solo è da Cristo, ma è anche in Lui. Si vive da risorti a nuova vita con Lui e per Lui. Questo è il decreto del Padre. Questa la sua eterna decisione. Siamo stati creati da Lui in vista di Lui. Siamo stati redenti da Lui in vista di Lui. Se noi non accogliamo questo suo decreto e decisione, noi non crediamo nel vero Dio. Non crediamo perché separiamo Lui dalla sua volontà, dalla sua decisione, dal suo decreto eterno. Quando noi diciamo che la fede in Cristo non è più necessaria per passare dalla morte alla vita, altro non facciamo che rinnegare il vero Dio, il vero Signore, Creatore, Padre. Cristo Gesù non si è fatto dono di salvezza di sua volontà. Cristo Gesù è stato costituito dal Padre dono di salvezza per ogni uomo. Lui è in eterno dalla volontà del Padre. Rifiutando, escludendo, eliminando Cristo Gesù, è la volontà del Padre che noi rifiutiamo, escludiamo, eliminiamo, rinneghiamo. Di conseguenza rifiutiamo, escludiamo, eliminiamo, rinneghiamo il Padre, che è il solo vero Dio, il solo vero Signore, il solo Creatore del cielo e della terra, il solo Redentore e Salvatore. Chi non accoglie Cristo non accoglie il Padre. Chi accoglie il Padre secondo verità sempre accoglierà Cristo Gesù. Senza la vera fede in Cristo siamo senza vera fede in Dio. La vera fede in Dio è vera fede in Cristo. Senza la vera fede mai potrà esistere il vero uomo.</w:t>
      </w:r>
      <w:r w:rsidR="00605142">
        <w:rPr>
          <w:rFonts w:ascii="Arial" w:eastAsia="Calibri" w:hAnsi="Arial" w:cs="Arial"/>
          <w:kern w:val="0"/>
          <w:sz w:val="24"/>
          <w:szCs w:val="24"/>
          <w14:ligatures w14:val="none"/>
        </w:rPr>
        <w:t xml:space="preserve"> </w:t>
      </w:r>
      <w:r w:rsidRPr="00755A31">
        <w:rPr>
          <w:rFonts w:ascii="Arial" w:eastAsia="Calibri" w:hAnsi="Arial" w:cs="Arial"/>
          <w:kern w:val="0"/>
          <w:sz w:val="24"/>
          <w:szCs w:val="24"/>
          <w14:ligatures w14:val="none"/>
        </w:rPr>
        <w:t>Madre della Redenzione, Angeli, Santi, otteneteci la vera fede nel Padre e nel Figlio suo.</w:t>
      </w:r>
    </w:p>
    <w:p w14:paraId="15C7A6F4" w14:textId="77777777" w:rsidR="00E146BC" w:rsidRPr="00755A31" w:rsidRDefault="00E146BC" w:rsidP="00755A31">
      <w:pPr>
        <w:spacing w:after="120" w:line="240" w:lineRule="auto"/>
        <w:jc w:val="both"/>
        <w:rPr>
          <w:rFonts w:ascii="Arial" w:eastAsia="Times New Roman" w:hAnsi="Arial" w:cs="Times New Roman"/>
          <w:b/>
          <w:bCs/>
          <w:i/>
          <w:iCs/>
          <w:color w:val="000000"/>
          <w:kern w:val="32"/>
          <w:sz w:val="24"/>
          <w:szCs w:val="24"/>
          <w:lang w:eastAsia="it-IT"/>
          <w14:ligatures w14:val="none"/>
        </w:rPr>
      </w:pPr>
      <w:r w:rsidRPr="00755A31">
        <w:rPr>
          <w:rFonts w:ascii="Arial" w:eastAsia="Calibri" w:hAnsi="Arial" w:cs="Arial"/>
          <w:b/>
          <w:bCs/>
          <w:i/>
          <w:iCs/>
          <w:kern w:val="0"/>
          <w:sz w:val="24"/>
          <w:szCs w:val="24"/>
          <w14:ligatures w14:val="none"/>
        </w:rPr>
        <w:t xml:space="preserve">Quarta riflessione. </w:t>
      </w:r>
      <w:bookmarkStart w:id="66" w:name="_Toc83895460"/>
      <w:r w:rsidRPr="00755A31">
        <w:rPr>
          <w:rFonts w:ascii="Arial" w:eastAsia="Times New Roman" w:hAnsi="Arial" w:cs="Times New Roman"/>
          <w:b/>
          <w:bCs/>
          <w:i/>
          <w:iCs/>
          <w:color w:val="000000"/>
          <w:kern w:val="32"/>
          <w:sz w:val="24"/>
          <w:szCs w:val="24"/>
          <w:lang w:eastAsia="it-IT"/>
          <w14:ligatures w14:val="none"/>
        </w:rPr>
        <w:t>Ricevete lo Spirito Santo</w:t>
      </w:r>
      <w:bookmarkEnd w:id="66"/>
      <w:r w:rsidRPr="00755A31">
        <w:rPr>
          <w:rFonts w:ascii="Arial" w:eastAsia="Times New Roman" w:hAnsi="Arial" w:cs="Times New Roman"/>
          <w:b/>
          <w:bCs/>
          <w:i/>
          <w:iCs/>
          <w:color w:val="000000"/>
          <w:kern w:val="32"/>
          <w:sz w:val="24"/>
          <w:szCs w:val="24"/>
          <w:lang w:eastAsia="it-IT"/>
          <w14:ligatures w14:val="none"/>
        </w:rPr>
        <w:t xml:space="preserve"> </w:t>
      </w:r>
    </w:p>
    <w:p w14:paraId="275CA261"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L’uomo non esisteva. Era polvere del suolo plasmata. Poi il Signore Dio soffiò nelle sue narici un alito di vita e la polvere plasmata divenne un essere vivente. Così il testo della Genesi:</w:t>
      </w:r>
    </w:p>
    <w:p w14:paraId="27CE1E82" w14:textId="77777777" w:rsidR="00E146BC" w:rsidRPr="00755A31" w:rsidRDefault="00E146BC" w:rsidP="00755A31">
      <w:pPr>
        <w:spacing w:after="120" w:line="240" w:lineRule="auto"/>
        <w:jc w:val="both"/>
        <w:rPr>
          <w:rFonts w:ascii="Arial" w:eastAsia="Calibri" w:hAnsi="Arial" w:cs="Arial"/>
          <w:i/>
          <w:iCs/>
          <w:spacing w:val="-2"/>
          <w:kern w:val="0"/>
          <w:sz w:val="24"/>
          <w:szCs w:val="24"/>
          <w14:ligatures w14:val="none"/>
        </w:rPr>
      </w:pPr>
      <w:r w:rsidRPr="00755A31">
        <w:rPr>
          <w:rFonts w:ascii="Arial" w:eastAsia="Calibri" w:hAnsi="Arial" w:cs="Arial"/>
          <w:i/>
          <w:iCs/>
          <w:spacing w:val="-2"/>
          <w:kern w:val="0"/>
          <w:sz w:val="24"/>
          <w:szCs w:val="24"/>
          <w14:ligatures w14:val="none"/>
        </w:rPr>
        <w:t xml:space="preserve"> “Allora il Signore Dio plasmò l’uomo con polvere del suolo e soffiò nelle sue narici un alito di vita e l’uomo divenne un essere vivente (Gen 2,7). </w:t>
      </w:r>
    </w:p>
    <w:p w14:paraId="29752EB4"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Come il Signore compie le sue opere per tramite di Cristo Gesù e del suo Santo Spirito, così ogni uomo chiamato per compiere le opere di Dio deve essere colmo dello Spirito del Signore. Ecco la promessa fatta da Dio sul suo Messia, mandato nel mondo per compiere la sua opera: “</w:t>
      </w:r>
    </w:p>
    <w:p w14:paraId="0F8D8231" w14:textId="77777777" w:rsidR="00E146BC" w:rsidRPr="00755A31" w:rsidRDefault="00E146BC" w:rsidP="00755A31">
      <w:pPr>
        <w:spacing w:after="120" w:line="240" w:lineRule="auto"/>
        <w:jc w:val="both"/>
        <w:rPr>
          <w:rFonts w:ascii="Arial" w:eastAsia="Calibri" w:hAnsi="Arial" w:cs="Arial"/>
          <w:i/>
          <w:iCs/>
          <w:spacing w:val="-2"/>
          <w:kern w:val="0"/>
          <w:sz w:val="24"/>
          <w:szCs w:val="24"/>
          <w14:ligatures w14:val="none"/>
        </w:rPr>
      </w:pPr>
      <w:r w:rsidRPr="00755A31">
        <w:rPr>
          <w:rFonts w:ascii="Arial" w:eastAsia="Calibri" w:hAnsi="Arial" w:cs="Arial"/>
          <w:i/>
          <w:iCs/>
          <w:spacing w:val="-2"/>
          <w:kern w:val="0"/>
          <w:sz w:val="24"/>
          <w:szCs w:val="24"/>
          <w14:ligatures w14:val="none"/>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Lo spirito del </w:t>
      </w:r>
      <w:r w:rsidRPr="00755A31">
        <w:rPr>
          <w:rFonts w:ascii="Arial" w:eastAsia="Calibri" w:hAnsi="Arial" w:cs="Arial"/>
          <w:i/>
          <w:iCs/>
          <w:spacing w:val="-2"/>
          <w:kern w:val="0"/>
          <w:sz w:val="24"/>
          <w:szCs w:val="24"/>
          <w14:ligatures w14:val="none"/>
        </w:rPr>
        <w:lastRenderedPageBreak/>
        <w:t>Signore Dio è su di me, perché il Signore mi ha consacrato con l’unzione; mi ha mandato a portare il lieto annuncio ai miseri, a fasciare le piaghe dei cuori spezzati, a proclamare la libertà degli schiavi, la scarcerazione dei prigionieri, a promulgare l’anno di grazia del Signore (Is 61,1-2).</w:t>
      </w:r>
    </w:p>
    <w:p w14:paraId="42C83A43"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Nicodemo rende testimonianza che Dio è con Gesù. Se Dio è con Gesù, anche lo Spirito di Dio è con Gesù: </w:t>
      </w:r>
    </w:p>
    <w:p w14:paraId="166FF97B" w14:textId="499FD108" w:rsidR="00E146BC" w:rsidRPr="00755A31" w:rsidRDefault="00E146BC" w:rsidP="00755A31">
      <w:pPr>
        <w:spacing w:after="120" w:line="240" w:lineRule="auto"/>
        <w:jc w:val="both"/>
        <w:rPr>
          <w:rFonts w:ascii="Arial" w:eastAsia="Calibri" w:hAnsi="Arial" w:cs="Arial"/>
          <w:i/>
          <w:iCs/>
          <w:spacing w:val="-2"/>
          <w:kern w:val="0"/>
          <w:sz w:val="24"/>
          <w:szCs w:val="24"/>
          <w14:ligatures w14:val="none"/>
        </w:rPr>
      </w:pPr>
      <w:r w:rsidRPr="00755A31">
        <w:rPr>
          <w:rFonts w:ascii="Arial" w:eastAsia="Calibri" w:hAnsi="Arial" w:cs="Arial"/>
          <w:i/>
          <w:iCs/>
          <w:spacing w:val="-2"/>
          <w:kern w:val="0"/>
          <w:sz w:val="24"/>
          <w:szCs w:val="24"/>
          <w14:ligatures w14:val="none"/>
        </w:rPr>
        <w:t>“Vi era tra i farisei un uomo di nome Nicodèmo, uno dei capi dei Giudei. Costui andò da Gesù, di notte, e gli disse: «Rabbì, sappiamo che sei venuto da Dio come maestro; nessuno infatti può compiere questi segni che tu compi, se Dio non è con lui»” (Gv 3,1-2).</w:t>
      </w:r>
      <w:r w:rsidR="00605142">
        <w:rPr>
          <w:rFonts w:ascii="Arial" w:eastAsia="Calibri" w:hAnsi="Arial" w:cs="Arial"/>
          <w:i/>
          <w:iCs/>
          <w:spacing w:val="-2"/>
          <w:kern w:val="0"/>
          <w:sz w:val="24"/>
          <w:szCs w:val="24"/>
          <w14:ligatures w14:val="none"/>
        </w:rPr>
        <w:t xml:space="preserve"> </w:t>
      </w:r>
    </w:p>
    <w:p w14:paraId="60C28EB1"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Sappiamo che lo Spirito Santo ha consacrato Gesù come Cristo o Messia o Unto del Signore dopo aver ricevuto il battesimo da Giovanni nel fiume Giordano: </w:t>
      </w:r>
    </w:p>
    <w:p w14:paraId="22E9002F" w14:textId="77777777" w:rsidR="00E146BC" w:rsidRPr="00755A31" w:rsidRDefault="00E146BC" w:rsidP="00755A31">
      <w:pPr>
        <w:spacing w:after="120" w:line="240" w:lineRule="auto"/>
        <w:jc w:val="both"/>
        <w:rPr>
          <w:rFonts w:ascii="Arial" w:eastAsia="Calibri" w:hAnsi="Arial" w:cs="Arial"/>
          <w:i/>
          <w:iCs/>
          <w:spacing w:val="-2"/>
          <w:kern w:val="0"/>
          <w:sz w:val="24"/>
          <w:szCs w:val="24"/>
          <w14:ligatures w14:val="none"/>
        </w:rPr>
      </w:pPr>
      <w:r w:rsidRPr="00755A31">
        <w:rPr>
          <w:rFonts w:ascii="Arial" w:eastAsia="Calibri" w:hAnsi="Arial" w:cs="Arial"/>
          <w:i/>
          <w:iCs/>
          <w:spacing w:val="-2"/>
          <w:kern w:val="0"/>
          <w:sz w:val="24"/>
          <w:szCs w:val="24"/>
          <w14:ligatures w14:val="none"/>
        </w:rPr>
        <w:t xml:space="preserve">“Appena battezzato, Gesù uscì dall’acqua: ed ecco, si aprirono per lui i cieli ed egli vide lo Spirito di Dio discendere come una colomba e venire sopra di lui. Ed ecco una voce dal cielo che diceva: «Questi è il Figlio mio, l’amato: in lui ho posto il mio compiacimento»” (Mt 3,16-17). </w:t>
      </w:r>
    </w:p>
    <w:p w14:paraId="5FB8C36B"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Gli Apostoli devono andare nel mondo a compiere l’opera di Cristo Gesù, che è l’opera del Padre. Nessuno potrà mai fare l’opera del Padre se non è colmato di Spirito Santo. Gesù soffia sugli Apostoli il suo Spirito Santo e gli Apostoli in questo istante sono costituiti missionari e continuatori dell’opera di Cristo.</w:t>
      </w:r>
    </w:p>
    <w:p w14:paraId="4E2DD07D"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Come lo Spirito Santo è stato alitato sugli Apostoli da Cristo Gesù, così saranno gli Apostoli ad alitare lo Spirito Santo su ogni uomo che vuole essere opera di Cristo per compiere l’opera di Cristo. Come Cristo Gesù era sempre mosso dallo Spirito così anche gli Apostoli dovranno essere sempre mossi dallo Spirito. Come questo potrà accadere? Lasciandosi condurre dallo Spirito per una obbedienza sempre più perfetta alla Parola del Vangelo, camminando di verità in verità e di fede in fede. Se l’Apostolo si separa dallo Spirito Santo, mai potrà compiere l’opera di Dio. L’opera di Dio è sempre compiuta dal Padre per mezzo di Cristo, dello Spirito, dell’Apostolo e, in comunione con l’Apostolo, da tutto il corpo di Gesù Signore. Regina degli Apostoli, fa che sempre dagli Apostoli di Gesù venga lo Spirito per ogni uomo.</w:t>
      </w:r>
    </w:p>
    <w:p w14:paraId="0A3E798A" w14:textId="77777777" w:rsidR="00E146BC" w:rsidRPr="00755A31" w:rsidRDefault="00E146BC" w:rsidP="00755A31">
      <w:pPr>
        <w:spacing w:after="120" w:line="240" w:lineRule="auto"/>
        <w:jc w:val="both"/>
        <w:rPr>
          <w:rFonts w:ascii="Arial" w:eastAsia="Times New Roman" w:hAnsi="Arial" w:cs="Arial"/>
          <w:b/>
          <w:bCs/>
          <w:i/>
          <w:iCs/>
          <w:color w:val="000000"/>
          <w:kern w:val="32"/>
          <w:sz w:val="24"/>
          <w:szCs w:val="24"/>
          <w:lang w:eastAsia="it-IT"/>
          <w14:ligatures w14:val="none"/>
        </w:rPr>
      </w:pPr>
      <w:r w:rsidRPr="00755A31">
        <w:rPr>
          <w:rFonts w:ascii="Arial" w:eastAsia="Times New Roman" w:hAnsi="Arial" w:cs="Arial"/>
          <w:b/>
          <w:bCs/>
          <w:i/>
          <w:iCs/>
          <w:kern w:val="0"/>
          <w:sz w:val="24"/>
          <w:szCs w:val="24"/>
          <w:lang w:eastAsia="it-IT"/>
          <w14:ligatures w14:val="none"/>
        </w:rPr>
        <w:t xml:space="preserve">Quinta riflessione: </w:t>
      </w:r>
      <w:bookmarkStart w:id="67" w:name="_Toc83895844"/>
      <w:r w:rsidRPr="00755A31">
        <w:rPr>
          <w:rFonts w:ascii="Arial" w:eastAsia="Times New Roman" w:hAnsi="Arial" w:cs="Arial"/>
          <w:b/>
          <w:bCs/>
          <w:i/>
          <w:iCs/>
          <w:color w:val="000000"/>
          <w:kern w:val="32"/>
          <w:sz w:val="24"/>
          <w:szCs w:val="24"/>
          <w:lang w:eastAsia="it-IT"/>
          <w14:ligatures w14:val="none"/>
        </w:rPr>
        <w:t>Come il Padre ha mandato me, anche io mando voi</w:t>
      </w:r>
      <w:bookmarkEnd w:id="67"/>
    </w:p>
    <w:p w14:paraId="19C949CC" w14:textId="70DE0D1A"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Ogni più piccola modifica che viene apportata nel linguaggio teologico quotidiano attesta un cambiamento, una modifica della stessa sostanza e natura della fede. Non tutti stanno notando, e neanche tutti hanno notato che vi è stato un passaggio di linguaggio nella Chiesa, che non è semplice modo di dire, è anche un passaggio di sostanza nella natura della fede. Questo passaggio è semplice da annunciare o da mettere in piena luce. Oggi – in verità è da qualche anno – non si parla più di Cristo Gesù. Si parla solo di Dio nella Chiesa. Neanche si parla del Dio vivo e vero, dell’unico Dio vivo e vero che è solo il Padre del Signore nostro Gesù Cristo, ma si parla semplicemente di Dio. Ora questo Dio di cui si parla non è il Dio di Mosè, non è il Dio dei profeti, non è il Dio degli Apostoli, non è il Dio dei grandi Padri della Chiesa,</w:t>
      </w:r>
      <w:r w:rsidR="00605142">
        <w:rPr>
          <w:rFonts w:ascii="Arial" w:eastAsia="Calibri" w:hAnsi="Arial" w:cs="Arial"/>
          <w:kern w:val="0"/>
          <w:sz w:val="24"/>
          <w:szCs w:val="24"/>
          <w14:ligatures w14:val="none"/>
        </w:rPr>
        <w:t xml:space="preserve"> </w:t>
      </w:r>
      <w:r w:rsidRPr="00755A31">
        <w:rPr>
          <w:rFonts w:ascii="Arial" w:eastAsia="Calibri" w:hAnsi="Arial" w:cs="Arial"/>
          <w:kern w:val="0"/>
          <w:sz w:val="24"/>
          <w:szCs w:val="24"/>
          <w14:ligatures w14:val="none"/>
        </w:rPr>
        <w:t xml:space="preserve">non è il Dio dei Dottori della Chiesa che hanno sacrificato i loro occhi nello scrutare le Scritture e la Sacra Tradizione al fine di parlare in modo adeguato, il più possibilmente adeguato di Lui. Non solo. Tutta questa loro scienza e sapienza nello Spirito Santo, tutta orientata a cogliere la verità del Dio vivo e vero in ogni sua anche </w:t>
      </w:r>
      <w:r w:rsidRPr="00755A31">
        <w:rPr>
          <w:rFonts w:ascii="Arial" w:eastAsia="Calibri" w:hAnsi="Arial" w:cs="Arial"/>
          <w:kern w:val="0"/>
          <w:sz w:val="24"/>
          <w:szCs w:val="24"/>
          <w14:ligatures w14:val="none"/>
        </w:rPr>
        <w:lastRenderedPageBreak/>
        <w:t>più piccola fiammella di verità, è addirittura disprezzata, dal momento che spesso si parla con disprezzo di questo altissimo ministero nella Chiesa. Ma è giusto che ognuno si chieda: cosa sarebbe oggi la Chiesa senza il sacrificio dei grandi suoi</w:t>
      </w:r>
      <w:r w:rsidR="00605142">
        <w:rPr>
          <w:rFonts w:ascii="Arial" w:eastAsia="Calibri" w:hAnsi="Arial" w:cs="Arial"/>
          <w:kern w:val="0"/>
          <w:sz w:val="24"/>
          <w:szCs w:val="24"/>
          <w14:ligatures w14:val="none"/>
        </w:rPr>
        <w:t xml:space="preserve"> </w:t>
      </w:r>
      <w:r w:rsidRPr="00755A31">
        <w:rPr>
          <w:rFonts w:ascii="Arial" w:eastAsia="Calibri" w:hAnsi="Arial" w:cs="Arial"/>
          <w:kern w:val="0"/>
          <w:sz w:val="24"/>
          <w:szCs w:val="24"/>
          <w14:ligatures w14:val="none"/>
        </w:rPr>
        <w:t xml:space="preserve">Padri e Dottori? Altro non sarebbe che una pubblica piazza, un areopago aggiornato, nel quale la discussione per la discussione e la parola per la parola sarebbero il passatempo preferito. L’areopago non è più areopago, non è più piazza, nel momento in cui entra l’Apostolo Paolo e annuncia la grande opera di Dio: la risurrezione del suo Figlio Unigenito, fattosi carne per la nostra salvezza, redenzione, vita eterna. La Chiesa non è più un areopago nel momento in cui inizia ad annunciare la purissima verità di Cristo Signore, il Verbo Eterno, il Figlio Unigenito del Padre, fattosi carne per la nostra salvezza, Crocifisso e Risorto per la nostra redenzione eterna. Finché la Chiesa non annuncia Cristo Signore, essa è e rimane un areopago nel quale ognuno parla dal suo cuore e pronuncia sentenze di peccato, mai di verità, perché la verità della Chiesa è uno solo: Cristo Gesù, il Crocifisso che è il Risorto, l’Agnello Immolato, costituito dal Padre, Signore del cielo e della terra e Giudice dei vivi e dei morti. Cristo è tutto e tutto è in Cristo. </w:t>
      </w:r>
    </w:p>
    <w:p w14:paraId="5A20E675"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Gli Apostoli non sono stati mandati da Dio a parlare di Dio. Gli Apostoli sono stati mandati da Cristo per annunciare il suo Vangelo a tutte le genti. Il suo Vangelo, non altre parole, non altre teorie, non altri sistemi religiosi, morali, filosofici, antropologici. Il Vangelo è il solo Libro della Chiesa, la Parola di Cristo Gesù la sola Parola che deve risuonare dalla sua bocca. Lo Spirito Santo il solo Lettore e il solo Interprete della verità di Cristo, tutta racchiusa nella sua Parola. Se l’Apostolo perde il legame con Cristo Gesù, perché ne stabilisce uno nuovo, anche se fosse con Dio Padre, verrebbe meno nella fedeltà alla sua missione. Non è l’Apostolo che deve condurre al Padre. Al Padre conduce Cristo. L’Apostolo porta a Cristo, fa discepoli di Cristo, divenendo discepoli di Cristo, corpo di Cristo, vita di Cristo, si diviene figli del Padre. È in Cristo che si diviene partecipi della figliolanza divina ed è in Lui che si è resi partecipi della natura divina. È verità eterna. Se l’Apostolo vuole essere e rimanere Apostolo di Cristo Gesù, deve fare Cristo Gesù suo cuore, sua anima, sua voce, suo pensiero, suo desiderio, sua volontà. Quando Cristo è divenuto vita dell’Apostolo, sempre l’Apostolo parlerà dalla pienezza del suo cuore e poiché il suo cuore è pieno di Cristo Signore, sempre parlerà di Lui. Se l’Apostolo non parla di Cristo, significa che Cristo non è la sua vita. Se non parla del vero Cristo, lui attesta che il vero Cristo non è nel suo cuore. Parla sempre di un Dio senza nome, perché il vero nome del solo Dio vivo e vero, è il Padre del Signore nostro Gesù Cristo. L’Apostolo è da Cristo. Lui non è da Dio. Madre di Dio, aiutaci a vivere secondo verità la nostra missione. Noi siamo da Cristo Signore. </w:t>
      </w:r>
    </w:p>
    <w:p w14:paraId="216039FA" w14:textId="77777777" w:rsidR="00E146BC" w:rsidRPr="00755A31" w:rsidRDefault="00E146BC" w:rsidP="00755A31">
      <w:pPr>
        <w:spacing w:after="120" w:line="240" w:lineRule="auto"/>
        <w:jc w:val="both"/>
        <w:rPr>
          <w:rFonts w:ascii="Arial" w:eastAsia="Times New Roman" w:hAnsi="Arial" w:cs="Arial"/>
          <w:b/>
          <w:bCs/>
          <w:i/>
          <w:iCs/>
          <w:color w:val="000000"/>
          <w:kern w:val="32"/>
          <w:sz w:val="24"/>
          <w:szCs w:val="24"/>
          <w:lang w:eastAsia="it-IT"/>
          <w14:ligatures w14:val="none"/>
        </w:rPr>
      </w:pPr>
      <w:r w:rsidRPr="00755A31">
        <w:rPr>
          <w:rFonts w:ascii="Arial" w:eastAsia="Calibri" w:hAnsi="Arial" w:cs="Arial"/>
          <w:b/>
          <w:bCs/>
          <w:i/>
          <w:iCs/>
          <w:kern w:val="0"/>
          <w:sz w:val="24"/>
          <w:szCs w:val="24"/>
          <w14:ligatures w14:val="none"/>
        </w:rPr>
        <w:t xml:space="preserve">Sesta riflessione: </w:t>
      </w:r>
      <w:bookmarkStart w:id="68" w:name="_Toc532122148"/>
      <w:r w:rsidRPr="00755A31">
        <w:rPr>
          <w:rFonts w:ascii="Arial" w:eastAsia="Times New Roman" w:hAnsi="Arial" w:cs="Arial"/>
          <w:b/>
          <w:bCs/>
          <w:i/>
          <w:iCs/>
          <w:color w:val="000000"/>
          <w:kern w:val="32"/>
          <w:sz w:val="24"/>
          <w:szCs w:val="24"/>
          <w:lang w:eastAsia="it-IT"/>
          <w14:ligatures w14:val="none"/>
        </w:rPr>
        <w:t>credendo, abbiate la vita nel suo nome</w:t>
      </w:r>
      <w:bookmarkEnd w:id="68"/>
      <w:r w:rsidRPr="00755A31">
        <w:rPr>
          <w:rFonts w:ascii="Arial" w:eastAsia="Times New Roman" w:hAnsi="Arial" w:cs="Arial"/>
          <w:b/>
          <w:bCs/>
          <w:i/>
          <w:iCs/>
          <w:color w:val="000000"/>
          <w:kern w:val="32"/>
          <w:sz w:val="24"/>
          <w:szCs w:val="24"/>
          <w:lang w:eastAsia="it-IT"/>
          <w14:ligatures w14:val="none"/>
        </w:rPr>
        <w:t xml:space="preserve"> </w:t>
      </w:r>
    </w:p>
    <w:p w14:paraId="039CEBF7"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Un tempo si insegnava che il retto agire è dalla retta conoscenza di ben quattro cause: materiale, efficiente, formale, finale. L’Apostolo Giovanni, causa efficiente, prende la materia che è la vita di Gesù che va dall’eternità all’eternità, passando per il tempo, la trasforma in un racconto ben ordinato, donandole una sua particolare, personale forma. Tutto questo a nulla servirebbe, se non vi fosse un fine. L’Evangelista in una sola frase del suo Scritto mette insieme le quattro cause: “</w:t>
      </w:r>
      <w:r w:rsidRPr="00755A31">
        <w:rPr>
          <w:rFonts w:ascii="Arial" w:eastAsia="Calibri" w:hAnsi="Arial" w:cs="Arial"/>
          <w:i/>
          <w:kern w:val="0"/>
          <w:sz w:val="24"/>
          <w:szCs w:val="24"/>
          <w14:ligatures w14:val="none"/>
        </w:rPr>
        <w:t xml:space="preserve">Gesù, in presenza dei suoi discepoli, fece molti altri segni che non sono stati scritti in questo libro. Ma questi sono stati scritti perché crediate che Gesù è il Cristo, il Figlio di Dio, e perché, credendo, abbiate la vita nel suo nome”. </w:t>
      </w:r>
      <w:r w:rsidRPr="00755A31">
        <w:rPr>
          <w:rFonts w:ascii="Arial" w:eastAsia="Calibri" w:hAnsi="Arial" w:cs="Arial"/>
          <w:kern w:val="0"/>
          <w:sz w:val="24"/>
          <w:szCs w:val="24"/>
          <w14:ligatures w14:val="none"/>
        </w:rPr>
        <w:t xml:space="preserve">Causa efficiente: l’Evangelista. Causa materiale: i segni operati e le parole dette da Gesù. Causa </w:t>
      </w:r>
      <w:r w:rsidRPr="00755A31">
        <w:rPr>
          <w:rFonts w:ascii="Arial" w:eastAsia="Calibri" w:hAnsi="Arial" w:cs="Arial"/>
          <w:kern w:val="0"/>
          <w:sz w:val="24"/>
          <w:szCs w:val="24"/>
          <w14:ligatures w14:val="none"/>
        </w:rPr>
        <w:lastRenderedPageBreak/>
        <w:t>formale: la disposizione bene ordinata, ben fatta, dei segni e delle parole. Causa finale: perché crediate che Gesù è il Cristo, il Figlio di Dio (prima causa finale) e perché, cedendo, abbiate la vita nel suo nome (causa finale ultima). A nulla serve il Vangelo se la causa finale ultima non viene raggiunta.</w:t>
      </w:r>
    </w:p>
    <w:p w14:paraId="3615026D"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Io, presbitero di Cristo Signore, suo ministro e amministratore dei misteri di Dio, se voglio agire secondo giustizia e verità, mai dovrà dimenticare una sola di queste cause. Prima di tutto devo sapere che sono io la causa efficiente. Se da causa efficiente mi trasformo in causa inefficiente, sono come un motore o fuso o scollegato dall’albero di trasmissione. O giro a vuoto o non giro affatto. Io, presbitero, son obbligato ad essere sempre causa nella più grande efficienza, causa che cresce in santità e grazia, in obbedienza e verità, che cammina di fede in fede, di carità in carità, di speranza in speranza. Se io, presbitero, da causa efficiente divento inefficiente, ogni altra cosa che dipende da me – e tutto Cristo dipende da me, perché si è posto interamente nelle mie mani – fallisce il fine del suo essere e del suo esiste. Per questo io, presbitero, sono obbligato a potenziare ogni giorno di più la mia efficienza in Cristo e nello Spirito Santo. Se questo non avviene, tutti coloro che dipendono dal mio ministero mai potranno dare pieno compimento e realizzazione al loro. Morta la causa efficiente, nulla potrà essere realizzato.</w:t>
      </w:r>
    </w:p>
    <w:p w14:paraId="5F0AE311"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Io, presbitero, essendo causa efficiente della vita eterna che è Cristo Gesù, devo prendere la materia che mi è stata affidata – Cristo Gesù, la sua parola, la sua grazia, la sua verità, il suo mistero – e con essa formare l’uomo nuovo, la nuova creatura. Se mi separo dalla materia consegnatami o la sostituisco con altra materia, mai potrà essere raggiunto il fine. Se io presbitero, anziché usare la materia-Cristo, uso altra materia – la parola dell’uomo, le sue filosofie, i suoi pensieri, le sue fantasie – il fine mai potrà essere raggiunto perché non ho formato Cristo nell’uomo e l’uomo in Cristo. Se non dono la nuova forma all’uomo, non posso pretendere che agisca secondo la nuova forma. Ho usato una materia della terra anziché la materia divina e l’uomo ha ricevuto forma di terra e non di cielo. Produrrà opere di terra, mai di cielo. Non posso pensare che l’uomo operi il vero bene se non è stato formato in Cristo. Se lo formo secondo la carne produrrà le opere della carne. Se lo formo secondo lo Spirito Santo produrre i frutti dello Spirito. Tutto è dalla causa efficiente e dalla fedeltà alla materia ricevuta. </w:t>
      </w:r>
    </w:p>
    <w:p w14:paraId="3FB5EA5A"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Io, presbitero, mandato da Cristo a dare la forma di Cristo nello Spirito Santo ad ogni uomo, non solo non dono la forma di Cristo, predicando Cristo e invitando ogni uomo a lasciarsi trasformare in Cristo nei sacramenti della salvezza, nego la stessa “materia” che è Cristo o dico che vi sono altre “materie” per formare l’uomo vero, nuovo, capace di operare il bene, non posso poi lamentarmi o pretendere che si agisca da nuova umanità. L’umanità non si forma da sé, essa va formata da me, presbitero. Non posso dire ad un leone di mangiare paglia come il bue, se prima non lo avrò trasformato in bue. Chi vuole le opere di Cristo deve formare in Cristo. Madre di Dio, Angeli, Santi, fate che ogni presbitero crede nella missione affidatagli da Gesù.</w:t>
      </w:r>
    </w:p>
    <w:p w14:paraId="46BCA98D" w14:textId="77777777" w:rsidR="00E146BC" w:rsidRPr="00755A31" w:rsidRDefault="00E146BC" w:rsidP="00755A31">
      <w:pPr>
        <w:spacing w:after="120" w:line="240" w:lineRule="auto"/>
        <w:jc w:val="both"/>
        <w:rPr>
          <w:rFonts w:ascii="Arial" w:eastAsia="Times New Roman" w:hAnsi="Arial" w:cs="Arial"/>
          <w:b/>
          <w:bCs/>
          <w:i/>
          <w:iCs/>
          <w:color w:val="000000"/>
          <w:kern w:val="32"/>
          <w:sz w:val="24"/>
          <w:szCs w:val="24"/>
          <w:lang w:eastAsia="it-IT"/>
          <w14:ligatures w14:val="none"/>
        </w:rPr>
      </w:pPr>
      <w:r w:rsidRPr="00755A31">
        <w:rPr>
          <w:rFonts w:ascii="Arial" w:eastAsia="Calibri" w:hAnsi="Arial" w:cs="Arial"/>
          <w:b/>
          <w:bCs/>
          <w:i/>
          <w:iCs/>
          <w:kern w:val="0"/>
          <w:sz w:val="24"/>
          <w:szCs w:val="24"/>
          <w14:ligatures w14:val="none"/>
        </w:rPr>
        <w:t xml:space="preserve">Settima riflessione: </w:t>
      </w:r>
      <w:bookmarkStart w:id="69" w:name="_Toc532122420"/>
      <w:r w:rsidRPr="00755A31">
        <w:rPr>
          <w:rFonts w:ascii="Arial" w:eastAsia="Times New Roman" w:hAnsi="Arial" w:cs="Arial"/>
          <w:b/>
          <w:bCs/>
          <w:i/>
          <w:iCs/>
          <w:color w:val="000000"/>
          <w:kern w:val="32"/>
          <w:sz w:val="24"/>
          <w:szCs w:val="24"/>
          <w:lang w:eastAsia="it-IT"/>
          <w14:ligatures w14:val="none"/>
        </w:rPr>
        <w:t>Beati quelli che non hanno visto e hanno creduto!</w:t>
      </w:r>
      <w:bookmarkEnd w:id="69"/>
    </w:p>
    <w:p w14:paraId="4EC170C5"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Gesù inizia la sua missione nella sinagoga di Nazaret, tra i suoi concittadini. Sono tutte persone che Lui conosce. Ma anche Lui è conosciuto da loro. Lo sanno persona saggia, umile, osservante della Legge, pieno di carità, vestito di ogni virtù, lontano da ogni superbia, non contaminato da nessun vizio. La reazione dei suoi </w:t>
      </w:r>
      <w:r w:rsidRPr="00755A31">
        <w:rPr>
          <w:rFonts w:ascii="Arial" w:eastAsia="Calibri" w:hAnsi="Arial" w:cs="Arial"/>
          <w:kern w:val="0"/>
          <w:sz w:val="24"/>
          <w:szCs w:val="24"/>
          <w14:ligatures w14:val="none"/>
        </w:rPr>
        <w:lastRenderedPageBreak/>
        <w:t xml:space="preserve">concittadini fu quella di gettarlo giù dalla rupe, sulla quale la loro città era edificata. Almeno avrebbero dovuto accogliere le sue parole per la santità che sempre aveva loro manifestato: </w:t>
      </w:r>
    </w:p>
    <w:p w14:paraId="6E101AA4" w14:textId="77777777" w:rsidR="00E146BC" w:rsidRPr="00755A31" w:rsidRDefault="00E146BC" w:rsidP="00755A31">
      <w:pPr>
        <w:spacing w:after="120" w:line="240" w:lineRule="auto"/>
        <w:jc w:val="both"/>
        <w:rPr>
          <w:rFonts w:ascii="Arial" w:eastAsia="Calibri" w:hAnsi="Arial" w:cs="Arial"/>
          <w:i/>
          <w:iCs/>
          <w:spacing w:val="-2"/>
          <w:kern w:val="0"/>
          <w:sz w:val="24"/>
          <w:szCs w:val="24"/>
          <w14:ligatures w14:val="none"/>
        </w:rPr>
      </w:pPr>
      <w:r w:rsidRPr="00755A31">
        <w:rPr>
          <w:rFonts w:ascii="Arial" w:eastAsia="Calibri" w:hAnsi="Arial" w:cs="Arial"/>
          <w:i/>
          <w:iCs/>
          <w:spacing w:val="-2"/>
          <w:kern w:val="0"/>
          <w:sz w:val="24"/>
          <w:szCs w:val="24"/>
          <w14:ligatures w14:val="none"/>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 (Lc 4,16-30).</w:t>
      </w:r>
    </w:p>
    <w:p w14:paraId="7ADB070D"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i/>
          <w:kern w:val="0"/>
          <w:sz w:val="24"/>
          <w:szCs w:val="24"/>
          <w14:ligatures w14:val="none"/>
        </w:rPr>
        <w:t xml:space="preserve"> </w:t>
      </w:r>
      <w:r w:rsidRPr="00755A31">
        <w:rPr>
          <w:rFonts w:ascii="Arial" w:eastAsia="Calibri" w:hAnsi="Arial" w:cs="Arial"/>
          <w:kern w:val="0"/>
          <w:sz w:val="24"/>
          <w:szCs w:val="24"/>
          <w14:ligatures w14:val="none"/>
        </w:rPr>
        <w:t xml:space="preserve">Ora Gesù sa quanto sarà difficile la sua missione. Se lo hanno rifiutato i suoi, che gli faranno gli estranei? Gesù da questo momento cammina verso la croce, all’ombra di essa. Il mondo non ama Dio e neanche gli inviati di Dio, i suoi profeti. Esso odia la luce, perché preferisce le tenebre. Esperienza necessaria per disporre il proprio cuore ad una perseveranza nella fedeltà fino al Golgota, fin sulla croce. </w:t>
      </w:r>
    </w:p>
    <w:p w14:paraId="3FAA7921"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Gesù appare agli Apostoli. Essi sono dieci. Non uno. Sono colmati da Cristo Gesù di Spirito Santo. Da Lui sono mandati nel mondo così come Lui è stato mandato dal Padre. Ricevono il potere di perdonare i peccati. Inizia la loro missione. Come Gesù inizia nella sinagoga della sua città, così gli Apostoli iniziano da uno di loro che era assente quando Gesù è apparso. Dicono a Tommaso che Gesù è risorto e che essi lo hanno visto. È uno di loro. Avrebbe dovuto fidarsi, accogliere la loro parola, credere. Invece la risposta è secca. Lui per credere non deve solo vedere Gesù risorto. La vista potrebbe ingannarlo. Lui deve mettere il dito al posto dei chiodi. Ma anche il dito potrebbe ingannarlo. Per credere dovrà vedere, mettete il dito al posto dei chiodi e la mano nel suo costato. Lui non ama confondere i fantasmi con Gesù. Loro dieci possono anche aver visto un fantasma e dire di aver visto il Signore. Se lui vedrà e toccherà allora sarà sicuro che è veramente Gesù, Ora gli Apostoli sanno quanto è difficile la loro missione. Se un loro amico e compagno non ha creduto alla loro testimonianza, potrà credere il mondo che mai ha sentito parlare di Gesù? Ora sanno che la loro missione non sarà per nulla facile. Mai sarà facile la missione dell’annunzio di Cristo. Gesù appare, Tommaso crede. È una grazia particolarissima concessa dal Signore. Domani questo non accadrà più. Si annunzia, si crede, si è salvi. Chi invece deve mostrare Cristo Gesù è ogni suo discepolo. Come? Vivendo tutta la Parola del loro Maestro. Vivendo la Parola, attestano la verità del loro </w:t>
      </w:r>
      <w:r w:rsidRPr="00755A31">
        <w:rPr>
          <w:rFonts w:ascii="Arial" w:eastAsia="Calibri" w:hAnsi="Arial" w:cs="Arial"/>
          <w:kern w:val="0"/>
          <w:sz w:val="24"/>
          <w:szCs w:val="24"/>
          <w14:ligatures w14:val="none"/>
        </w:rPr>
        <w:lastRenderedPageBreak/>
        <w:t>Maestro, perché nessun’altra parola, di nessun altro uomo, libera il cuore da ogni forma di male e lo dispone a fare solo l bene. Il vero discepolo di Gesù non conosce il male ed è questa non scienza del male che lo rende unico tra gli uomini, come unico è il suo Maestro. Tutti gli altri maestri sono morti e rimangono nel sepolcro. Cristo è il solo Risorto. Tutti gli altri discepoli conoscono il male. Il discepolo di Gesù non conosce il male né col pensiero, né con le opere, né con le parole. Madre di Dio, Angeli, Santi, fate che ogni cristiano sia vero discepolo del vero Maestro.</w:t>
      </w:r>
    </w:p>
    <w:p w14:paraId="34E4CBD3" w14:textId="77777777" w:rsidR="00E146BC" w:rsidRPr="00755A31" w:rsidRDefault="00E146BC" w:rsidP="00755A31">
      <w:pPr>
        <w:spacing w:after="120" w:line="240" w:lineRule="auto"/>
        <w:jc w:val="both"/>
        <w:rPr>
          <w:rFonts w:ascii="Arial" w:eastAsia="Times New Roman" w:hAnsi="Arial" w:cs="Arial"/>
          <w:b/>
          <w:bCs/>
          <w:i/>
          <w:iCs/>
          <w:kern w:val="32"/>
          <w:sz w:val="24"/>
          <w:szCs w:val="24"/>
          <w:lang w:eastAsia="it-IT"/>
          <w14:ligatures w14:val="none"/>
        </w:rPr>
      </w:pPr>
      <w:bookmarkStart w:id="70" w:name="_Toc26108484"/>
      <w:r w:rsidRPr="00755A31">
        <w:rPr>
          <w:rFonts w:ascii="Arial" w:eastAsia="Times New Roman" w:hAnsi="Arial" w:cs="Arial"/>
          <w:b/>
          <w:bCs/>
          <w:i/>
          <w:iCs/>
          <w:kern w:val="32"/>
          <w:sz w:val="24"/>
          <w:szCs w:val="24"/>
          <w:lang w:eastAsia="it-IT"/>
          <w14:ligatures w14:val="none"/>
        </w:rPr>
        <w:t>Ottava riflessione: Perché crediate che Gesù è il Cristo, il Figlio di Dio</w:t>
      </w:r>
      <w:bookmarkEnd w:id="70"/>
    </w:p>
    <w:p w14:paraId="486C3624"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Così termina la prima conclusione del Vangelo Secondo Giovanni:</w:t>
      </w:r>
    </w:p>
    <w:p w14:paraId="7A65F0C5" w14:textId="77777777" w:rsidR="00E146BC" w:rsidRPr="00755A31" w:rsidRDefault="00E146BC" w:rsidP="00755A31">
      <w:pPr>
        <w:spacing w:after="120" w:line="240" w:lineRule="auto"/>
        <w:jc w:val="both"/>
        <w:rPr>
          <w:rFonts w:ascii="Arial" w:eastAsia="Calibri" w:hAnsi="Arial" w:cs="Arial"/>
          <w:i/>
          <w:iCs/>
          <w:spacing w:val="-2"/>
          <w:kern w:val="0"/>
          <w:sz w:val="24"/>
          <w:szCs w:val="24"/>
          <w14:ligatures w14:val="none"/>
        </w:rPr>
      </w:pPr>
      <w:r w:rsidRPr="00755A31">
        <w:rPr>
          <w:rFonts w:ascii="Arial" w:eastAsia="Calibri" w:hAnsi="Arial" w:cs="Arial"/>
          <w:i/>
          <w:iCs/>
          <w:spacing w:val="-2"/>
          <w:kern w:val="0"/>
          <w:sz w:val="24"/>
          <w:szCs w:val="24"/>
          <w14:ligatures w14:val="none"/>
        </w:rPr>
        <w:t xml:space="preserve">“Gesù, in presenza dei suoi discepoli, fece molti altri segni che non sono stati scritti in questo libro. Ma questi sono stati scritti perché crediate che Gesù è il Cristo, il Figlio di Dio, e perché, credendo, abbiate la vita nel suo nome”. </w:t>
      </w:r>
    </w:p>
    <w:p w14:paraId="33D2B2C6"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Leggiamo cosa l’Apostolo ha scritto nel Terzo Capitolo: </w:t>
      </w:r>
    </w:p>
    <w:p w14:paraId="35211D7D" w14:textId="77777777" w:rsidR="00E146BC" w:rsidRPr="00755A31" w:rsidRDefault="00E146BC" w:rsidP="00755A31">
      <w:pPr>
        <w:spacing w:after="120" w:line="240" w:lineRule="auto"/>
        <w:jc w:val="both"/>
        <w:rPr>
          <w:rFonts w:ascii="Arial" w:eastAsia="Calibri" w:hAnsi="Arial" w:cs="Arial"/>
          <w:i/>
          <w:iCs/>
          <w:spacing w:val="-2"/>
          <w:kern w:val="0"/>
          <w:sz w:val="24"/>
          <w:szCs w:val="24"/>
          <w14:ligatures w14:val="none"/>
        </w:rPr>
      </w:pPr>
      <w:r w:rsidRPr="00755A31">
        <w:rPr>
          <w:rFonts w:ascii="Arial" w:eastAsia="Calibri" w:hAnsi="Arial" w:cs="Arial"/>
          <w:i/>
          <w:iCs/>
          <w:spacing w:val="-2"/>
          <w:kern w:val="0"/>
          <w:sz w:val="24"/>
          <w:szCs w:val="24"/>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 </w:t>
      </w:r>
    </w:p>
    <w:p w14:paraId="527509CB"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Chi deve avere la vita non è il cristiano, ma è l’uomo, ogni uomo. Leggiamo ora cosa rivela San Paolo nella Lettera ai Romani: </w:t>
      </w:r>
    </w:p>
    <w:p w14:paraId="6F05923A" w14:textId="77777777" w:rsidR="00E146BC" w:rsidRPr="00755A31" w:rsidRDefault="00E146BC" w:rsidP="00755A31">
      <w:pPr>
        <w:spacing w:after="120" w:line="240" w:lineRule="auto"/>
        <w:jc w:val="both"/>
        <w:rPr>
          <w:rFonts w:ascii="Arial" w:eastAsia="Calibri" w:hAnsi="Arial" w:cs="Arial"/>
          <w:i/>
          <w:iCs/>
          <w:spacing w:val="-2"/>
          <w:kern w:val="0"/>
          <w:sz w:val="24"/>
          <w:szCs w:val="24"/>
          <w14:ligatures w14:val="none"/>
        </w:rPr>
      </w:pPr>
      <w:r w:rsidRPr="00755A31">
        <w:rPr>
          <w:rFonts w:ascii="Arial" w:eastAsia="Calibri" w:hAnsi="Arial" w:cs="Arial"/>
          <w:i/>
          <w:iCs/>
          <w:spacing w:val="-2"/>
          <w:kern w:val="0"/>
          <w:sz w:val="24"/>
          <w:szCs w:val="24"/>
          <w14:ligatures w14:val="none"/>
        </w:rPr>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w:t>
      </w:r>
    </w:p>
    <w:p w14:paraId="43C7A0F9" w14:textId="77777777" w:rsidR="00E146BC" w:rsidRPr="00755A31" w:rsidRDefault="00E146BC" w:rsidP="00755A31">
      <w:pPr>
        <w:spacing w:after="120" w:line="240" w:lineRule="auto"/>
        <w:jc w:val="both"/>
        <w:rPr>
          <w:rFonts w:ascii="Arial" w:eastAsia="Calibri" w:hAnsi="Arial" w:cs="Arial"/>
          <w:i/>
          <w:iCs/>
          <w:spacing w:val="-2"/>
          <w:kern w:val="0"/>
          <w:sz w:val="24"/>
          <w:szCs w:val="24"/>
          <w14:ligatures w14:val="none"/>
        </w:rPr>
      </w:pPr>
      <w:r w:rsidRPr="00755A31">
        <w:rPr>
          <w:rFonts w:ascii="Arial" w:eastAsia="Calibri" w:hAnsi="Arial" w:cs="Arial"/>
          <w:i/>
          <w:iCs/>
          <w:spacing w:val="-2"/>
          <w:kern w:val="0"/>
          <w:sz w:val="24"/>
          <w:szCs w:val="24"/>
          <w14:ligatures w14:val="none"/>
        </w:rPr>
        <w:t xml:space="preserve">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 9-17). </w:t>
      </w:r>
    </w:p>
    <w:p w14:paraId="5C774B7E"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 xml:space="preserve">È verità immortale: Cristo è il dono dell’amore del Padre per la salvezza del mondo. Non di un popolo, non di una nazione, non di una tribù o di una lingua, ma del mondo. Il mondo non è nella vita, ma nella morte. È verità eterna: Gesù è salvezza per chi crede in Lui e lo accoglie nel suo dono di grazia, verità, Spirito Santo. Perché venga accolto dovrà essere conosciuto. Perché venga conosciuto dovrà essere annunziato. Perché venga annunziato lo stesso Cristo Gesù ha dato mandato ai suoi Apostoli. Essi dovranno andare in tutto il mondo, fare discepoli, battezzando nel nome del Padre e del Figlio e dello Spirito Santo, insegnando ad osservare quanto il Maestro ha loro insegnato. La missione non è di natura antropologica, sociologica, politica, psicologica, economica. Essa è evangelica. Si annuncia il Vangelo come Cristo ha annunziato il Vangelo, vivendolo. </w:t>
      </w:r>
    </w:p>
    <w:p w14:paraId="67981536" w14:textId="77777777" w:rsidR="00E146BC" w:rsidRPr="00755A31" w:rsidRDefault="00E146BC" w:rsidP="00755A31">
      <w:pPr>
        <w:spacing w:after="120" w:line="240" w:lineRule="auto"/>
        <w:jc w:val="both"/>
        <w:rPr>
          <w:rFonts w:ascii="Arial" w:eastAsia="Calibri" w:hAnsi="Arial" w:cs="Arial"/>
          <w:i/>
          <w:kern w:val="0"/>
          <w:sz w:val="24"/>
          <w:szCs w:val="24"/>
          <w14:ligatures w14:val="none"/>
        </w:rPr>
      </w:pPr>
      <w:r w:rsidRPr="00755A31">
        <w:rPr>
          <w:rFonts w:ascii="Arial" w:eastAsia="Calibri" w:hAnsi="Arial" w:cs="Arial"/>
          <w:kern w:val="0"/>
          <w:sz w:val="24"/>
          <w:szCs w:val="24"/>
          <w14:ligatures w14:val="none"/>
        </w:rPr>
        <w:lastRenderedPageBreak/>
        <w:t>Se leggiamo con attenzione il comando dato da Gesù ai Dodici, l’insegnamento è finalizzato alla perfetta obbedienza, non alla piena comprensione. Nell’obbedienza la comprensione è data dallo Spirito Santo:</w:t>
      </w:r>
      <w:r w:rsidRPr="00755A31">
        <w:rPr>
          <w:rFonts w:ascii="Arial" w:eastAsia="Calibri" w:hAnsi="Arial" w:cs="Arial"/>
          <w:i/>
          <w:kern w:val="0"/>
          <w:sz w:val="24"/>
          <w:szCs w:val="24"/>
          <w14:ligatures w14:val="none"/>
        </w:rPr>
        <w:t xml:space="preserve"> </w:t>
      </w:r>
    </w:p>
    <w:p w14:paraId="50729CCC" w14:textId="77777777" w:rsidR="00E146BC" w:rsidRPr="00755A31" w:rsidRDefault="00E146BC" w:rsidP="00755A31">
      <w:pPr>
        <w:spacing w:after="120" w:line="240" w:lineRule="auto"/>
        <w:jc w:val="both"/>
        <w:rPr>
          <w:rFonts w:ascii="Arial" w:eastAsia="Calibri" w:hAnsi="Arial" w:cs="Arial"/>
          <w:i/>
          <w:iCs/>
          <w:spacing w:val="-2"/>
          <w:kern w:val="0"/>
          <w:sz w:val="24"/>
          <w:szCs w:val="24"/>
          <w14:ligatures w14:val="none"/>
        </w:rPr>
      </w:pPr>
      <w:r w:rsidRPr="00755A31">
        <w:rPr>
          <w:rFonts w:ascii="Arial" w:eastAsia="Calibri" w:hAnsi="Arial" w:cs="Arial"/>
          <w:i/>
          <w:iCs/>
          <w:spacing w:val="-2"/>
          <w:kern w:val="0"/>
          <w:sz w:val="24"/>
          <w:szCs w:val="24"/>
          <w14:ligatures w14:val="none"/>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57F61254" w14:textId="77777777" w:rsidR="00E146BC" w:rsidRPr="00755A31" w:rsidRDefault="00E146BC" w:rsidP="00755A31">
      <w:pPr>
        <w:spacing w:after="120" w:line="240" w:lineRule="auto"/>
        <w:jc w:val="both"/>
        <w:rPr>
          <w:rFonts w:ascii="Arial" w:eastAsia="Calibri" w:hAnsi="Arial" w:cs="Arial"/>
          <w:kern w:val="0"/>
          <w:sz w:val="24"/>
          <w:szCs w:val="24"/>
          <w14:ligatures w14:val="none"/>
        </w:rPr>
      </w:pPr>
      <w:r w:rsidRPr="00755A31">
        <w:rPr>
          <w:rFonts w:ascii="Arial" w:eastAsia="Calibri" w:hAnsi="Arial" w:cs="Arial"/>
          <w:kern w:val="0"/>
          <w:sz w:val="24"/>
          <w:szCs w:val="24"/>
          <w14:ligatures w14:val="none"/>
        </w:rPr>
        <w:t>È quanto ha fatto Gesù. Prima ha dato la Legge sul monte, poi discese dal monte e ha insegnato con la vita come il Vangelo si annunzia e si vive. Gesù diceva, predicava, ammaestrava, insegnava con la parola e con le opere come si vive nella volontà del Padre. L’ultimo insegnamento Gesù lo ha dato dalla croce. La comprensione del Vangelo appartiene allo Spirito Santo. Insegnare come il Vangelo si vive è ministero e ufficio degli Apostoli. Alla scuola degli Apostoli, ogni altro discepolo di Gesù dovrà insegnare ad ogni altro discepolo come si vive il Vangelo. Gesù vedeva operare il Padre ed operava. Il discepolo vede opera l’Apostolo e opera. Il discepolo vede operare l’altro discepolo e anche lui opera. L’Apostolo vede Cristo. Il discepolo vede l’Apostolo. Il discepolo il discepolo. Madre di Dio, Angeli, Santi, fate che ogni uomo oggi possa ascoltare il Vangelo della salvezza.</w:t>
      </w:r>
    </w:p>
    <w:p w14:paraId="162A00A7" w14:textId="77777777" w:rsidR="00E146BC" w:rsidRPr="00755A31" w:rsidRDefault="00E146BC" w:rsidP="00755A31">
      <w:pPr>
        <w:spacing w:after="120" w:line="240" w:lineRule="auto"/>
        <w:jc w:val="both"/>
        <w:rPr>
          <w:rFonts w:ascii="Arial" w:eastAsia="Times New Roman" w:hAnsi="Arial" w:cs="Arial"/>
          <w:i/>
          <w:iCs/>
          <w:kern w:val="0"/>
          <w:sz w:val="24"/>
          <w:szCs w:val="24"/>
          <w:lang w:eastAsia="it-IT"/>
          <w14:ligatures w14:val="none"/>
        </w:rPr>
      </w:pPr>
      <w:r w:rsidRPr="00755A31">
        <w:rPr>
          <w:rFonts w:ascii="Arial" w:eastAsia="Times New Roman" w:hAnsi="Arial" w:cs="Arial"/>
          <w:i/>
          <w:iCs/>
          <w:kern w:val="0"/>
          <w:sz w:val="24"/>
          <w:szCs w:val="24"/>
          <w:lang w:eastAsia="it-IT"/>
          <w14:ligatures w14:val="none"/>
        </w:rPr>
        <w:t>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I discepoli perciò se ne tornarono di nuovo a casa.</w:t>
      </w:r>
    </w:p>
    <w:p w14:paraId="6467BBDD" w14:textId="77777777" w:rsidR="00E146BC" w:rsidRPr="00755A31" w:rsidRDefault="00E146BC" w:rsidP="00755A31">
      <w:pPr>
        <w:spacing w:after="120" w:line="240" w:lineRule="auto"/>
        <w:jc w:val="both"/>
        <w:rPr>
          <w:rFonts w:ascii="Arial" w:eastAsia="Times New Roman" w:hAnsi="Arial" w:cs="Arial"/>
          <w:i/>
          <w:iCs/>
          <w:kern w:val="0"/>
          <w:sz w:val="24"/>
          <w:szCs w:val="24"/>
          <w:lang w:eastAsia="it-IT"/>
          <w14:ligatures w14:val="none"/>
        </w:rPr>
      </w:pPr>
      <w:r w:rsidRPr="00755A31">
        <w:rPr>
          <w:rFonts w:ascii="Arial" w:eastAsia="Times New Roman" w:hAnsi="Arial" w:cs="Arial"/>
          <w:i/>
          <w:iCs/>
          <w:kern w:val="0"/>
          <w:sz w:val="24"/>
          <w:szCs w:val="24"/>
          <w:lang w:eastAsia="it-IT"/>
          <w14:ligatures w14:val="none"/>
        </w:rP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w:t>
      </w:r>
      <w:bookmarkStart w:id="71" w:name="_Hlk159001905"/>
      <w:r w:rsidRPr="00755A31">
        <w:rPr>
          <w:rFonts w:ascii="Arial" w:eastAsia="Times New Roman" w:hAnsi="Arial" w:cs="Arial"/>
          <w:i/>
          <w:iCs/>
          <w:kern w:val="0"/>
          <w:sz w:val="24"/>
          <w:szCs w:val="24"/>
          <w:lang w:eastAsia="it-IT"/>
          <w14:ligatures w14:val="none"/>
        </w:rPr>
        <w:t xml:space="preserve">Ella, pensando che fosse il custode del giardino, gli disse: «Signore, se l’hai portato via tu, dimmi dove l’hai posto e io andrò a prenderlo». </w:t>
      </w:r>
      <w:bookmarkEnd w:id="71"/>
      <w:r w:rsidRPr="00755A31">
        <w:rPr>
          <w:rFonts w:ascii="Arial" w:eastAsia="Times New Roman" w:hAnsi="Arial" w:cs="Arial"/>
          <w:i/>
          <w:iCs/>
          <w:kern w:val="0"/>
          <w:sz w:val="24"/>
          <w:szCs w:val="24"/>
          <w:lang w:eastAsia="it-IT"/>
          <w14:ligatures w14:val="none"/>
        </w:rPr>
        <w:t>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7A9F0C23" w14:textId="77777777" w:rsidR="00E146BC" w:rsidRPr="00755A31" w:rsidRDefault="00E146BC" w:rsidP="00755A31">
      <w:pPr>
        <w:spacing w:after="120" w:line="240" w:lineRule="auto"/>
        <w:jc w:val="both"/>
        <w:rPr>
          <w:rFonts w:ascii="Arial" w:eastAsia="Times New Roman" w:hAnsi="Arial" w:cs="Arial"/>
          <w:i/>
          <w:iCs/>
          <w:kern w:val="0"/>
          <w:sz w:val="24"/>
          <w:szCs w:val="24"/>
          <w:lang w:eastAsia="it-IT"/>
          <w14:ligatures w14:val="none"/>
        </w:rPr>
      </w:pPr>
      <w:r w:rsidRPr="00755A31">
        <w:rPr>
          <w:rFonts w:ascii="Arial" w:eastAsia="Times New Roman" w:hAnsi="Arial" w:cs="Arial"/>
          <w:i/>
          <w:iCs/>
          <w:kern w:val="0"/>
          <w:sz w:val="24"/>
          <w:szCs w:val="24"/>
          <w:lang w:eastAsia="it-IT"/>
          <w14:ligatures w14:val="none"/>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w:t>
      </w:r>
      <w:bookmarkStart w:id="72" w:name="_Hlk159001983"/>
      <w:r w:rsidRPr="00755A31">
        <w:rPr>
          <w:rFonts w:ascii="Arial" w:eastAsia="Times New Roman" w:hAnsi="Arial" w:cs="Arial"/>
          <w:i/>
          <w:iCs/>
          <w:kern w:val="0"/>
          <w:sz w:val="24"/>
          <w:szCs w:val="24"/>
          <w:lang w:eastAsia="it-IT"/>
          <w14:ligatures w14:val="none"/>
        </w:rPr>
        <w:t>Gesù disse loro di nuovo: «Pace a voi!</w:t>
      </w:r>
      <w:bookmarkStart w:id="73" w:name="_Hlk159001837"/>
      <w:r w:rsidRPr="00755A31">
        <w:rPr>
          <w:rFonts w:ascii="Arial" w:eastAsia="Times New Roman" w:hAnsi="Arial" w:cs="Arial"/>
          <w:i/>
          <w:iCs/>
          <w:kern w:val="0"/>
          <w:sz w:val="24"/>
          <w:szCs w:val="24"/>
          <w:lang w:eastAsia="it-IT"/>
          <w14:ligatures w14:val="none"/>
        </w:rPr>
        <w:t xml:space="preserve"> Come </w:t>
      </w:r>
      <w:r w:rsidRPr="00755A31">
        <w:rPr>
          <w:rFonts w:ascii="Arial" w:eastAsia="Times New Roman" w:hAnsi="Arial" w:cs="Arial"/>
          <w:i/>
          <w:iCs/>
          <w:kern w:val="0"/>
          <w:sz w:val="24"/>
          <w:szCs w:val="24"/>
          <w:lang w:eastAsia="it-IT"/>
          <w14:ligatures w14:val="none"/>
        </w:rPr>
        <w:lastRenderedPageBreak/>
        <w:t xml:space="preserve">il Padre ha mandato me, anche io mando voi». </w:t>
      </w:r>
      <w:bookmarkEnd w:id="73"/>
      <w:r w:rsidRPr="00755A31">
        <w:rPr>
          <w:rFonts w:ascii="Arial" w:eastAsia="Times New Roman" w:hAnsi="Arial" w:cs="Arial"/>
          <w:i/>
          <w:iCs/>
          <w:kern w:val="0"/>
          <w:sz w:val="24"/>
          <w:szCs w:val="24"/>
          <w:lang w:eastAsia="it-IT"/>
          <w14:ligatures w14:val="none"/>
        </w:rPr>
        <w:t>Detto questo, soffiò e disse loro: «Ricevete lo Spirito Santo. A coloro a cui perdonerete i peccati, saranno perdonati; a coloro a cui non perdonerete, non saranno perdonati».</w:t>
      </w:r>
    </w:p>
    <w:bookmarkEnd w:id="72"/>
    <w:p w14:paraId="42A18869" w14:textId="77777777" w:rsidR="00E146BC" w:rsidRPr="00755A31" w:rsidRDefault="00E146BC" w:rsidP="00755A31">
      <w:pPr>
        <w:spacing w:after="120" w:line="240" w:lineRule="auto"/>
        <w:jc w:val="both"/>
        <w:rPr>
          <w:rFonts w:ascii="Arial" w:eastAsia="Times New Roman" w:hAnsi="Arial" w:cs="Arial"/>
          <w:i/>
          <w:iCs/>
          <w:kern w:val="0"/>
          <w:sz w:val="24"/>
          <w:szCs w:val="24"/>
          <w:lang w:eastAsia="it-IT"/>
          <w14:ligatures w14:val="none"/>
        </w:rPr>
      </w:pPr>
      <w:r w:rsidRPr="00755A31">
        <w:rPr>
          <w:rFonts w:ascii="Arial" w:eastAsia="Times New Roman" w:hAnsi="Arial" w:cs="Arial"/>
          <w:i/>
          <w:iCs/>
          <w:kern w:val="0"/>
          <w:sz w:val="24"/>
          <w:szCs w:val="24"/>
          <w:lang w:eastAsia="it-IT"/>
          <w14:ligatures w14:val="none"/>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p>
    <w:p w14:paraId="49FAFAFC" w14:textId="652D9E6E" w:rsidR="00E146BC" w:rsidRPr="00755A31" w:rsidRDefault="00E146BC" w:rsidP="00755A31">
      <w:pPr>
        <w:spacing w:after="120" w:line="240" w:lineRule="auto"/>
        <w:jc w:val="both"/>
        <w:rPr>
          <w:rFonts w:ascii="Arial" w:eastAsia="Times New Roman" w:hAnsi="Arial" w:cs="Arial"/>
          <w:i/>
          <w:iCs/>
          <w:kern w:val="0"/>
          <w:sz w:val="24"/>
          <w:szCs w:val="24"/>
          <w:lang w:eastAsia="it-IT"/>
          <w14:ligatures w14:val="none"/>
        </w:rPr>
      </w:pPr>
      <w:r w:rsidRPr="00755A31">
        <w:rPr>
          <w:rFonts w:ascii="Arial" w:eastAsia="Times New Roman" w:hAnsi="Arial" w:cs="Arial"/>
          <w:i/>
          <w:iCs/>
          <w:kern w:val="0"/>
          <w:sz w:val="24"/>
          <w:szCs w:val="24"/>
          <w:lang w:eastAsia="it-IT"/>
          <w14:ligatures w14:val="none"/>
        </w:rPr>
        <w:t xml:space="preserve">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w:t>
      </w:r>
      <w:r w:rsidR="00755A31" w:rsidRPr="00755A31">
        <w:rPr>
          <w:rFonts w:ascii="Arial" w:eastAsia="Times New Roman" w:hAnsi="Arial" w:cs="Arial"/>
          <w:i/>
          <w:iCs/>
          <w:kern w:val="0"/>
          <w:sz w:val="24"/>
          <w:szCs w:val="24"/>
          <w:lang w:eastAsia="it-IT"/>
          <w14:ligatures w14:val="none"/>
        </w:rPr>
        <w:t>Gli</w:t>
      </w:r>
      <w:r w:rsidRPr="00755A31">
        <w:rPr>
          <w:rFonts w:ascii="Arial" w:eastAsia="Times New Roman" w:hAnsi="Arial" w:cs="Arial"/>
          <w:i/>
          <w:iCs/>
          <w:kern w:val="0"/>
          <w:sz w:val="24"/>
          <w:szCs w:val="24"/>
          <w:lang w:eastAsia="it-IT"/>
          <w14:ligatures w14:val="none"/>
        </w:rPr>
        <w:t xml:space="preserve"> rispose Tommaso: «Mio Signore e mio Dio!». Gesù gli disse: «Perché mi hai veduto, tu hai creduto; beati quelli che non hanno visto e hanno creduto!».</w:t>
      </w:r>
    </w:p>
    <w:p w14:paraId="3C7B8364" w14:textId="77777777" w:rsidR="00E146BC" w:rsidRPr="00755A31" w:rsidRDefault="00E146BC" w:rsidP="00755A31">
      <w:pPr>
        <w:spacing w:after="120" w:line="240" w:lineRule="auto"/>
        <w:jc w:val="both"/>
        <w:rPr>
          <w:rFonts w:ascii="Arial" w:eastAsia="Times New Roman" w:hAnsi="Arial" w:cs="Arial"/>
          <w:i/>
          <w:iCs/>
          <w:kern w:val="0"/>
          <w:sz w:val="24"/>
          <w:szCs w:val="24"/>
          <w:lang w:eastAsia="it-IT"/>
          <w14:ligatures w14:val="none"/>
        </w:rPr>
      </w:pPr>
      <w:bookmarkStart w:id="74" w:name="_Hlk159002029"/>
      <w:r w:rsidRPr="00755A31">
        <w:rPr>
          <w:rFonts w:ascii="Arial" w:eastAsia="Times New Roman" w:hAnsi="Arial" w:cs="Arial"/>
          <w:i/>
          <w:iCs/>
          <w:kern w:val="0"/>
          <w:sz w:val="24"/>
          <w:szCs w:val="24"/>
          <w:lang w:eastAsia="it-IT"/>
          <w14:ligatures w14:val="none"/>
        </w:rPr>
        <w:t xml:space="preserve">Gesù, in presenza dei suoi discepoli, fece molti altri segni che non sono stati scritti in questo libro. Ma questi sono stati scritti perché crediate che Gesù è il Cristo, il Figlio di Dio, e perché, credendo, abbiate la vita nel suo nome </w:t>
      </w:r>
      <w:bookmarkEnd w:id="74"/>
      <w:r w:rsidRPr="00755A31">
        <w:rPr>
          <w:rFonts w:ascii="Arial" w:eastAsia="Times New Roman" w:hAnsi="Arial" w:cs="Arial"/>
          <w:i/>
          <w:iCs/>
          <w:kern w:val="0"/>
          <w:sz w:val="24"/>
          <w:szCs w:val="24"/>
          <w:lang w:eastAsia="it-IT"/>
          <w14:ligatures w14:val="none"/>
        </w:rPr>
        <w:t xml:space="preserve">(Gv 20,1-31). </w:t>
      </w:r>
    </w:p>
    <w:p w14:paraId="11D3C7F0" w14:textId="77777777" w:rsidR="00E146BC" w:rsidRDefault="00E146BC" w:rsidP="00CC7F6D">
      <w:pPr>
        <w:spacing w:after="120" w:line="240" w:lineRule="auto"/>
        <w:jc w:val="both"/>
        <w:rPr>
          <w:rFonts w:ascii="Arial" w:eastAsia="Times New Roman" w:hAnsi="Arial" w:cs="Arial"/>
          <w:i/>
          <w:iCs/>
          <w:kern w:val="0"/>
          <w:sz w:val="24"/>
          <w:szCs w:val="20"/>
          <w:lang w:eastAsia="it-IT"/>
          <w14:ligatures w14:val="none"/>
        </w:rPr>
      </w:pPr>
    </w:p>
    <w:p w14:paraId="17BC13AD" w14:textId="79BE2797" w:rsidR="00E146BC" w:rsidRPr="00CC7F6D" w:rsidRDefault="007C7CDD" w:rsidP="00DB150E">
      <w:pPr>
        <w:pStyle w:val="Titolo2"/>
      </w:pPr>
      <w:r>
        <w:t xml:space="preserve">QUINTA </w:t>
      </w:r>
      <w:r w:rsidR="00E146BC" w:rsidRPr="00CC7F6D">
        <w:t>EVANGELIZZAZIONE</w:t>
      </w:r>
      <w:r w:rsidR="00152AB0">
        <w:t xml:space="preserve"> (Gv 20,19-25)</w:t>
      </w:r>
    </w:p>
    <w:p w14:paraId="0CD2666D" w14:textId="5097E961" w:rsidR="00E146BC" w:rsidRPr="00152AB0" w:rsidRDefault="00E146BC" w:rsidP="00152AB0">
      <w:pPr>
        <w:jc w:val="both"/>
        <w:rPr>
          <w:rFonts w:ascii="Arial" w:eastAsia="Times New Roman" w:hAnsi="Arial" w:cs="Arial"/>
          <w:kern w:val="0"/>
          <w:sz w:val="28"/>
          <w:szCs w:val="28"/>
          <w:lang w:eastAsia="it-IT"/>
          <w14:ligatures w14:val="none"/>
        </w:rPr>
      </w:pPr>
      <w:bookmarkStart w:id="75" w:name="_Toc203143339"/>
      <w:r w:rsidRPr="00152AB0">
        <w:rPr>
          <w:rFonts w:ascii="Arial" w:hAnsi="Arial" w:cs="Arial"/>
          <w:sz w:val="24"/>
          <w:szCs w:val="24"/>
        </w:rPr>
        <w:t>D</w:t>
      </w:r>
      <w:r w:rsidR="00152AB0" w:rsidRPr="00152AB0">
        <w:rPr>
          <w:rFonts w:ascii="Arial" w:hAnsi="Arial" w:cs="Arial"/>
          <w:sz w:val="24"/>
          <w:szCs w:val="24"/>
        </w:rPr>
        <w:t>etto questo, soffiò e disse loro: ricevete lo spirito santo.</w:t>
      </w:r>
      <w:bookmarkEnd w:id="75"/>
      <w:r w:rsidR="00152AB0">
        <w:rPr>
          <w:rFonts w:ascii="Arial" w:hAnsi="Arial" w:cs="Arial"/>
          <w:sz w:val="24"/>
          <w:szCs w:val="24"/>
        </w:rPr>
        <w:t xml:space="preserve">- </w:t>
      </w:r>
      <w:r w:rsidRPr="00152AB0">
        <w:rPr>
          <w:rFonts w:ascii="Arial" w:hAnsi="Arial" w:cs="Arial"/>
          <w:color w:val="000000"/>
          <w:sz w:val="24"/>
          <w:szCs w:val="24"/>
          <w:shd w:val="clear" w:color="auto" w:fill="FFFFFF"/>
        </w:rPr>
        <w:t xml:space="preserve">Et cum hoc dixisset, insufflavit et dicit eis: Accipite Spiritum Sanctum </w:t>
      </w:r>
      <w:r w:rsidRPr="00152AB0">
        <w:rPr>
          <w:rFonts w:ascii="Cambria" w:hAnsi="Cambria" w:cs="Cambria"/>
          <w:color w:val="111111"/>
          <w:sz w:val="28"/>
          <w:szCs w:val="28"/>
        </w:rPr>
        <w:t>κα</w:t>
      </w:r>
      <w:r w:rsidRPr="00152AB0">
        <w:rPr>
          <w:rFonts w:ascii="Times New Roman" w:hAnsi="Times New Roman" w:cs="Times New Roman"/>
          <w:color w:val="111111"/>
          <w:sz w:val="28"/>
          <w:szCs w:val="28"/>
        </w:rPr>
        <w:t>ὶ</w:t>
      </w:r>
      <w:r w:rsidRPr="00152AB0">
        <w:rPr>
          <w:rFonts w:ascii="PT Serif" w:hAnsi="PT Serif"/>
          <w:color w:val="111111"/>
          <w:sz w:val="28"/>
          <w:szCs w:val="28"/>
        </w:rPr>
        <w:t xml:space="preserve"> </w:t>
      </w:r>
      <w:r w:rsidRPr="00152AB0">
        <w:rPr>
          <w:rFonts w:ascii="Cambria" w:hAnsi="Cambria" w:cs="Cambria"/>
          <w:color w:val="111111"/>
          <w:sz w:val="28"/>
          <w:szCs w:val="28"/>
        </w:rPr>
        <w:t>το</w:t>
      </w:r>
      <w:r w:rsidRPr="00152AB0">
        <w:rPr>
          <w:rFonts w:ascii="Times New Roman" w:hAnsi="Times New Roman" w:cs="Times New Roman"/>
          <w:color w:val="111111"/>
          <w:sz w:val="28"/>
          <w:szCs w:val="28"/>
        </w:rPr>
        <w:t>ῦ</w:t>
      </w:r>
      <w:r w:rsidRPr="00152AB0">
        <w:rPr>
          <w:rFonts w:ascii="Cambria" w:hAnsi="Cambria" w:cs="Cambria"/>
          <w:color w:val="111111"/>
          <w:sz w:val="28"/>
          <w:szCs w:val="28"/>
        </w:rPr>
        <w:t>το</w:t>
      </w:r>
      <w:r w:rsidRPr="00152AB0">
        <w:rPr>
          <w:rFonts w:ascii="PT Serif" w:hAnsi="PT Serif"/>
          <w:color w:val="111111"/>
          <w:sz w:val="28"/>
          <w:szCs w:val="28"/>
        </w:rPr>
        <w:t xml:space="preserve"> </w:t>
      </w:r>
      <w:r w:rsidRPr="00152AB0">
        <w:rPr>
          <w:rFonts w:ascii="Cambria" w:hAnsi="Cambria" w:cs="Cambria"/>
          <w:color w:val="111111"/>
          <w:sz w:val="28"/>
          <w:szCs w:val="28"/>
        </w:rPr>
        <w:t>ε</w:t>
      </w:r>
      <w:r w:rsidRPr="00152AB0">
        <w:rPr>
          <w:rFonts w:ascii="Times New Roman" w:hAnsi="Times New Roman" w:cs="Times New Roman"/>
          <w:color w:val="111111"/>
          <w:sz w:val="28"/>
          <w:szCs w:val="28"/>
        </w:rPr>
        <w:t>ἰ</w:t>
      </w:r>
      <w:r w:rsidRPr="00152AB0">
        <w:rPr>
          <w:rFonts w:ascii="PT Serif" w:hAnsi="PT Serif"/>
          <w:color w:val="111111"/>
          <w:sz w:val="28"/>
          <w:szCs w:val="28"/>
        </w:rPr>
        <w:t>π</w:t>
      </w:r>
      <w:r w:rsidRPr="00152AB0">
        <w:rPr>
          <w:rFonts w:ascii="Times New Roman" w:hAnsi="Times New Roman" w:cs="Times New Roman"/>
          <w:color w:val="111111"/>
          <w:sz w:val="28"/>
          <w:szCs w:val="28"/>
        </w:rPr>
        <w:t>ὼ</w:t>
      </w:r>
      <w:r w:rsidRPr="00152AB0">
        <w:rPr>
          <w:rFonts w:ascii="Cambria" w:hAnsi="Cambria" w:cs="Cambria"/>
          <w:color w:val="111111"/>
          <w:sz w:val="28"/>
          <w:szCs w:val="28"/>
        </w:rPr>
        <w:t>ν</w:t>
      </w:r>
      <w:r w:rsidRPr="00152AB0">
        <w:rPr>
          <w:rFonts w:ascii="PT Serif" w:hAnsi="PT Serif"/>
          <w:color w:val="111111"/>
          <w:sz w:val="28"/>
          <w:szCs w:val="28"/>
        </w:rPr>
        <w:t xml:space="preserve"> </w:t>
      </w:r>
      <w:r w:rsidRPr="00152AB0">
        <w:rPr>
          <w:rFonts w:ascii="Times New Roman" w:hAnsi="Times New Roman" w:cs="Times New Roman"/>
          <w:color w:val="111111"/>
          <w:sz w:val="28"/>
          <w:szCs w:val="28"/>
        </w:rPr>
        <w:t>ἐ</w:t>
      </w:r>
      <w:r w:rsidRPr="00152AB0">
        <w:rPr>
          <w:rFonts w:ascii="Cambria" w:hAnsi="Cambria" w:cs="Cambria"/>
          <w:color w:val="111111"/>
          <w:sz w:val="28"/>
          <w:szCs w:val="28"/>
        </w:rPr>
        <w:t>νεφύσησεν</w:t>
      </w:r>
      <w:r w:rsidRPr="00152AB0">
        <w:rPr>
          <w:rFonts w:ascii="PT Serif" w:hAnsi="PT Serif"/>
          <w:color w:val="111111"/>
          <w:sz w:val="28"/>
          <w:szCs w:val="28"/>
        </w:rPr>
        <w:t xml:space="preserve"> </w:t>
      </w:r>
      <w:r w:rsidRPr="00152AB0">
        <w:rPr>
          <w:rFonts w:ascii="Cambria" w:hAnsi="Cambria" w:cs="Cambria"/>
          <w:color w:val="111111"/>
          <w:sz w:val="28"/>
          <w:szCs w:val="28"/>
        </w:rPr>
        <w:t>κα</w:t>
      </w:r>
      <w:r w:rsidRPr="00152AB0">
        <w:rPr>
          <w:rFonts w:ascii="Times New Roman" w:hAnsi="Times New Roman" w:cs="Times New Roman"/>
          <w:color w:val="111111"/>
          <w:sz w:val="28"/>
          <w:szCs w:val="28"/>
        </w:rPr>
        <w:t>ὶ</w:t>
      </w:r>
      <w:r w:rsidRPr="00152AB0">
        <w:rPr>
          <w:rFonts w:ascii="PT Serif" w:hAnsi="PT Serif"/>
          <w:color w:val="111111"/>
          <w:sz w:val="28"/>
          <w:szCs w:val="28"/>
        </w:rPr>
        <w:t xml:space="preserve"> </w:t>
      </w:r>
      <w:r w:rsidRPr="00152AB0">
        <w:rPr>
          <w:rFonts w:ascii="Cambria" w:hAnsi="Cambria" w:cs="Cambria"/>
          <w:color w:val="111111"/>
          <w:sz w:val="28"/>
          <w:szCs w:val="28"/>
        </w:rPr>
        <w:t>λέγει</w:t>
      </w:r>
      <w:r w:rsidRPr="00152AB0">
        <w:rPr>
          <w:rFonts w:ascii="PT Serif" w:hAnsi="PT Serif"/>
          <w:color w:val="111111"/>
          <w:sz w:val="28"/>
          <w:szCs w:val="28"/>
        </w:rPr>
        <w:t xml:space="preserve"> </w:t>
      </w:r>
      <w:r w:rsidRPr="00152AB0">
        <w:rPr>
          <w:rFonts w:ascii="Cambria" w:hAnsi="Cambria" w:cs="Cambria"/>
          <w:color w:val="111111"/>
          <w:sz w:val="28"/>
          <w:szCs w:val="28"/>
        </w:rPr>
        <w:t>α</w:t>
      </w:r>
      <w:r w:rsidRPr="00152AB0">
        <w:rPr>
          <w:rFonts w:ascii="Times New Roman" w:hAnsi="Times New Roman" w:cs="Times New Roman"/>
          <w:color w:val="111111"/>
          <w:sz w:val="28"/>
          <w:szCs w:val="28"/>
        </w:rPr>
        <w:t>ὐ</w:t>
      </w:r>
      <w:r w:rsidRPr="00152AB0">
        <w:rPr>
          <w:rFonts w:ascii="Cambria" w:hAnsi="Cambria" w:cs="Cambria"/>
          <w:color w:val="111111"/>
          <w:sz w:val="28"/>
          <w:szCs w:val="28"/>
        </w:rPr>
        <w:t>το</w:t>
      </w:r>
      <w:r w:rsidRPr="00152AB0">
        <w:rPr>
          <w:rFonts w:ascii="Times New Roman" w:hAnsi="Times New Roman" w:cs="Times New Roman"/>
          <w:color w:val="111111"/>
          <w:sz w:val="28"/>
          <w:szCs w:val="28"/>
        </w:rPr>
        <w:t>ῖ</w:t>
      </w:r>
      <w:r w:rsidRPr="00152AB0">
        <w:rPr>
          <w:rFonts w:ascii="Cambria" w:hAnsi="Cambria" w:cs="Cambria"/>
          <w:color w:val="111111"/>
          <w:sz w:val="28"/>
          <w:szCs w:val="28"/>
        </w:rPr>
        <w:t>ς·</w:t>
      </w:r>
      <w:r w:rsidRPr="00152AB0">
        <w:rPr>
          <w:rFonts w:ascii="PT Serif" w:hAnsi="PT Serif"/>
          <w:color w:val="111111"/>
          <w:sz w:val="28"/>
          <w:szCs w:val="28"/>
        </w:rPr>
        <w:t xml:space="preserve"> </w:t>
      </w:r>
      <w:r w:rsidRPr="00152AB0">
        <w:rPr>
          <w:rFonts w:ascii="Cambria" w:hAnsi="Cambria" w:cs="Cambria"/>
          <w:color w:val="111111"/>
          <w:sz w:val="28"/>
          <w:szCs w:val="28"/>
        </w:rPr>
        <w:t>Λάβετε</w:t>
      </w:r>
      <w:r w:rsidRPr="00152AB0">
        <w:rPr>
          <w:rFonts w:ascii="PT Serif" w:hAnsi="PT Serif"/>
          <w:color w:val="111111"/>
          <w:sz w:val="28"/>
          <w:szCs w:val="28"/>
        </w:rPr>
        <w:t xml:space="preserve"> </w:t>
      </w:r>
      <w:r w:rsidRPr="00152AB0">
        <w:rPr>
          <w:rFonts w:ascii="PT Serif" w:hAnsi="PT Serif" w:cs="PT Serif"/>
          <w:color w:val="111111"/>
          <w:sz w:val="28"/>
          <w:szCs w:val="28"/>
        </w:rPr>
        <w:t>π</w:t>
      </w:r>
      <w:r w:rsidRPr="00152AB0">
        <w:rPr>
          <w:rFonts w:ascii="Cambria" w:hAnsi="Cambria" w:cs="Cambria"/>
          <w:color w:val="111111"/>
          <w:sz w:val="28"/>
          <w:szCs w:val="28"/>
        </w:rPr>
        <w:t>νε</w:t>
      </w:r>
      <w:r w:rsidRPr="00152AB0">
        <w:rPr>
          <w:rFonts w:ascii="Times New Roman" w:hAnsi="Times New Roman" w:cs="Times New Roman"/>
          <w:color w:val="111111"/>
          <w:sz w:val="28"/>
          <w:szCs w:val="28"/>
        </w:rPr>
        <w:t>ῦ</w:t>
      </w:r>
      <w:r w:rsidRPr="00152AB0">
        <w:rPr>
          <w:rFonts w:ascii="PT Serif" w:hAnsi="PT Serif"/>
          <w:color w:val="111111"/>
          <w:sz w:val="28"/>
          <w:szCs w:val="28"/>
        </w:rPr>
        <w:t>μ</w:t>
      </w:r>
      <w:r w:rsidRPr="00152AB0">
        <w:rPr>
          <w:rFonts w:ascii="Cambria" w:hAnsi="Cambria" w:cs="Cambria"/>
          <w:color w:val="111111"/>
          <w:sz w:val="28"/>
          <w:szCs w:val="28"/>
        </w:rPr>
        <w:t>α</w:t>
      </w:r>
      <w:r w:rsidRPr="00152AB0">
        <w:rPr>
          <w:rFonts w:ascii="PT Serif" w:hAnsi="PT Serif"/>
          <w:color w:val="111111"/>
          <w:sz w:val="28"/>
          <w:szCs w:val="28"/>
        </w:rPr>
        <w:t xml:space="preserve"> </w:t>
      </w:r>
      <w:r w:rsidRPr="00152AB0">
        <w:rPr>
          <w:rFonts w:ascii="Times New Roman" w:hAnsi="Times New Roman" w:cs="Times New Roman"/>
          <w:color w:val="111111"/>
          <w:sz w:val="28"/>
          <w:szCs w:val="28"/>
        </w:rPr>
        <w:t>ἅ</w:t>
      </w:r>
      <w:r w:rsidRPr="00152AB0">
        <w:rPr>
          <w:rFonts w:ascii="Cambria" w:hAnsi="Cambria" w:cs="Cambria"/>
          <w:color w:val="111111"/>
          <w:sz w:val="28"/>
          <w:szCs w:val="28"/>
        </w:rPr>
        <w:t>γιον·</w:t>
      </w:r>
    </w:p>
    <w:p w14:paraId="7EB01E43"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bookmarkStart w:id="76" w:name="_Hlk202646891"/>
      <w:r w:rsidRPr="00E146BC">
        <w:rPr>
          <w:rFonts w:ascii="Arial" w:eastAsia="Times New Roman" w:hAnsi="Arial" w:cs="Arial"/>
          <w:kern w:val="0"/>
          <w:sz w:val="24"/>
          <w:szCs w:val="20"/>
          <w:lang w:eastAsia="it-IT"/>
          <w14:ligatures w14:val="none"/>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w:t>
      </w:r>
      <w:bookmarkStart w:id="77" w:name="_Hlk202628868"/>
      <w:r w:rsidRPr="00E146BC">
        <w:rPr>
          <w:rFonts w:ascii="Arial" w:eastAsia="Times New Roman" w:hAnsi="Arial" w:cs="Arial"/>
          <w:kern w:val="0"/>
          <w:sz w:val="24"/>
          <w:szCs w:val="20"/>
          <w:lang w:eastAsia="it-IT"/>
          <w14:ligatures w14:val="none"/>
        </w:rPr>
        <w:t xml:space="preserve">Detto questo, soffiò e disse loro: «Ricevete lo Spirito Santo. </w:t>
      </w:r>
      <w:bookmarkEnd w:id="77"/>
      <w:r w:rsidRPr="00E146BC">
        <w:rPr>
          <w:rFonts w:ascii="Arial" w:eastAsia="Times New Roman" w:hAnsi="Arial" w:cs="Arial"/>
          <w:kern w:val="0"/>
          <w:sz w:val="24"/>
          <w:szCs w:val="20"/>
          <w:lang w:eastAsia="it-IT"/>
          <w14:ligatures w14:val="none"/>
        </w:rPr>
        <w:t xml:space="preserve">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(Gv 20,19-25). </w:t>
      </w:r>
    </w:p>
    <w:bookmarkEnd w:id="76"/>
    <w:p w14:paraId="4585F929" w14:textId="77777777" w:rsidR="00E146BC" w:rsidRPr="00E146BC" w:rsidRDefault="00E146BC" w:rsidP="00E146BC">
      <w:pPr>
        <w:spacing w:after="120" w:line="240" w:lineRule="auto"/>
        <w:jc w:val="both"/>
        <w:rPr>
          <w:rFonts w:ascii="Arial" w:hAnsi="Arial" w:cs="Arial"/>
          <w:color w:val="000000"/>
          <w:sz w:val="24"/>
          <w:szCs w:val="24"/>
          <w:shd w:val="clear" w:color="auto" w:fill="FFFFFF"/>
          <w:lang w:val="la-Latn"/>
        </w:rPr>
      </w:pPr>
      <w:r w:rsidRPr="00E146BC">
        <w:rPr>
          <w:rFonts w:ascii="Arial" w:hAnsi="Arial" w:cs="Arial"/>
          <w:color w:val="000000"/>
          <w:sz w:val="24"/>
          <w:szCs w:val="24"/>
          <w:shd w:val="clear" w:color="auto" w:fill="FFFFFF"/>
          <w:lang w:val="la-Latn"/>
        </w:rPr>
        <w:t xml:space="preserve">Cum esset ergo sero die illa prima sabbatorum, et fores essent clausae, ubi erant discipuli, propter metum Iudaeorum, venit Iesus et stetit in medio et dicit eis: “ Pax vobis! ”. Et hoc cum dixisset, ostendit eis manus et latus. Gavisi sunt ergo discipuli, viso Domino. Dixit ergo eis iterum: “ Pax vobis! Sicut misit me Pater, et ego mitto vos ”. Et cum hoc dixisset, insufflavit et dicit eis: “ Accipite Spiritum Sanctum. Quorum remiseritis peccata, remissa sunt eis; quorum retinueritis, retenta sunt ”. Thomas autem, unus ex Duodecim, qui dicitur Didymus, non erat cum eis, quando venit Iesus. Dicebant ergo ei alii discipuli: “ Vidimus Dominum! ”. Ille autem dixit eis: “ Nisi videro in manibus eius signum clavorum et mittam digitum meum in signum clavorum et mittam manum meam in latus eius, non credam” (Gv 20,19-25). . </w:t>
      </w:r>
    </w:p>
    <w:p w14:paraId="3FB46772" w14:textId="77777777" w:rsidR="00E146BC" w:rsidRPr="00E146BC" w:rsidRDefault="00E146BC" w:rsidP="00E146BC">
      <w:pPr>
        <w:spacing w:after="120" w:line="240" w:lineRule="auto"/>
        <w:jc w:val="both"/>
        <w:rPr>
          <w:rFonts w:ascii="Arial" w:eastAsia="Times New Roman" w:hAnsi="Arial" w:cs="Arial"/>
          <w:bCs/>
          <w:kern w:val="0"/>
          <w:sz w:val="24"/>
          <w:szCs w:val="20"/>
          <w:lang w:val="la-Latn" w:eastAsia="it-IT"/>
          <w14:ligatures w14:val="none"/>
        </w:rPr>
      </w:pPr>
      <w:r w:rsidRPr="00E146BC">
        <w:rPr>
          <w:rFonts w:ascii="Cambria" w:hAnsi="Cambria" w:cs="Cambria"/>
          <w:color w:val="111111"/>
          <w:sz w:val="26"/>
          <w:szCs w:val="26"/>
        </w:rPr>
        <w:lastRenderedPageBreak/>
        <w:t>Ο</w:t>
      </w:r>
      <w:r w:rsidRPr="00E146BC">
        <w:rPr>
          <w:rFonts w:ascii="Times New Roman" w:hAnsi="Times New Roman" w:cs="Times New Roman"/>
          <w:color w:val="111111"/>
          <w:sz w:val="26"/>
          <w:szCs w:val="26"/>
        </w:rPr>
        <w:t>ὔ</w:t>
      </w:r>
      <w:r w:rsidRPr="00E146BC">
        <w:rPr>
          <w:rFonts w:ascii="Cambria" w:hAnsi="Cambria" w:cs="Cambria"/>
          <w:color w:val="111111"/>
          <w:sz w:val="26"/>
          <w:szCs w:val="26"/>
        </w:rPr>
        <w:t>σης</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ο</w:t>
      </w:r>
      <w:r w:rsidRPr="00E146BC">
        <w:rPr>
          <w:rFonts w:ascii="Times New Roman" w:hAnsi="Times New Roman" w:cs="Times New Roman"/>
          <w:color w:val="111111"/>
          <w:sz w:val="26"/>
          <w:szCs w:val="26"/>
        </w:rPr>
        <w:t>ὖ</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ὀ</w:t>
      </w:r>
      <w:r w:rsidRPr="00E146BC">
        <w:rPr>
          <w:rFonts w:ascii="Cambria" w:hAnsi="Cambria" w:cs="Cambria"/>
          <w:color w:val="111111"/>
          <w:sz w:val="26"/>
          <w:szCs w:val="26"/>
        </w:rPr>
        <w:t>ψίας</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w:t>
      </w:r>
      <w:r w:rsidRPr="00E146BC">
        <w:rPr>
          <w:rFonts w:ascii="Times New Roman" w:hAnsi="Times New Roman" w:cs="Times New Roman"/>
          <w:color w:val="111111"/>
          <w:sz w:val="26"/>
          <w:szCs w:val="26"/>
        </w:rPr>
        <w:t>ῇ</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ἡ</w:t>
      </w:r>
      <w:r w:rsidRPr="00E146BC">
        <w:rPr>
          <w:rFonts w:ascii="PT Serif" w:hAnsi="PT Serif"/>
          <w:color w:val="111111"/>
          <w:sz w:val="26"/>
          <w:szCs w:val="26"/>
        </w:rPr>
        <w:t>μ</w:t>
      </w:r>
      <w:r w:rsidRPr="00E146BC">
        <w:rPr>
          <w:rFonts w:ascii="Cambria" w:hAnsi="Cambria" w:cs="Cambria"/>
          <w:color w:val="111111"/>
          <w:sz w:val="26"/>
          <w:szCs w:val="26"/>
        </w:rPr>
        <w:t>έρ</w:t>
      </w:r>
      <w:r w:rsidRPr="00E146BC">
        <w:rPr>
          <w:rFonts w:ascii="Times New Roman" w:hAnsi="Times New Roman" w:cs="Times New Roman"/>
          <w:color w:val="111111"/>
          <w:sz w:val="26"/>
          <w:szCs w:val="26"/>
        </w:rPr>
        <w:t>ᾳ</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ἐ</w:t>
      </w:r>
      <w:r w:rsidRPr="00E146BC">
        <w:rPr>
          <w:rFonts w:ascii="Cambria" w:hAnsi="Cambria" w:cs="Cambria"/>
          <w:color w:val="111111"/>
          <w:sz w:val="26"/>
          <w:szCs w:val="26"/>
        </w:rPr>
        <w:t>κείν</w:t>
      </w:r>
      <w:r w:rsidRPr="00E146BC">
        <w:rPr>
          <w:rFonts w:ascii="Times New Roman" w:hAnsi="Times New Roman" w:cs="Times New Roman"/>
          <w:color w:val="111111"/>
          <w:sz w:val="26"/>
          <w:szCs w:val="26"/>
        </w:rPr>
        <w:t>ῃ</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w:t>
      </w:r>
      <w:r w:rsidRPr="00E146BC">
        <w:rPr>
          <w:rFonts w:ascii="Times New Roman" w:hAnsi="Times New Roman" w:cs="Times New Roman"/>
          <w:color w:val="111111"/>
          <w:sz w:val="26"/>
          <w:szCs w:val="26"/>
        </w:rPr>
        <w:t>ῇ</w:t>
      </w:r>
      <w:r w:rsidRPr="00E146BC">
        <w:rPr>
          <w:rFonts w:ascii="PT Serif" w:hAnsi="PT Serif"/>
          <w:color w:val="111111"/>
          <w:sz w:val="26"/>
          <w:szCs w:val="26"/>
          <w:lang w:val="la-Latn"/>
        </w:rPr>
        <w:t xml:space="preserve"> </w:t>
      </w:r>
      <w:r w:rsidRPr="00E146BC">
        <w:rPr>
          <w:rFonts w:ascii="Segoe UI Symbol" w:hAnsi="Segoe UI Symbol" w:cs="Segoe UI Symbol"/>
          <w:color w:val="111111"/>
          <w:sz w:val="26"/>
          <w:szCs w:val="26"/>
          <w:lang w:val="la-Latn"/>
        </w:rPr>
        <w:t>⸀</w:t>
      </w:r>
      <w:r w:rsidRPr="00E146BC">
        <w:rPr>
          <w:rFonts w:ascii="PT Serif" w:hAnsi="PT Serif"/>
          <w:color w:val="111111"/>
          <w:sz w:val="26"/>
          <w:szCs w:val="26"/>
        </w:rPr>
        <w:t>μ</w:t>
      </w:r>
      <w:r w:rsidRPr="00E146BC">
        <w:rPr>
          <w:rFonts w:ascii="Cambria" w:hAnsi="Cambria" w:cs="Cambria"/>
          <w:color w:val="111111"/>
          <w:sz w:val="26"/>
          <w:szCs w:val="26"/>
        </w:rPr>
        <w:t>ι</w:t>
      </w:r>
      <w:r w:rsidRPr="00E146BC">
        <w:rPr>
          <w:rFonts w:ascii="Times New Roman" w:hAnsi="Times New Roman" w:cs="Times New Roman"/>
          <w:color w:val="111111"/>
          <w:sz w:val="26"/>
          <w:szCs w:val="26"/>
        </w:rPr>
        <w:t>ᾷ</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σαββάτων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κα</w:t>
      </w:r>
      <w:r w:rsidRPr="00E146BC">
        <w:rPr>
          <w:rFonts w:ascii="Times New Roman" w:hAnsi="Times New Roman" w:cs="Times New Roman"/>
          <w:color w:val="111111"/>
          <w:sz w:val="26"/>
          <w:szCs w:val="26"/>
        </w:rPr>
        <w:t>ὶ</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w:t>
      </w:r>
      <w:r w:rsidRPr="00E146BC">
        <w:rPr>
          <w:rFonts w:ascii="Times New Roman" w:hAnsi="Times New Roman" w:cs="Times New Roman"/>
          <w:color w:val="111111"/>
          <w:sz w:val="26"/>
          <w:szCs w:val="26"/>
        </w:rPr>
        <w:t>ῶ</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θυρ</w:t>
      </w:r>
      <w:r w:rsidRPr="00E146BC">
        <w:rPr>
          <w:rFonts w:ascii="Times New Roman" w:hAnsi="Times New Roman" w:cs="Times New Roman"/>
          <w:color w:val="111111"/>
          <w:sz w:val="26"/>
          <w:szCs w:val="26"/>
        </w:rPr>
        <w:t>ῶ</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κεκλεισ</w:t>
      </w:r>
      <w:r w:rsidRPr="00E146BC">
        <w:rPr>
          <w:rFonts w:ascii="PT Serif" w:hAnsi="PT Serif" w:cs="PT Serif"/>
          <w:color w:val="111111"/>
          <w:sz w:val="26"/>
          <w:szCs w:val="26"/>
        </w:rPr>
        <w:t>μ</w:t>
      </w:r>
      <w:r w:rsidRPr="00E146BC">
        <w:rPr>
          <w:rFonts w:ascii="Cambria" w:hAnsi="Cambria" w:cs="Cambria"/>
          <w:color w:val="111111"/>
          <w:sz w:val="26"/>
          <w:szCs w:val="26"/>
        </w:rPr>
        <w:t>ένων</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ὅ</w:t>
      </w:r>
      <w:r w:rsidRPr="00E146BC">
        <w:rPr>
          <w:rFonts w:ascii="PT Serif" w:hAnsi="PT Serif"/>
          <w:color w:val="111111"/>
          <w:sz w:val="26"/>
          <w:szCs w:val="26"/>
        </w:rPr>
        <w:t>π</w:t>
      </w:r>
      <w:r w:rsidRPr="00E146BC">
        <w:rPr>
          <w:rFonts w:ascii="Cambria" w:hAnsi="Cambria" w:cs="Cambria"/>
          <w:color w:val="111111"/>
          <w:sz w:val="26"/>
          <w:szCs w:val="26"/>
        </w:rPr>
        <w:t>ου</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ἦ</w:t>
      </w:r>
      <w:r w:rsidRPr="00E146BC">
        <w:rPr>
          <w:rFonts w:ascii="Cambria" w:hAnsi="Cambria" w:cs="Cambria"/>
          <w:color w:val="111111"/>
          <w:sz w:val="26"/>
          <w:szCs w:val="26"/>
        </w:rPr>
        <w:t>σαν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ο</w:t>
      </w:r>
      <w:r w:rsidRPr="00E146BC">
        <w:rPr>
          <w:rFonts w:ascii="Times New Roman" w:hAnsi="Times New Roman" w:cs="Times New Roman"/>
          <w:color w:val="111111"/>
          <w:sz w:val="26"/>
          <w:szCs w:val="26"/>
        </w:rPr>
        <w:t>ἱ</w:t>
      </w:r>
      <w:r w:rsidRPr="00E146BC">
        <w:rPr>
          <w:rFonts w:ascii="PT Serif" w:hAnsi="PT Serif"/>
          <w:color w:val="111111"/>
          <w:sz w:val="26"/>
          <w:szCs w:val="26"/>
          <w:lang w:val="la-Latn"/>
        </w:rPr>
        <w:t xml:space="preserve"> </w:t>
      </w:r>
      <w:r w:rsidRPr="00E146BC">
        <w:rPr>
          <w:rFonts w:ascii="Segoe UI Symbol" w:hAnsi="Segoe UI Symbol" w:cs="Segoe UI Symbol"/>
          <w:color w:val="111111"/>
          <w:sz w:val="26"/>
          <w:szCs w:val="26"/>
          <w:lang w:val="la-Latn"/>
        </w:rPr>
        <w:t>⸀</w:t>
      </w:r>
      <w:r w:rsidRPr="00E146BC">
        <w:rPr>
          <w:rFonts w:ascii="PT Serif" w:hAnsi="PT Serif"/>
          <w:color w:val="111111"/>
          <w:sz w:val="26"/>
          <w:szCs w:val="26"/>
        </w:rPr>
        <w:t>μ</w:t>
      </w:r>
      <w:r w:rsidRPr="00E146BC">
        <w:rPr>
          <w:rFonts w:ascii="Cambria" w:hAnsi="Cambria" w:cs="Cambria"/>
          <w:color w:val="111111"/>
          <w:sz w:val="26"/>
          <w:szCs w:val="26"/>
        </w:rPr>
        <w:t>αθητα</w:t>
      </w:r>
      <w:r w:rsidRPr="00E146BC">
        <w:rPr>
          <w:rFonts w:ascii="Times New Roman" w:hAnsi="Times New Roman" w:cs="Times New Roman"/>
          <w:color w:val="111111"/>
          <w:sz w:val="26"/>
          <w:szCs w:val="26"/>
        </w:rPr>
        <w:t>ὶ</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δι</w:t>
      </w:r>
      <w:r w:rsidRPr="00E146BC">
        <w:rPr>
          <w:rFonts w:ascii="Times New Roman" w:hAnsi="Times New Roman" w:cs="Times New Roman"/>
          <w:color w:val="111111"/>
          <w:sz w:val="26"/>
          <w:szCs w:val="26"/>
        </w:rPr>
        <w:t>ὰ</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w:t>
      </w:r>
      <w:r w:rsidRPr="00E146BC">
        <w:rPr>
          <w:rFonts w:ascii="Times New Roman" w:hAnsi="Times New Roman" w:cs="Times New Roman"/>
          <w:color w:val="111111"/>
          <w:sz w:val="26"/>
          <w:szCs w:val="26"/>
        </w:rPr>
        <w:t>ὸ</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φόβον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w:t>
      </w:r>
      <w:r w:rsidRPr="00E146BC">
        <w:rPr>
          <w:rFonts w:ascii="Times New Roman" w:hAnsi="Times New Roman" w:cs="Times New Roman"/>
          <w:color w:val="111111"/>
          <w:sz w:val="26"/>
          <w:szCs w:val="26"/>
        </w:rPr>
        <w:t>ῶ</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Ἰ</w:t>
      </w:r>
      <w:r w:rsidRPr="00E146BC">
        <w:rPr>
          <w:rFonts w:ascii="Cambria" w:hAnsi="Cambria" w:cs="Cambria"/>
          <w:color w:val="111111"/>
          <w:sz w:val="26"/>
          <w:szCs w:val="26"/>
        </w:rPr>
        <w:t>ουδαίων</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ἦ</w:t>
      </w:r>
      <w:r w:rsidRPr="00E146BC">
        <w:rPr>
          <w:rFonts w:ascii="Cambria" w:hAnsi="Cambria" w:cs="Cambria"/>
          <w:color w:val="111111"/>
          <w:sz w:val="26"/>
          <w:szCs w:val="26"/>
        </w:rPr>
        <w:t>λθεν</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ὁ</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Ἰ</w:t>
      </w:r>
      <w:r w:rsidRPr="00E146BC">
        <w:rPr>
          <w:rFonts w:ascii="Cambria" w:hAnsi="Cambria" w:cs="Cambria"/>
          <w:color w:val="111111"/>
          <w:sz w:val="26"/>
          <w:szCs w:val="26"/>
        </w:rPr>
        <w:t>ησο</w:t>
      </w:r>
      <w:r w:rsidRPr="00E146BC">
        <w:rPr>
          <w:rFonts w:ascii="Times New Roman" w:hAnsi="Times New Roman" w:cs="Times New Roman"/>
          <w:color w:val="111111"/>
          <w:sz w:val="26"/>
          <w:szCs w:val="26"/>
        </w:rPr>
        <w:t>ῦ</w:t>
      </w:r>
      <w:r w:rsidRPr="00E146BC">
        <w:rPr>
          <w:rFonts w:ascii="Cambria" w:hAnsi="Cambria" w:cs="Cambria"/>
          <w:color w:val="111111"/>
          <w:sz w:val="26"/>
          <w:szCs w:val="26"/>
        </w:rPr>
        <w:t>ς</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κα</w:t>
      </w:r>
      <w:r w:rsidRPr="00E146BC">
        <w:rPr>
          <w:rFonts w:ascii="Times New Roman" w:hAnsi="Times New Roman" w:cs="Times New Roman"/>
          <w:color w:val="111111"/>
          <w:sz w:val="26"/>
          <w:szCs w:val="26"/>
        </w:rPr>
        <w:t>ὶ</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ἔ</w:t>
      </w:r>
      <w:r w:rsidRPr="00E146BC">
        <w:rPr>
          <w:rFonts w:ascii="Cambria" w:hAnsi="Cambria" w:cs="Cambria"/>
          <w:color w:val="111111"/>
          <w:sz w:val="26"/>
          <w:szCs w:val="26"/>
        </w:rPr>
        <w:t>στη</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ε</w:t>
      </w:r>
      <w:r w:rsidRPr="00E146BC">
        <w:rPr>
          <w:rFonts w:ascii="Times New Roman" w:hAnsi="Times New Roman" w:cs="Times New Roman"/>
          <w:color w:val="111111"/>
          <w:sz w:val="26"/>
          <w:szCs w:val="26"/>
        </w:rPr>
        <w:t>ἰ</w:t>
      </w:r>
      <w:r w:rsidRPr="00E146BC">
        <w:rPr>
          <w:rFonts w:ascii="Cambria" w:hAnsi="Cambria" w:cs="Cambria"/>
          <w:color w:val="111111"/>
          <w:sz w:val="26"/>
          <w:szCs w:val="26"/>
        </w:rPr>
        <w:t>ς</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w:t>
      </w:r>
      <w:r w:rsidRPr="00E146BC">
        <w:rPr>
          <w:rFonts w:ascii="Times New Roman" w:hAnsi="Times New Roman" w:cs="Times New Roman"/>
          <w:color w:val="111111"/>
          <w:sz w:val="26"/>
          <w:szCs w:val="26"/>
        </w:rPr>
        <w:t>ὸ</w:t>
      </w:r>
      <w:r w:rsidRPr="00E146BC">
        <w:rPr>
          <w:rFonts w:ascii="PT Serif" w:hAnsi="PT Serif"/>
          <w:color w:val="111111"/>
          <w:sz w:val="26"/>
          <w:szCs w:val="26"/>
          <w:lang w:val="la-Latn"/>
        </w:rPr>
        <w:t xml:space="preserve"> </w:t>
      </w:r>
      <w:r w:rsidRPr="00E146BC">
        <w:rPr>
          <w:rFonts w:ascii="PT Serif" w:hAnsi="PT Serif"/>
          <w:color w:val="111111"/>
          <w:sz w:val="26"/>
          <w:szCs w:val="26"/>
        </w:rPr>
        <w:t>μ</w:t>
      </w:r>
      <w:r w:rsidRPr="00E146BC">
        <w:rPr>
          <w:rFonts w:ascii="Cambria" w:hAnsi="Cambria" w:cs="Cambria"/>
          <w:color w:val="111111"/>
          <w:sz w:val="26"/>
          <w:szCs w:val="26"/>
        </w:rPr>
        <w:t>έσον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κα</w:t>
      </w:r>
      <w:r w:rsidRPr="00E146BC">
        <w:rPr>
          <w:rFonts w:ascii="Times New Roman" w:hAnsi="Times New Roman" w:cs="Times New Roman"/>
          <w:color w:val="111111"/>
          <w:sz w:val="26"/>
          <w:szCs w:val="26"/>
        </w:rPr>
        <w:t>ὶ</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λέγει</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α</w:t>
      </w:r>
      <w:r w:rsidRPr="00E146BC">
        <w:rPr>
          <w:rFonts w:ascii="Times New Roman" w:hAnsi="Times New Roman" w:cs="Times New Roman"/>
          <w:color w:val="111111"/>
          <w:sz w:val="26"/>
          <w:szCs w:val="26"/>
        </w:rPr>
        <w:t>ὐ</w:t>
      </w:r>
      <w:r w:rsidRPr="00E146BC">
        <w:rPr>
          <w:rFonts w:ascii="Cambria" w:hAnsi="Cambria" w:cs="Cambria"/>
          <w:color w:val="111111"/>
          <w:sz w:val="26"/>
          <w:szCs w:val="26"/>
        </w:rPr>
        <w:t>το</w:t>
      </w:r>
      <w:r w:rsidRPr="00E146BC">
        <w:rPr>
          <w:rFonts w:ascii="Times New Roman" w:hAnsi="Times New Roman" w:cs="Times New Roman"/>
          <w:color w:val="111111"/>
          <w:sz w:val="26"/>
          <w:szCs w:val="26"/>
        </w:rPr>
        <w:t>ῖ</w:t>
      </w:r>
      <w:r w:rsidRPr="00E146BC">
        <w:rPr>
          <w:rFonts w:ascii="Cambria" w:hAnsi="Cambria" w:cs="Cambria"/>
          <w:color w:val="111111"/>
          <w:sz w:val="26"/>
          <w:szCs w:val="26"/>
        </w:rPr>
        <w:t>ς·</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Ε</w:t>
      </w:r>
      <w:r w:rsidRPr="00E146BC">
        <w:rPr>
          <w:rFonts w:ascii="Times New Roman" w:hAnsi="Times New Roman" w:cs="Times New Roman"/>
          <w:color w:val="111111"/>
          <w:sz w:val="26"/>
          <w:szCs w:val="26"/>
        </w:rPr>
        <w:t>ἰ</w:t>
      </w:r>
      <w:r w:rsidRPr="00E146BC">
        <w:rPr>
          <w:rFonts w:ascii="Cambria" w:hAnsi="Cambria" w:cs="Cambria"/>
          <w:color w:val="111111"/>
          <w:sz w:val="26"/>
          <w:szCs w:val="26"/>
        </w:rPr>
        <w:t>ρήνη</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ὑ</w:t>
      </w:r>
      <w:r w:rsidRPr="00E146BC">
        <w:rPr>
          <w:rFonts w:ascii="PT Serif" w:hAnsi="PT Serif"/>
          <w:color w:val="111111"/>
          <w:sz w:val="26"/>
          <w:szCs w:val="26"/>
        </w:rPr>
        <w:t>μ</w:t>
      </w:r>
      <w:r w:rsidRPr="00E146BC">
        <w:rPr>
          <w:rFonts w:ascii="Times New Roman" w:hAnsi="Times New Roman" w:cs="Times New Roman"/>
          <w:color w:val="111111"/>
          <w:sz w:val="26"/>
          <w:szCs w:val="26"/>
        </w:rPr>
        <w:t>ῖ</w:t>
      </w:r>
      <w:r w:rsidRPr="00E146BC">
        <w:rPr>
          <w:rFonts w:ascii="Cambria" w:hAnsi="Cambria" w:cs="Cambria"/>
          <w:color w:val="111111"/>
          <w:sz w:val="26"/>
          <w:szCs w:val="26"/>
        </w:rPr>
        <w:t>ν</w:t>
      </w:r>
      <w:r w:rsidRPr="00E146BC">
        <w:rPr>
          <w:rFonts w:ascii="PT Serif" w:hAnsi="PT Serif"/>
          <w:color w:val="111111"/>
          <w:sz w:val="26"/>
          <w:szCs w:val="26"/>
          <w:lang w:val="la-Latn"/>
        </w:rPr>
        <w:t>. </w:t>
      </w:r>
      <w:r w:rsidRPr="00E146BC">
        <w:rPr>
          <w:rFonts w:ascii="Cambria" w:hAnsi="Cambria" w:cs="Cambria"/>
          <w:color w:val="111111"/>
          <w:sz w:val="26"/>
          <w:szCs w:val="26"/>
        </w:rPr>
        <w:t>κα</w:t>
      </w:r>
      <w:r w:rsidRPr="00E146BC">
        <w:rPr>
          <w:rFonts w:ascii="Times New Roman" w:hAnsi="Times New Roman" w:cs="Times New Roman"/>
          <w:color w:val="111111"/>
          <w:sz w:val="26"/>
          <w:szCs w:val="26"/>
        </w:rPr>
        <w:t>ὶ</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το</w:t>
      </w:r>
      <w:r w:rsidRPr="00E146BC">
        <w:rPr>
          <w:rFonts w:ascii="Times New Roman" w:hAnsi="Times New Roman" w:cs="Times New Roman"/>
          <w:color w:val="111111"/>
          <w:sz w:val="26"/>
          <w:szCs w:val="26"/>
        </w:rPr>
        <w:t>ῦ</w:t>
      </w:r>
      <w:r w:rsidRPr="00E146BC">
        <w:rPr>
          <w:rFonts w:ascii="Cambria" w:hAnsi="Cambria" w:cs="Cambria"/>
          <w:color w:val="111111"/>
          <w:sz w:val="26"/>
          <w:szCs w:val="26"/>
        </w:rPr>
        <w:t>το</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ε</w:t>
      </w:r>
      <w:r w:rsidRPr="00E146BC">
        <w:rPr>
          <w:rFonts w:ascii="Times New Roman" w:hAnsi="Times New Roman" w:cs="Times New Roman"/>
          <w:color w:val="111111"/>
          <w:sz w:val="26"/>
          <w:szCs w:val="26"/>
        </w:rPr>
        <w:t>ἰ</w:t>
      </w:r>
      <w:r w:rsidRPr="00E146BC">
        <w:rPr>
          <w:rFonts w:ascii="PT Serif" w:hAnsi="PT Serif"/>
          <w:color w:val="111111"/>
          <w:sz w:val="26"/>
          <w:szCs w:val="26"/>
        </w:rPr>
        <w:t>π</w:t>
      </w:r>
      <w:r w:rsidRPr="00E146BC">
        <w:rPr>
          <w:rFonts w:ascii="Times New Roman" w:hAnsi="Times New Roman" w:cs="Times New Roman"/>
          <w:color w:val="111111"/>
          <w:sz w:val="26"/>
          <w:szCs w:val="26"/>
        </w:rPr>
        <w:t>ὼ</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Segoe UI Symbol" w:hAnsi="Segoe UI Symbol" w:cs="Segoe UI Symbol"/>
          <w:color w:val="111111"/>
          <w:sz w:val="26"/>
          <w:szCs w:val="26"/>
          <w:lang w:val="la-Latn"/>
        </w:rPr>
        <w:t>⸀</w:t>
      </w:r>
      <w:r w:rsidRPr="00E146BC">
        <w:rPr>
          <w:rFonts w:ascii="Times New Roman" w:hAnsi="Times New Roman" w:cs="Times New Roman"/>
          <w:color w:val="111111"/>
          <w:sz w:val="26"/>
          <w:szCs w:val="26"/>
        </w:rPr>
        <w:t>ἔ</w:t>
      </w:r>
      <w:r w:rsidRPr="00E146BC">
        <w:rPr>
          <w:rFonts w:ascii="Cambria" w:hAnsi="Cambria" w:cs="Cambria"/>
          <w:color w:val="111111"/>
          <w:sz w:val="26"/>
          <w:szCs w:val="26"/>
        </w:rPr>
        <w:t>δειξεν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w:t>
      </w:r>
      <w:r w:rsidRPr="00E146BC">
        <w:rPr>
          <w:rFonts w:ascii="Times New Roman" w:hAnsi="Times New Roman" w:cs="Times New Roman"/>
          <w:color w:val="111111"/>
          <w:sz w:val="26"/>
          <w:szCs w:val="26"/>
        </w:rPr>
        <w:t>ὰ</w:t>
      </w:r>
      <w:r w:rsidRPr="00E146BC">
        <w:rPr>
          <w:rFonts w:ascii="Cambria" w:hAnsi="Cambria" w:cs="Cambria"/>
          <w:color w:val="111111"/>
          <w:sz w:val="26"/>
          <w:szCs w:val="26"/>
        </w:rPr>
        <w:t>ς</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χε</w:t>
      </w:r>
      <w:r w:rsidRPr="00E146BC">
        <w:rPr>
          <w:rFonts w:ascii="Times New Roman" w:hAnsi="Times New Roman" w:cs="Times New Roman"/>
          <w:color w:val="111111"/>
          <w:sz w:val="26"/>
          <w:szCs w:val="26"/>
        </w:rPr>
        <w:t>ῖ</w:t>
      </w:r>
      <w:r w:rsidRPr="00E146BC">
        <w:rPr>
          <w:rFonts w:ascii="Cambria" w:hAnsi="Cambria" w:cs="Cambria"/>
          <w:color w:val="111111"/>
          <w:sz w:val="26"/>
          <w:szCs w:val="26"/>
        </w:rPr>
        <w:t>ρας</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κα</w:t>
      </w:r>
      <w:r w:rsidRPr="00E146BC">
        <w:rPr>
          <w:rFonts w:ascii="Times New Roman" w:hAnsi="Times New Roman" w:cs="Times New Roman"/>
          <w:color w:val="111111"/>
          <w:sz w:val="26"/>
          <w:szCs w:val="26"/>
        </w:rPr>
        <w:t>ὶ</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w:t>
      </w:r>
      <w:r w:rsidRPr="00E146BC">
        <w:rPr>
          <w:rFonts w:ascii="Times New Roman" w:hAnsi="Times New Roman" w:cs="Times New Roman"/>
          <w:color w:val="111111"/>
          <w:sz w:val="26"/>
          <w:szCs w:val="26"/>
        </w:rPr>
        <w:t>ὴ</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PT Serif" w:hAnsi="PT Serif" w:cs="PT Serif"/>
          <w:color w:val="111111"/>
          <w:sz w:val="26"/>
          <w:szCs w:val="26"/>
        </w:rPr>
        <w:t>π</w:t>
      </w:r>
      <w:r w:rsidRPr="00E146BC">
        <w:rPr>
          <w:rFonts w:ascii="Cambria" w:hAnsi="Cambria" w:cs="Cambria"/>
          <w:color w:val="111111"/>
          <w:sz w:val="26"/>
          <w:szCs w:val="26"/>
        </w:rPr>
        <w:t>λευρ</w:t>
      </w:r>
      <w:r w:rsidRPr="00E146BC">
        <w:rPr>
          <w:rFonts w:ascii="Times New Roman" w:hAnsi="Times New Roman" w:cs="Times New Roman"/>
          <w:color w:val="111111"/>
          <w:sz w:val="26"/>
          <w:szCs w:val="26"/>
        </w:rPr>
        <w:t>ὰ</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Segoe UI Symbol" w:hAnsi="Segoe UI Symbol" w:cs="Segoe UI Symbol"/>
          <w:color w:val="111111"/>
          <w:sz w:val="26"/>
          <w:szCs w:val="26"/>
          <w:lang w:val="la-Latn"/>
        </w:rPr>
        <w:t>⸀</w:t>
      </w:r>
      <w:r w:rsidRPr="00E146BC">
        <w:rPr>
          <w:rFonts w:ascii="Cambria" w:hAnsi="Cambria" w:cs="Cambria"/>
          <w:color w:val="111111"/>
          <w:sz w:val="26"/>
          <w:szCs w:val="26"/>
        </w:rPr>
        <w:t>α</w:t>
      </w:r>
      <w:r w:rsidRPr="00E146BC">
        <w:rPr>
          <w:rFonts w:ascii="Times New Roman" w:hAnsi="Times New Roman" w:cs="Times New Roman"/>
          <w:color w:val="111111"/>
          <w:sz w:val="26"/>
          <w:szCs w:val="26"/>
        </w:rPr>
        <w:t>ὐ</w:t>
      </w:r>
      <w:r w:rsidRPr="00E146BC">
        <w:rPr>
          <w:rFonts w:ascii="Cambria" w:hAnsi="Cambria" w:cs="Cambria"/>
          <w:color w:val="111111"/>
          <w:sz w:val="26"/>
          <w:szCs w:val="26"/>
        </w:rPr>
        <w:t>το</w:t>
      </w:r>
      <w:r w:rsidRPr="00E146BC">
        <w:rPr>
          <w:rFonts w:ascii="Times New Roman" w:hAnsi="Times New Roman" w:cs="Times New Roman"/>
          <w:color w:val="111111"/>
          <w:sz w:val="26"/>
          <w:szCs w:val="26"/>
        </w:rPr>
        <w:t>ῖ</w:t>
      </w:r>
      <w:r w:rsidRPr="00E146BC">
        <w:rPr>
          <w:rFonts w:ascii="Cambria" w:hAnsi="Cambria" w:cs="Cambria"/>
          <w:color w:val="111111"/>
          <w:sz w:val="26"/>
          <w:szCs w:val="26"/>
        </w:rPr>
        <w:t>ς</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ἐ</w:t>
      </w:r>
      <w:r w:rsidRPr="00E146BC">
        <w:rPr>
          <w:rFonts w:ascii="Cambria" w:hAnsi="Cambria" w:cs="Cambria"/>
          <w:color w:val="111111"/>
          <w:sz w:val="26"/>
          <w:szCs w:val="26"/>
        </w:rPr>
        <w:t>χάρησαν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ο</w:t>
      </w:r>
      <w:r w:rsidRPr="00E146BC">
        <w:rPr>
          <w:rFonts w:ascii="Times New Roman" w:hAnsi="Times New Roman" w:cs="Times New Roman"/>
          <w:color w:val="111111"/>
          <w:sz w:val="26"/>
          <w:szCs w:val="26"/>
        </w:rPr>
        <w:t>ὖ</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ο</w:t>
      </w:r>
      <w:r w:rsidRPr="00E146BC">
        <w:rPr>
          <w:rFonts w:ascii="Times New Roman" w:hAnsi="Times New Roman" w:cs="Times New Roman"/>
          <w:color w:val="111111"/>
          <w:sz w:val="26"/>
          <w:szCs w:val="26"/>
        </w:rPr>
        <w:t>ἱ</w:t>
      </w:r>
      <w:r w:rsidRPr="00E146BC">
        <w:rPr>
          <w:rFonts w:ascii="PT Serif" w:hAnsi="PT Serif"/>
          <w:color w:val="111111"/>
          <w:sz w:val="26"/>
          <w:szCs w:val="26"/>
          <w:lang w:val="la-Latn"/>
        </w:rPr>
        <w:t xml:space="preserve"> </w:t>
      </w:r>
      <w:r w:rsidRPr="00E146BC">
        <w:rPr>
          <w:rFonts w:ascii="PT Serif" w:hAnsi="PT Serif"/>
          <w:color w:val="111111"/>
          <w:sz w:val="26"/>
          <w:szCs w:val="26"/>
        </w:rPr>
        <w:t>μ</w:t>
      </w:r>
      <w:r w:rsidRPr="00E146BC">
        <w:rPr>
          <w:rFonts w:ascii="Cambria" w:hAnsi="Cambria" w:cs="Cambria"/>
          <w:color w:val="111111"/>
          <w:sz w:val="26"/>
          <w:szCs w:val="26"/>
        </w:rPr>
        <w:t>αθητα</w:t>
      </w:r>
      <w:r w:rsidRPr="00E146BC">
        <w:rPr>
          <w:rFonts w:ascii="Times New Roman" w:hAnsi="Times New Roman" w:cs="Times New Roman"/>
          <w:color w:val="111111"/>
          <w:sz w:val="26"/>
          <w:szCs w:val="26"/>
        </w:rPr>
        <w:t>ὶ</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ἰ</w:t>
      </w:r>
      <w:r w:rsidRPr="00E146BC">
        <w:rPr>
          <w:rFonts w:ascii="Cambria" w:hAnsi="Cambria" w:cs="Cambria"/>
          <w:color w:val="111111"/>
          <w:sz w:val="26"/>
          <w:szCs w:val="26"/>
        </w:rPr>
        <w:t>δόντες</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w:t>
      </w:r>
      <w:r w:rsidRPr="00E146BC">
        <w:rPr>
          <w:rFonts w:ascii="Times New Roman" w:hAnsi="Times New Roman" w:cs="Times New Roman"/>
          <w:color w:val="111111"/>
          <w:sz w:val="26"/>
          <w:szCs w:val="26"/>
        </w:rPr>
        <w:t>ὸ</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κύριον</w:t>
      </w:r>
      <w:r w:rsidRPr="00E146BC">
        <w:rPr>
          <w:rFonts w:ascii="PT Serif" w:hAnsi="PT Serif"/>
          <w:color w:val="111111"/>
          <w:sz w:val="26"/>
          <w:szCs w:val="26"/>
          <w:lang w:val="la-Latn"/>
        </w:rPr>
        <w:t>. </w:t>
      </w:r>
      <w:r w:rsidRPr="00E146BC">
        <w:rPr>
          <w:rFonts w:ascii="Cambria" w:hAnsi="Cambria" w:cs="Cambria"/>
          <w:color w:val="111111"/>
          <w:sz w:val="26"/>
          <w:szCs w:val="26"/>
        </w:rPr>
        <w:t>ε</w:t>
      </w:r>
      <w:r w:rsidRPr="00E146BC">
        <w:rPr>
          <w:rFonts w:ascii="Times New Roman" w:hAnsi="Times New Roman" w:cs="Times New Roman"/>
          <w:color w:val="111111"/>
          <w:sz w:val="26"/>
          <w:szCs w:val="26"/>
        </w:rPr>
        <w:t>ἶ</w:t>
      </w:r>
      <w:r w:rsidRPr="00E146BC">
        <w:rPr>
          <w:rFonts w:ascii="PT Serif" w:hAnsi="PT Serif"/>
          <w:color w:val="111111"/>
          <w:sz w:val="26"/>
          <w:szCs w:val="26"/>
        </w:rPr>
        <w:t>π</w:t>
      </w:r>
      <w:r w:rsidRPr="00E146BC">
        <w:rPr>
          <w:rFonts w:ascii="Cambria" w:hAnsi="Cambria" w:cs="Cambria"/>
          <w:color w:val="111111"/>
          <w:sz w:val="26"/>
          <w:szCs w:val="26"/>
        </w:rPr>
        <w:t>εν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ο</w:t>
      </w:r>
      <w:r w:rsidRPr="00E146BC">
        <w:rPr>
          <w:rFonts w:ascii="Times New Roman" w:hAnsi="Times New Roman" w:cs="Times New Roman"/>
          <w:color w:val="111111"/>
          <w:sz w:val="26"/>
          <w:szCs w:val="26"/>
        </w:rPr>
        <w:t>ὖ</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α</w:t>
      </w:r>
      <w:r w:rsidRPr="00E146BC">
        <w:rPr>
          <w:rFonts w:ascii="Times New Roman" w:hAnsi="Times New Roman" w:cs="Times New Roman"/>
          <w:color w:val="111111"/>
          <w:sz w:val="26"/>
          <w:szCs w:val="26"/>
        </w:rPr>
        <w:t>ὐ</w:t>
      </w:r>
      <w:r w:rsidRPr="00E146BC">
        <w:rPr>
          <w:rFonts w:ascii="Cambria" w:hAnsi="Cambria" w:cs="Cambria"/>
          <w:color w:val="111111"/>
          <w:sz w:val="26"/>
          <w:szCs w:val="26"/>
        </w:rPr>
        <w:t>το</w:t>
      </w:r>
      <w:r w:rsidRPr="00E146BC">
        <w:rPr>
          <w:rFonts w:ascii="Times New Roman" w:hAnsi="Times New Roman" w:cs="Times New Roman"/>
          <w:color w:val="111111"/>
          <w:sz w:val="26"/>
          <w:szCs w:val="26"/>
        </w:rPr>
        <w:t>ῖ</w:t>
      </w:r>
      <w:r w:rsidRPr="00E146BC">
        <w:rPr>
          <w:rFonts w:ascii="Cambria" w:hAnsi="Cambria" w:cs="Cambria"/>
          <w:color w:val="111111"/>
          <w:sz w:val="26"/>
          <w:szCs w:val="26"/>
        </w:rPr>
        <w:t>ς</w:t>
      </w:r>
      <w:r w:rsidRPr="00E146BC">
        <w:rPr>
          <w:rFonts w:ascii="PT Serif" w:hAnsi="PT Serif"/>
          <w:color w:val="111111"/>
          <w:sz w:val="26"/>
          <w:szCs w:val="26"/>
          <w:lang w:val="la-Latn"/>
        </w:rPr>
        <w:t xml:space="preserve"> </w:t>
      </w:r>
      <w:r w:rsidRPr="00E146BC">
        <w:rPr>
          <w:rFonts w:ascii="Segoe UI Symbol" w:hAnsi="Segoe UI Symbol" w:cs="Segoe UI Symbol"/>
          <w:color w:val="111111"/>
          <w:sz w:val="26"/>
          <w:szCs w:val="26"/>
          <w:lang w:val="la-Latn"/>
        </w:rPr>
        <w:t>⸂</w:t>
      </w:r>
      <w:r w:rsidRPr="00E146BC">
        <w:rPr>
          <w:rFonts w:ascii="Times New Roman" w:hAnsi="Times New Roman" w:cs="Times New Roman"/>
          <w:color w:val="111111"/>
          <w:sz w:val="26"/>
          <w:szCs w:val="26"/>
        </w:rPr>
        <w:t>ὁ</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Ἰ</w:t>
      </w:r>
      <w:r w:rsidRPr="00E146BC">
        <w:rPr>
          <w:rFonts w:ascii="Cambria" w:hAnsi="Cambria" w:cs="Cambria"/>
          <w:color w:val="111111"/>
          <w:sz w:val="26"/>
          <w:szCs w:val="26"/>
        </w:rPr>
        <w:t>ησο</w:t>
      </w:r>
      <w:r w:rsidRPr="00E146BC">
        <w:rPr>
          <w:rFonts w:ascii="Times New Roman" w:hAnsi="Times New Roman" w:cs="Times New Roman"/>
          <w:color w:val="111111"/>
          <w:sz w:val="26"/>
          <w:szCs w:val="26"/>
        </w:rPr>
        <w:t>ῦ</w:t>
      </w:r>
      <w:r w:rsidRPr="00E146BC">
        <w:rPr>
          <w:rFonts w:ascii="Cambria" w:hAnsi="Cambria" w:cs="Cambria"/>
          <w:color w:val="111111"/>
          <w:sz w:val="26"/>
          <w:szCs w:val="26"/>
        </w:rPr>
        <w:t>ς</w:t>
      </w:r>
      <w:r w:rsidRPr="00E146BC">
        <w:rPr>
          <w:rFonts w:ascii="Segoe UI Symbol" w:hAnsi="Segoe UI Symbol" w:cs="Segoe UI Symbol"/>
          <w:color w:val="111111"/>
          <w:sz w:val="26"/>
          <w:szCs w:val="26"/>
          <w:lang w:val="la-Latn"/>
        </w:rPr>
        <w:t>⸃</w:t>
      </w:r>
      <w:r w:rsidRPr="00E146BC">
        <w:rPr>
          <w:rFonts w:ascii="PT Serif" w:hAnsi="PT Serif"/>
          <w:color w:val="111111"/>
          <w:sz w:val="26"/>
          <w:szCs w:val="26"/>
          <w:lang w:val="la-Latn"/>
        </w:rPr>
        <w:t xml:space="preserve"> </w:t>
      </w:r>
      <w:r w:rsidRPr="00E146BC">
        <w:rPr>
          <w:rFonts w:ascii="PT Serif" w:hAnsi="PT Serif"/>
          <w:color w:val="111111"/>
          <w:sz w:val="26"/>
          <w:szCs w:val="26"/>
        </w:rPr>
        <w:t>π</w:t>
      </w:r>
      <w:r w:rsidRPr="00E146BC">
        <w:rPr>
          <w:rFonts w:ascii="Cambria" w:hAnsi="Cambria" w:cs="Cambria"/>
          <w:color w:val="111111"/>
          <w:sz w:val="26"/>
          <w:szCs w:val="26"/>
        </w:rPr>
        <w:t>άλιν·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Ε</w:t>
      </w:r>
      <w:r w:rsidRPr="00E146BC">
        <w:rPr>
          <w:rFonts w:ascii="Times New Roman" w:hAnsi="Times New Roman" w:cs="Times New Roman"/>
          <w:color w:val="111111"/>
          <w:sz w:val="26"/>
          <w:szCs w:val="26"/>
        </w:rPr>
        <w:t>ἰ</w:t>
      </w:r>
      <w:r w:rsidRPr="00E146BC">
        <w:rPr>
          <w:rFonts w:ascii="Cambria" w:hAnsi="Cambria" w:cs="Cambria"/>
          <w:color w:val="111111"/>
          <w:sz w:val="26"/>
          <w:szCs w:val="26"/>
        </w:rPr>
        <w:t>ρήνη</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ὑ</w:t>
      </w:r>
      <w:r w:rsidRPr="00E146BC">
        <w:rPr>
          <w:rFonts w:ascii="PT Serif" w:hAnsi="PT Serif"/>
          <w:color w:val="111111"/>
          <w:sz w:val="26"/>
          <w:szCs w:val="26"/>
        </w:rPr>
        <w:t>μ</w:t>
      </w:r>
      <w:r w:rsidRPr="00E146BC">
        <w:rPr>
          <w:rFonts w:ascii="Times New Roman" w:hAnsi="Times New Roman" w:cs="Times New Roman"/>
          <w:color w:val="111111"/>
          <w:sz w:val="26"/>
          <w:szCs w:val="26"/>
        </w:rPr>
        <w:t>ῖ</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καθ</w:t>
      </w:r>
      <w:r w:rsidRPr="00E146BC">
        <w:rPr>
          <w:rFonts w:ascii="Times New Roman" w:hAnsi="Times New Roman" w:cs="Times New Roman"/>
          <w:color w:val="111111"/>
          <w:sz w:val="26"/>
          <w:szCs w:val="26"/>
        </w:rPr>
        <w:t>ὼ</w:t>
      </w:r>
      <w:r w:rsidRPr="00E146BC">
        <w:rPr>
          <w:rFonts w:ascii="Cambria" w:hAnsi="Cambria" w:cs="Cambria"/>
          <w:color w:val="111111"/>
          <w:sz w:val="26"/>
          <w:szCs w:val="26"/>
        </w:rPr>
        <w:t>ς</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ἀ</w:t>
      </w:r>
      <w:r w:rsidRPr="00E146BC">
        <w:rPr>
          <w:rFonts w:ascii="PT Serif" w:hAnsi="PT Serif"/>
          <w:color w:val="111111"/>
          <w:sz w:val="26"/>
          <w:szCs w:val="26"/>
        </w:rPr>
        <w:t>π</w:t>
      </w:r>
      <w:r w:rsidRPr="00E146BC">
        <w:rPr>
          <w:rFonts w:ascii="Cambria" w:hAnsi="Cambria" w:cs="Cambria"/>
          <w:color w:val="111111"/>
          <w:sz w:val="26"/>
          <w:szCs w:val="26"/>
        </w:rPr>
        <w:t>έσταλκέν</w:t>
      </w:r>
      <w:r w:rsidRPr="00E146BC">
        <w:rPr>
          <w:rFonts w:ascii="PT Serif" w:hAnsi="PT Serif"/>
          <w:color w:val="111111"/>
          <w:sz w:val="26"/>
          <w:szCs w:val="26"/>
          <w:lang w:val="la-Latn"/>
        </w:rPr>
        <w:t xml:space="preserve"> </w:t>
      </w:r>
      <w:r w:rsidRPr="00E146BC">
        <w:rPr>
          <w:rFonts w:ascii="PT Serif" w:hAnsi="PT Serif" w:cs="PT Serif"/>
          <w:color w:val="111111"/>
          <w:sz w:val="26"/>
          <w:szCs w:val="26"/>
        </w:rPr>
        <w:t>μ</w:t>
      </w:r>
      <w:r w:rsidRPr="00E146BC">
        <w:rPr>
          <w:rFonts w:ascii="Cambria" w:hAnsi="Cambria" w:cs="Cambria"/>
          <w:color w:val="111111"/>
          <w:sz w:val="26"/>
          <w:szCs w:val="26"/>
        </w:rPr>
        <w:t>ε</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ὁ</w:t>
      </w:r>
      <w:r w:rsidRPr="00E146BC">
        <w:rPr>
          <w:rFonts w:ascii="PT Serif" w:hAnsi="PT Serif"/>
          <w:color w:val="111111"/>
          <w:sz w:val="26"/>
          <w:szCs w:val="26"/>
          <w:lang w:val="la-Latn"/>
        </w:rPr>
        <w:t xml:space="preserve"> </w:t>
      </w:r>
      <w:r w:rsidRPr="00E146BC">
        <w:rPr>
          <w:rFonts w:ascii="PT Serif" w:hAnsi="PT Serif"/>
          <w:color w:val="111111"/>
          <w:sz w:val="26"/>
          <w:szCs w:val="26"/>
        </w:rPr>
        <w:t>π</w:t>
      </w:r>
      <w:r w:rsidRPr="00E146BC">
        <w:rPr>
          <w:rFonts w:ascii="Cambria" w:hAnsi="Cambria" w:cs="Cambria"/>
          <w:color w:val="111111"/>
          <w:sz w:val="26"/>
          <w:szCs w:val="26"/>
        </w:rPr>
        <w:t>ατήρ</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κ</w:t>
      </w:r>
      <w:r w:rsidRPr="00E146BC">
        <w:rPr>
          <w:rFonts w:ascii="Times New Roman" w:hAnsi="Times New Roman" w:cs="Times New Roman"/>
          <w:color w:val="111111"/>
          <w:sz w:val="26"/>
          <w:szCs w:val="26"/>
        </w:rPr>
        <w:t>ἀ</w:t>
      </w:r>
      <w:r w:rsidRPr="00E146BC">
        <w:rPr>
          <w:rFonts w:ascii="Cambria" w:hAnsi="Cambria" w:cs="Cambria"/>
          <w:color w:val="111111"/>
          <w:sz w:val="26"/>
          <w:szCs w:val="26"/>
        </w:rPr>
        <w:t>γ</w:t>
      </w:r>
      <w:r w:rsidRPr="00E146BC">
        <w:rPr>
          <w:rFonts w:ascii="Times New Roman" w:hAnsi="Times New Roman" w:cs="Times New Roman"/>
          <w:color w:val="111111"/>
          <w:sz w:val="26"/>
          <w:szCs w:val="26"/>
        </w:rPr>
        <w:t>ὼ</w:t>
      </w:r>
      <w:r w:rsidRPr="00E146BC">
        <w:rPr>
          <w:rFonts w:ascii="PT Serif" w:hAnsi="PT Serif"/>
          <w:color w:val="111111"/>
          <w:sz w:val="26"/>
          <w:szCs w:val="26"/>
          <w:lang w:val="la-Latn"/>
        </w:rPr>
        <w:t xml:space="preserve"> </w:t>
      </w:r>
      <w:r w:rsidRPr="00E146BC">
        <w:rPr>
          <w:rFonts w:ascii="PT Serif" w:hAnsi="PT Serif"/>
          <w:color w:val="111111"/>
          <w:sz w:val="26"/>
          <w:szCs w:val="26"/>
        </w:rPr>
        <w:t>π</w:t>
      </w:r>
      <w:r w:rsidRPr="00E146BC">
        <w:rPr>
          <w:rFonts w:ascii="Cambria" w:hAnsi="Cambria" w:cs="Cambria"/>
          <w:color w:val="111111"/>
          <w:sz w:val="26"/>
          <w:szCs w:val="26"/>
        </w:rPr>
        <w:t>έ</w:t>
      </w:r>
      <w:r w:rsidRPr="00E146BC">
        <w:rPr>
          <w:rFonts w:ascii="PT Serif" w:hAnsi="PT Serif" w:cs="PT Serif"/>
          <w:color w:val="111111"/>
          <w:sz w:val="26"/>
          <w:szCs w:val="26"/>
        </w:rPr>
        <w:t>μπ</w:t>
      </w:r>
      <w:r w:rsidRPr="00E146BC">
        <w:rPr>
          <w:rFonts w:ascii="Cambria" w:hAnsi="Cambria" w:cs="Cambria"/>
          <w:color w:val="111111"/>
          <w:sz w:val="26"/>
          <w:szCs w:val="26"/>
        </w:rPr>
        <w:t>ω</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ὑ</w:t>
      </w:r>
      <w:r w:rsidRPr="00E146BC">
        <w:rPr>
          <w:rFonts w:ascii="PT Serif" w:hAnsi="PT Serif"/>
          <w:color w:val="111111"/>
          <w:sz w:val="26"/>
          <w:szCs w:val="26"/>
        </w:rPr>
        <w:t>μ</w:t>
      </w:r>
      <w:r w:rsidRPr="00E146BC">
        <w:rPr>
          <w:rFonts w:ascii="Times New Roman" w:hAnsi="Times New Roman" w:cs="Times New Roman"/>
          <w:color w:val="111111"/>
          <w:sz w:val="26"/>
          <w:szCs w:val="26"/>
        </w:rPr>
        <w:t>ᾶ</w:t>
      </w:r>
      <w:r w:rsidRPr="00E146BC">
        <w:rPr>
          <w:rFonts w:ascii="Cambria" w:hAnsi="Cambria" w:cs="Cambria"/>
          <w:color w:val="111111"/>
          <w:sz w:val="26"/>
          <w:szCs w:val="26"/>
        </w:rPr>
        <w:t>ς</w:t>
      </w:r>
      <w:r w:rsidRPr="00E146BC">
        <w:rPr>
          <w:rFonts w:ascii="PT Serif" w:hAnsi="PT Serif"/>
          <w:color w:val="111111"/>
          <w:sz w:val="26"/>
          <w:szCs w:val="26"/>
          <w:lang w:val="la-Latn"/>
        </w:rPr>
        <w:t>. </w:t>
      </w:r>
      <w:bookmarkStart w:id="78" w:name="_Hlk202628957"/>
      <w:r w:rsidRPr="00E146BC">
        <w:rPr>
          <w:rFonts w:ascii="Cambria" w:hAnsi="Cambria" w:cs="Cambria"/>
          <w:color w:val="111111"/>
          <w:sz w:val="26"/>
          <w:szCs w:val="26"/>
        </w:rPr>
        <w:t>κα</w:t>
      </w:r>
      <w:r w:rsidRPr="00E146BC">
        <w:rPr>
          <w:rFonts w:ascii="Times New Roman" w:hAnsi="Times New Roman" w:cs="Times New Roman"/>
          <w:color w:val="111111"/>
          <w:sz w:val="26"/>
          <w:szCs w:val="26"/>
        </w:rPr>
        <w:t>ὶ</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το</w:t>
      </w:r>
      <w:r w:rsidRPr="00E146BC">
        <w:rPr>
          <w:rFonts w:ascii="Times New Roman" w:hAnsi="Times New Roman" w:cs="Times New Roman"/>
          <w:color w:val="111111"/>
          <w:sz w:val="26"/>
          <w:szCs w:val="26"/>
        </w:rPr>
        <w:t>ῦ</w:t>
      </w:r>
      <w:r w:rsidRPr="00E146BC">
        <w:rPr>
          <w:rFonts w:ascii="Cambria" w:hAnsi="Cambria" w:cs="Cambria"/>
          <w:color w:val="111111"/>
          <w:sz w:val="26"/>
          <w:szCs w:val="26"/>
        </w:rPr>
        <w:t>το</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ε</w:t>
      </w:r>
      <w:r w:rsidRPr="00E146BC">
        <w:rPr>
          <w:rFonts w:ascii="Times New Roman" w:hAnsi="Times New Roman" w:cs="Times New Roman"/>
          <w:color w:val="111111"/>
          <w:sz w:val="26"/>
          <w:szCs w:val="26"/>
        </w:rPr>
        <w:t>ἰ</w:t>
      </w:r>
      <w:r w:rsidRPr="00E146BC">
        <w:rPr>
          <w:rFonts w:ascii="PT Serif" w:hAnsi="PT Serif"/>
          <w:color w:val="111111"/>
          <w:sz w:val="26"/>
          <w:szCs w:val="26"/>
        </w:rPr>
        <w:t>π</w:t>
      </w:r>
      <w:r w:rsidRPr="00E146BC">
        <w:rPr>
          <w:rFonts w:ascii="Times New Roman" w:hAnsi="Times New Roman" w:cs="Times New Roman"/>
          <w:color w:val="111111"/>
          <w:sz w:val="26"/>
          <w:szCs w:val="26"/>
        </w:rPr>
        <w:t>ὼ</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ἐ</w:t>
      </w:r>
      <w:r w:rsidRPr="00E146BC">
        <w:rPr>
          <w:rFonts w:ascii="Cambria" w:hAnsi="Cambria" w:cs="Cambria"/>
          <w:color w:val="111111"/>
          <w:sz w:val="26"/>
          <w:szCs w:val="26"/>
        </w:rPr>
        <w:t>νεφύσησεν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κα</w:t>
      </w:r>
      <w:r w:rsidRPr="00E146BC">
        <w:rPr>
          <w:rFonts w:ascii="Times New Roman" w:hAnsi="Times New Roman" w:cs="Times New Roman"/>
          <w:color w:val="111111"/>
          <w:sz w:val="26"/>
          <w:szCs w:val="26"/>
        </w:rPr>
        <w:t>ὶ</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λέγει</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α</w:t>
      </w:r>
      <w:r w:rsidRPr="00E146BC">
        <w:rPr>
          <w:rFonts w:ascii="Times New Roman" w:hAnsi="Times New Roman" w:cs="Times New Roman"/>
          <w:color w:val="111111"/>
          <w:sz w:val="26"/>
          <w:szCs w:val="26"/>
        </w:rPr>
        <w:t>ὐ</w:t>
      </w:r>
      <w:r w:rsidRPr="00E146BC">
        <w:rPr>
          <w:rFonts w:ascii="Cambria" w:hAnsi="Cambria" w:cs="Cambria"/>
          <w:color w:val="111111"/>
          <w:sz w:val="26"/>
          <w:szCs w:val="26"/>
        </w:rPr>
        <w:t>το</w:t>
      </w:r>
      <w:r w:rsidRPr="00E146BC">
        <w:rPr>
          <w:rFonts w:ascii="Times New Roman" w:hAnsi="Times New Roman" w:cs="Times New Roman"/>
          <w:color w:val="111111"/>
          <w:sz w:val="26"/>
          <w:szCs w:val="26"/>
        </w:rPr>
        <w:t>ῖ</w:t>
      </w:r>
      <w:r w:rsidRPr="00E146BC">
        <w:rPr>
          <w:rFonts w:ascii="Cambria" w:hAnsi="Cambria" w:cs="Cambria"/>
          <w:color w:val="111111"/>
          <w:sz w:val="26"/>
          <w:szCs w:val="26"/>
        </w:rPr>
        <w:t>ς·</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Λάβετε</w:t>
      </w:r>
      <w:r w:rsidRPr="00E146BC">
        <w:rPr>
          <w:rFonts w:ascii="PT Serif" w:hAnsi="PT Serif"/>
          <w:color w:val="111111"/>
          <w:sz w:val="26"/>
          <w:szCs w:val="26"/>
          <w:lang w:val="la-Latn"/>
        </w:rPr>
        <w:t xml:space="preserve"> </w:t>
      </w:r>
      <w:r w:rsidRPr="00E146BC">
        <w:rPr>
          <w:rFonts w:ascii="PT Serif" w:hAnsi="PT Serif" w:cs="PT Serif"/>
          <w:color w:val="111111"/>
          <w:sz w:val="26"/>
          <w:szCs w:val="26"/>
        </w:rPr>
        <w:t>π</w:t>
      </w:r>
      <w:r w:rsidRPr="00E146BC">
        <w:rPr>
          <w:rFonts w:ascii="Cambria" w:hAnsi="Cambria" w:cs="Cambria"/>
          <w:color w:val="111111"/>
          <w:sz w:val="26"/>
          <w:szCs w:val="26"/>
        </w:rPr>
        <w:t>νε</w:t>
      </w:r>
      <w:r w:rsidRPr="00E146BC">
        <w:rPr>
          <w:rFonts w:ascii="Times New Roman" w:hAnsi="Times New Roman" w:cs="Times New Roman"/>
          <w:color w:val="111111"/>
          <w:sz w:val="26"/>
          <w:szCs w:val="26"/>
        </w:rPr>
        <w:t>ῦ</w:t>
      </w:r>
      <w:r w:rsidRPr="00E146BC">
        <w:rPr>
          <w:rFonts w:ascii="PT Serif" w:hAnsi="PT Serif"/>
          <w:color w:val="111111"/>
          <w:sz w:val="26"/>
          <w:szCs w:val="26"/>
        </w:rPr>
        <w:t>μ</w:t>
      </w:r>
      <w:r w:rsidRPr="00E146BC">
        <w:rPr>
          <w:rFonts w:ascii="Cambria" w:hAnsi="Cambria" w:cs="Cambria"/>
          <w:color w:val="111111"/>
          <w:sz w:val="26"/>
          <w:szCs w:val="26"/>
        </w:rPr>
        <w:t>α</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ἅ</w:t>
      </w:r>
      <w:r w:rsidRPr="00E146BC">
        <w:rPr>
          <w:rFonts w:ascii="Cambria" w:hAnsi="Cambria" w:cs="Cambria"/>
          <w:color w:val="111111"/>
          <w:sz w:val="26"/>
          <w:szCs w:val="26"/>
        </w:rPr>
        <w:t>γιον·</w:t>
      </w:r>
      <w:r w:rsidRPr="00E146BC">
        <w:rPr>
          <w:rFonts w:ascii="PT Serif" w:hAnsi="PT Serif"/>
          <w:color w:val="111111"/>
          <w:sz w:val="26"/>
          <w:szCs w:val="26"/>
          <w:lang w:val="la-Latn"/>
        </w:rPr>
        <w:t> </w:t>
      </w:r>
      <w:bookmarkEnd w:id="78"/>
      <w:r w:rsidRPr="00E146BC">
        <w:rPr>
          <w:rFonts w:ascii="Times New Roman" w:hAnsi="Times New Roman" w:cs="Times New Roman"/>
          <w:color w:val="111111"/>
          <w:sz w:val="26"/>
          <w:szCs w:val="26"/>
        </w:rPr>
        <w:t>ἄ</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τινων</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ἀ</w:t>
      </w:r>
      <w:r w:rsidRPr="00E146BC">
        <w:rPr>
          <w:rFonts w:ascii="Cambria" w:hAnsi="Cambria" w:cs="Cambria"/>
          <w:color w:val="111111"/>
          <w:sz w:val="26"/>
          <w:szCs w:val="26"/>
        </w:rPr>
        <w:t>φ</w:t>
      </w:r>
      <w:r w:rsidRPr="00E146BC">
        <w:rPr>
          <w:rFonts w:ascii="Times New Roman" w:hAnsi="Times New Roman" w:cs="Times New Roman"/>
          <w:color w:val="111111"/>
          <w:sz w:val="26"/>
          <w:szCs w:val="26"/>
        </w:rPr>
        <w:t>ῆ</w:t>
      </w:r>
      <w:r w:rsidRPr="00E146BC">
        <w:rPr>
          <w:rFonts w:ascii="Cambria" w:hAnsi="Cambria" w:cs="Cambria"/>
          <w:color w:val="111111"/>
          <w:sz w:val="26"/>
          <w:szCs w:val="26"/>
        </w:rPr>
        <w:t>τε</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w:t>
      </w:r>
      <w:r w:rsidRPr="00E146BC">
        <w:rPr>
          <w:rFonts w:ascii="Times New Roman" w:hAnsi="Times New Roman" w:cs="Times New Roman"/>
          <w:color w:val="111111"/>
          <w:sz w:val="26"/>
          <w:szCs w:val="26"/>
        </w:rPr>
        <w:t>ὰ</w:t>
      </w:r>
      <w:r w:rsidRPr="00E146BC">
        <w:rPr>
          <w:rFonts w:ascii="Cambria" w:hAnsi="Cambria" w:cs="Cambria"/>
          <w:color w:val="111111"/>
          <w:sz w:val="26"/>
          <w:szCs w:val="26"/>
        </w:rPr>
        <w:t>ς</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ἁ</w:t>
      </w:r>
      <w:r w:rsidRPr="00E146BC">
        <w:rPr>
          <w:rFonts w:ascii="PT Serif" w:hAnsi="PT Serif"/>
          <w:color w:val="111111"/>
          <w:sz w:val="26"/>
          <w:szCs w:val="26"/>
        </w:rPr>
        <w:t>μ</w:t>
      </w:r>
      <w:r w:rsidRPr="00E146BC">
        <w:rPr>
          <w:rFonts w:ascii="Cambria" w:hAnsi="Cambria" w:cs="Cambria"/>
          <w:color w:val="111111"/>
          <w:sz w:val="26"/>
          <w:szCs w:val="26"/>
        </w:rPr>
        <w:t>αρτίας</w:t>
      </w:r>
      <w:r w:rsidRPr="00E146BC">
        <w:rPr>
          <w:rFonts w:ascii="PT Serif" w:hAnsi="PT Serif"/>
          <w:color w:val="111111"/>
          <w:sz w:val="26"/>
          <w:szCs w:val="26"/>
          <w:lang w:val="la-Latn"/>
        </w:rPr>
        <w:t xml:space="preserve"> </w:t>
      </w:r>
      <w:r w:rsidRPr="00E146BC">
        <w:rPr>
          <w:rFonts w:ascii="Segoe UI Symbol" w:hAnsi="Segoe UI Symbol" w:cs="Segoe UI Symbol"/>
          <w:color w:val="111111"/>
          <w:sz w:val="26"/>
          <w:szCs w:val="26"/>
          <w:lang w:val="la-Latn"/>
        </w:rPr>
        <w:t>⸀</w:t>
      </w:r>
      <w:r w:rsidRPr="00E146BC">
        <w:rPr>
          <w:rFonts w:ascii="Times New Roman" w:hAnsi="Times New Roman" w:cs="Times New Roman"/>
          <w:color w:val="111111"/>
          <w:sz w:val="26"/>
          <w:szCs w:val="26"/>
        </w:rPr>
        <w:t>ἀ</w:t>
      </w:r>
      <w:r w:rsidRPr="00E146BC">
        <w:rPr>
          <w:rFonts w:ascii="Cambria" w:hAnsi="Cambria" w:cs="Cambria"/>
          <w:color w:val="111111"/>
          <w:sz w:val="26"/>
          <w:szCs w:val="26"/>
        </w:rPr>
        <w:t>φέωνται</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α</w:t>
      </w:r>
      <w:r w:rsidRPr="00E146BC">
        <w:rPr>
          <w:rFonts w:ascii="Times New Roman" w:hAnsi="Times New Roman" w:cs="Times New Roman"/>
          <w:color w:val="111111"/>
          <w:sz w:val="26"/>
          <w:szCs w:val="26"/>
        </w:rPr>
        <w:t>ὐ</w:t>
      </w:r>
      <w:r w:rsidRPr="00E146BC">
        <w:rPr>
          <w:rFonts w:ascii="Cambria" w:hAnsi="Cambria" w:cs="Cambria"/>
          <w:color w:val="111111"/>
          <w:sz w:val="26"/>
          <w:szCs w:val="26"/>
        </w:rPr>
        <w:t>το</w:t>
      </w:r>
      <w:r w:rsidRPr="00E146BC">
        <w:rPr>
          <w:rFonts w:ascii="Times New Roman" w:hAnsi="Times New Roman" w:cs="Times New Roman"/>
          <w:color w:val="111111"/>
          <w:sz w:val="26"/>
          <w:szCs w:val="26"/>
        </w:rPr>
        <w:t>ῖ</w:t>
      </w:r>
      <w:r w:rsidRPr="00E146BC">
        <w:rPr>
          <w:rFonts w:ascii="Cambria" w:hAnsi="Cambria" w:cs="Cambria"/>
          <w:color w:val="111111"/>
          <w:sz w:val="26"/>
          <w:szCs w:val="26"/>
        </w:rPr>
        <w:t>ς·</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ἄ</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τινων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κρατ</w:t>
      </w:r>
      <w:r w:rsidRPr="00E146BC">
        <w:rPr>
          <w:rFonts w:ascii="Times New Roman" w:hAnsi="Times New Roman" w:cs="Times New Roman"/>
          <w:color w:val="111111"/>
          <w:sz w:val="26"/>
          <w:szCs w:val="26"/>
        </w:rPr>
        <w:t>ῆ</w:t>
      </w:r>
      <w:r w:rsidRPr="00E146BC">
        <w:rPr>
          <w:rFonts w:ascii="Cambria" w:hAnsi="Cambria" w:cs="Cambria"/>
          <w:color w:val="111111"/>
          <w:sz w:val="26"/>
          <w:szCs w:val="26"/>
        </w:rPr>
        <w:t>τε</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κεκράτηνται</w:t>
      </w:r>
      <w:r w:rsidRPr="00E146BC">
        <w:rPr>
          <w:rFonts w:ascii="PT Serif" w:hAnsi="PT Serif"/>
          <w:color w:val="111111"/>
          <w:sz w:val="26"/>
          <w:szCs w:val="26"/>
          <w:lang w:val="la-Latn"/>
        </w:rPr>
        <w:t>. </w:t>
      </w:r>
      <w:r w:rsidRPr="00E146BC">
        <w:rPr>
          <w:rFonts w:ascii="Cambria" w:hAnsi="Cambria" w:cs="Cambria"/>
          <w:color w:val="111111"/>
          <w:sz w:val="26"/>
          <w:szCs w:val="26"/>
        </w:rPr>
        <w:t>Θω</w:t>
      </w:r>
      <w:r w:rsidRPr="00E146BC">
        <w:rPr>
          <w:rFonts w:ascii="PT Serif" w:hAnsi="PT Serif" w:cs="PT Serif"/>
          <w:color w:val="111111"/>
          <w:sz w:val="26"/>
          <w:szCs w:val="26"/>
        </w:rPr>
        <w:t>μ</w:t>
      </w:r>
      <w:r w:rsidRPr="00E146BC">
        <w:rPr>
          <w:rFonts w:ascii="Times New Roman" w:hAnsi="Times New Roman" w:cs="Times New Roman"/>
          <w:color w:val="111111"/>
          <w:sz w:val="26"/>
          <w:szCs w:val="26"/>
        </w:rPr>
        <w:t>ᾶ</w:t>
      </w:r>
      <w:r w:rsidRPr="00E146BC">
        <w:rPr>
          <w:rFonts w:ascii="Cambria" w:hAnsi="Cambria" w:cs="Cambria"/>
          <w:color w:val="111111"/>
          <w:sz w:val="26"/>
          <w:szCs w:val="26"/>
        </w:rPr>
        <w:t>ς</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δ</w:t>
      </w:r>
      <w:r w:rsidRPr="00E146BC">
        <w:rPr>
          <w:rFonts w:ascii="Times New Roman" w:hAnsi="Times New Roman" w:cs="Times New Roman"/>
          <w:color w:val="111111"/>
          <w:sz w:val="26"/>
          <w:szCs w:val="26"/>
        </w:rPr>
        <w:t>ὲ</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ε</w:t>
      </w:r>
      <w:r w:rsidRPr="00E146BC">
        <w:rPr>
          <w:rFonts w:ascii="Times New Roman" w:hAnsi="Times New Roman" w:cs="Times New Roman"/>
          <w:color w:val="111111"/>
          <w:sz w:val="26"/>
          <w:szCs w:val="26"/>
        </w:rPr>
        <w:t>ἷ</w:t>
      </w:r>
      <w:r w:rsidRPr="00E146BC">
        <w:rPr>
          <w:rFonts w:ascii="Cambria" w:hAnsi="Cambria" w:cs="Cambria"/>
          <w:color w:val="111111"/>
          <w:sz w:val="26"/>
          <w:szCs w:val="26"/>
        </w:rPr>
        <w:t>ς</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ἐ</w:t>
      </w:r>
      <w:r w:rsidRPr="00E146BC">
        <w:rPr>
          <w:rFonts w:ascii="Cambria" w:hAnsi="Cambria" w:cs="Cambria"/>
          <w:color w:val="111111"/>
          <w:sz w:val="26"/>
          <w:szCs w:val="26"/>
        </w:rPr>
        <w:t>κ</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w:t>
      </w:r>
      <w:r w:rsidRPr="00E146BC">
        <w:rPr>
          <w:rFonts w:ascii="Times New Roman" w:hAnsi="Times New Roman" w:cs="Times New Roman"/>
          <w:color w:val="111111"/>
          <w:sz w:val="26"/>
          <w:szCs w:val="26"/>
        </w:rPr>
        <w:t>ῶ</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δώδεκα</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ὁ</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λεγό</w:t>
      </w:r>
      <w:r w:rsidRPr="00E146BC">
        <w:rPr>
          <w:rFonts w:ascii="PT Serif" w:hAnsi="PT Serif" w:cs="PT Serif"/>
          <w:color w:val="111111"/>
          <w:sz w:val="26"/>
          <w:szCs w:val="26"/>
        </w:rPr>
        <w:t>μ</w:t>
      </w:r>
      <w:r w:rsidRPr="00E146BC">
        <w:rPr>
          <w:rFonts w:ascii="Cambria" w:hAnsi="Cambria" w:cs="Cambria"/>
          <w:color w:val="111111"/>
          <w:sz w:val="26"/>
          <w:szCs w:val="26"/>
        </w:rPr>
        <w:t>ενος</w:t>
      </w:r>
      <w:r w:rsidRPr="00E146BC">
        <w:rPr>
          <w:rFonts w:ascii="PT Serif" w:hAnsi="PT Serif"/>
          <w:color w:val="111111"/>
          <w:sz w:val="26"/>
          <w:szCs w:val="26"/>
          <w:lang w:val="la-Latn"/>
        </w:rPr>
        <w:t xml:space="preserve"> </w:t>
      </w:r>
      <w:r w:rsidRPr="00E146BC">
        <w:rPr>
          <w:rFonts w:ascii="PT Serif" w:hAnsi="PT Serif" w:cs="PT Serif"/>
          <w:color w:val="111111"/>
          <w:sz w:val="26"/>
          <w:szCs w:val="26"/>
        </w:rPr>
        <w:t>Δ</w:t>
      </w:r>
      <w:r w:rsidRPr="00E146BC">
        <w:rPr>
          <w:rFonts w:ascii="Cambria" w:hAnsi="Cambria" w:cs="Cambria"/>
          <w:color w:val="111111"/>
          <w:sz w:val="26"/>
          <w:szCs w:val="26"/>
        </w:rPr>
        <w:t>ίδυ</w:t>
      </w:r>
      <w:r w:rsidRPr="00E146BC">
        <w:rPr>
          <w:rFonts w:ascii="PT Serif" w:hAnsi="PT Serif" w:cs="PT Serif"/>
          <w:color w:val="111111"/>
          <w:sz w:val="26"/>
          <w:szCs w:val="26"/>
        </w:rPr>
        <w:t>μ</w:t>
      </w:r>
      <w:r w:rsidRPr="00E146BC">
        <w:rPr>
          <w:rFonts w:ascii="Cambria" w:hAnsi="Cambria" w:cs="Cambria"/>
          <w:color w:val="111111"/>
          <w:sz w:val="26"/>
          <w:szCs w:val="26"/>
        </w:rPr>
        <w:t>ος</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ο</w:t>
      </w:r>
      <w:r w:rsidRPr="00E146BC">
        <w:rPr>
          <w:rFonts w:ascii="Times New Roman" w:hAnsi="Times New Roman" w:cs="Times New Roman"/>
          <w:color w:val="111111"/>
          <w:sz w:val="26"/>
          <w:szCs w:val="26"/>
        </w:rPr>
        <w:t>ὐ</w:t>
      </w:r>
      <w:r w:rsidRPr="00E146BC">
        <w:rPr>
          <w:rFonts w:ascii="Cambria" w:hAnsi="Cambria" w:cs="Cambria"/>
          <w:color w:val="111111"/>
          <w:sz w:val="26"/>
          <w:szCs w:val="26"/>
        </w:rPr>
        <w:t>κ</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ἦ</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PT Serif" w:hAnsi="PT Serif" w:cs="PT Serif"/>
          <w:color w:val="111111"/>
          <w:sz w:val="26"/>
          <w:szCs w:val="26"/>
        </w:rPr>
        <w:t>μ</w:t>
      </w:r>
      <w:r w:rsidRPr="00E146BC">
        <w:rPr>
          <w:rFonts w:ascii="Cambria" w:hAnsi="Cambria" w:cs="Cambria"/>
          <w:color w:val="111111"/>
          <w:sz w:val="26"/>
          <w:szCs w:val="26"/>
        </w:rPr>
        <w:t>ετ</w:t>
      </w:r>
      <w:r w:rsidRPr="00E146BC">
        <w:rPr>
          <w:rFonts w:ascii="PT Serif" w:hAnsi="PT Serif" w:cs="PT Serif"/>
          <w:color w:val="111111"/>
          <w:sz w:val="26"/>
          <w:szCs w:val="26"/>
          <w:lang w:val="la-Latn"/>
        </w:rPr>
        <w:t>’</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α</w:t>
      </w:r>
      <w:r w:rsidRPr="00E146BC">
        <w:rPr>
          <w:rFonts w:ascii="Times New Roman" w:hAnsi="Times New Roman" w:cs="Times New Roman"/>
          <w:color w:val="111111"/>
          <w:sz w:val="26"/>
          <w:szCs w:val="26"/>
        </w:rPr>
        <w:t>ὐ</w:t>
      </w:r>
      <w:r w:rsidRPr="00E146BC">
        <w:rPr>
          <w:rFonts w:ascii="Cambria" w:hAnsi="Cambria" w:cs="Cambria"/>
          <w:color w:val="111111"/>
          <w:sz w:val="26"/>
          <w:szCs w:val="26"/>
        </w:rPr>
        <w:t>τ</w:t>
      </w:r>
      <w:r w:rsidRPr="00E146BC">
        <w:rPr>
          <w:rFonts w:ascii="Times New Roman" w:hAnsi="Times New Roman" w:cs="Times New Roman"/>
          <w:color w:val="111111"/>
          <w:sz w:val="26"/>
          <w:szCs w:val="26"/>
        </w:rPr>
        <w:t>ῶ</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ὅ</w:t>
      </w:r>
      <w:r w:rsidRPr="00E146BC">
        <w:rPr>
          <w:rFonts w:ascii="Cambria" w:hAnsi="Cambria" w:cs="Cambria"/>
          <w:color w:val="111111"/>
          <w:sz w:val="26"/>
          <w:szCs w:val="26"/>
        </w:rPr>
        <w:t>τε</w:t>
      </w:r>
      <w:r w:rsidRPr="00E146BC">
        <w:rPr>
          <w:rFonts w:ascii="PT Serif" w:hAnsi="PT Serif"/>
          <w:color w:val="111111"/>
          <w:sz w:val="26"/>
          <w:szCs w:val="26"/>
          <w:lang w:val="la-Latn"/>
        </w:rPr>
        <w:t xml:space="preserve"> </w:t>
      </w:r>
      <w:r w:rsidRPr="00E146BC">
        <w:rPr>
          <w:rFonts w:ascii="Segoe UI Symbol" w:hAnsi="Segoe UI Symbol" w:cs="Segoe UI Symbol"/>
          <w:color w:val="111111"/>
          <w:sz w:val="26"/>
          <w:szCs w:val="26"/>
          <w:lang w:val="la-Latn"/>
        </w:rPr>
        <w:t>⸀</w:t>
      </w:r>
      <w:r w:rsidRPr="00E146BC">
        <w:rPr>
          <w:rFonts w:ascii="Times New Roman" w:hAnsi="Times New Roman" w:cs="Times New Roman"/>
          <w:color w:val="111111"/>
          <w:sz w:val="26"/>
          <w:szCs w:val="26"/>
        </w:rPr>
        <w:t>ἦ</w:t>
      </w:r>
      <w:r w:rsidRPr="00E146BC">
        <w:rPr>
          <w:rFonts w:ascii="Cambria" w:hAnsi="Cambria" w:cs="Cambria"/>
          <w:color w:val="111111"/>
          <w:sz w:val="26"/>
          <w:szCs w:val="26"/>
        </w:rPr>
        <w:t>λθεν</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Ἰ</w:t>
      </w:r>
      <w:r w:rsidRPr="00E146BC">
        <w:rPr>
          <w:rFonts w:ascii="Cambria" w:hAnsi="Cambria" w:cs="Cambria"/>
          <w:color w:val="111111"/>
          <w:sz w:val="26"/>
          <w:szCs w:val="26"/>
        </w:rPr>
        <w:t>ησο</w:t>
      </w:r>
      <w:r w:rsidRPr="00E146BC">
        <w:rPr>
          <w:rFonts w:ascii="Times New Roman" w:hAnsi="Times New Roman" w:cs="Times New Roman"/>
          <w:color w:val="111111"/>
          <w:sz w:val="26"/>
          <w:szCs w:val="26"/>
        </w:rPr>
        <w:t>ῦ</w:t>
      </w:r>
      <w:r w:rsidRPr="00E146BC">
        <w:rPr>
          <w:rFonts w:ascii="Cambria" w:hAnsi="Cambria" w:cs="Cambria"/>
          <w:color w:val="111111"/>
          <w:sz w:val="26"/>
          <w:szCs w:val="26"/>
        </w:rPr>
        <w:t>ς</w:t>
      </w:r>
      <w:r w:rsidRPr="00E146BC">
        <w:rPr>
          <w:rFonts w:ascii="PT Serif" w:hAnsi="PT Serif"/>
          <w:color w:val="111111"/>
          <w:sz w:val="26"/>
          <w:szCs w:val="26"/>
          <w:lang w:val="la-Latn"/>
        </w:rPr>
        <w:t>. </w:t>
      </w:r>
      <w:r w:rsidRPr="00E146BC">
        <w:rPr>
          <w:rFonts w:ascii="Times New Roman" w:hAnsi="Times New Roman" w:cs="Times New Roman"/>
          <w:color w:val="111111"/>
          <w:sz w:val="26"/>
          <w:szCs w:val="26"/>
        </w:rPr>
        <w:t>ἔ</w:t>
      </w:r>
      <w:r w:rsidRPr="00E146BC">
        <w:rPr>
          <w:rFonts w:ascii="Cambria" w:hAnsi="Cambria" w:cs="Cambria"/>
          <w:color w:val="111111"/>
          <w:sz w:val="26"/>
          <w:szCs w:val="26"/>
        </w:rPr>
        <w:t>λεγον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ο</w:t>
      </w:r>
      <w:r w:rsidRPr="00E146BC">
        <w:rPr>
          <w:rFonts w:ascii="Times New Roman" w:hAnsi="Times New Roman" w:cs="Times New Roman"/>
          <w:color w:val="111111"/>
          <w:sz w:val="26"/>
          <w:szCs w:val="26"/>
        </w:rPr>
        <w:t>ὖ</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α</w:t>
      </w:r>
      <w:r w:rsidRPr="00E146BC">
        <w:rPr>
          <w:rFonts w:ascii="Times New Roman" w:hAnsi="Times New Roman" w:cs="Times New Roman"/>
          <w:color w:val="111111"/>
          <w:sz w:val="26"/>
          <w:szCs w:val="26"/>
        </w:rPr>
        <w:t>ὐ</w:t>
      </w:r>
      <w:r w:rsidRPr="00E146BC">
        <w:rPr>
          <w:rFonts w:ascii="Cambria" w:hAnsi="Cambria" w:cs="Cambria"/>
          <w:color w:val="111111"/>
          <w:sz w:val="26"/>
          <w:szCs w:val="26"/>
        </w:rPr>
        <w:t>τ</w:t>
      </w:r>
      <w:r w:rsidRPr="00E146BC">
        <w:rPr>
          <w:rFonts w:ascii="Times New Roman" w:hAnsi="Times New Roman" w:cs="Times New Roman"/>
          <w:color w:val="111111"/>
          <w:sz w:val="26"/>
          <w:szCs w:val="26"/>
        </w:rPr>
        <w:t>ῷ</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ο</w:t>
      </w:r>
      <w:r w:rsidRPr="00E146BC">
        <w:rPr>
          <w:rFonts w:ascii="Times New Roman" w:hAnsi="Times New Roman" w:cs="Times New Roman"/>
          <w:color w:val="111111"/>
          <w:sz w:val="26"/>
          <w:szCs w:val="26"/>
        </w:rPr>
        <w:t>ἱ</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ἄ</w:t>
      </w:r>
      <w:r w:rsidRPr="00E146BC">
        <w:rPr>
          <w:rFonts w:ascii="Cambria" w:hAnsi="Cambria" w:cs="Cambria"/>
          <w:color w:val="111111"/>
          <w:sz w:val="26"/>
          <w:szCs w:val="26"/>
        </w:rPr>
        <w:t>λλοι</w:t>
      </w:r>
      <w:r w:rsidRPr="00E146BC">
        <w:rPr>
          <w:rFonts w:ascii="PT Serif" w:hAnsi="PT Serif"/>
          <w:color w:val="111111"/>
          <w:sz w:val="26"/>
          <w:szCs w:val="26"/>
          <w:lang w:val="la-Latn"/>
        </w:rPr>
        <w:t xml:space="preserve"> </w:t>
      </w:r>
      <w:r w:rsidRPr="00E146BC">
        <w:rPr>
          <w:rFonts w:ascii="PT Serif" w:hAnsi="PT Serif" w:cs="PT Serif"/>
          <w:color w:val="111111"/>
          <w:sz w:val="26"/>
          <w:szCs w:val="26"/>
        </w:rPr>
        <w:t>μ</w:t>
      </w:r>
      <w:r w:rsidRPr="00E146BC">
        <w:rPr>
          <w:rFonts w:ascii="Cambria" w:hAnsi="Cambria" w:cs="Cambria"/>
          <w:color w:val="111111"/>
          <w:sz w:val="26"/>
          <w:szCs w:val="26"/>
        </w:rPr>
        <w:t>αθηταί·</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Ἑ</w:t>
      </w:r>
      <w:r w:rsidRPr="00E146BC">
        <w:rPr>
          <w:rFonts w:ascii="Cambria" w:hAnsi="Cambria" w:cs="Cambria"/>
          <w:color w:val="111111"/>
          <w:sz w:val="26"/>
          <w:szCs w:val="26"/>
        </w:rPr>
        <w:t>ωράκα</w:t>
      </w:r>
      <w:r w:rsidRPr="00E146BC">
        <w:rPr>
          <w:rFonts w:ascii="PT Serif" w:hAnsi="PT Serif" w:cs="PT Serif"/>
          <w:color w:val="111111"/>
          <w:sz w:val="26"/>
          <w:szCs w:val="26"/>
        </w:rPr>
        <w:t>μ</w:t>
      </w:r>
      <w:r w:rsidRPr="00E146BC">
        <w:rPr>
          <w:rFonts w:ascii="Cambria" w:hAnsi="Cambria" w:cs="Cambria"/>
          <w:color w:val="111111"/>
          <w:sz w:val="26"/>
          <w:szCs w:val="26"/>
        </w:rPr>
        <w:t>εν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w:t>
      </w:r>
      <w:r w:rsidRPr="00E146BC">
        <w:rPr>
          <w:rFonts w:ascii="Times New Roman" w:hAnsi="Times New Roman" w:cs="Times New Roman"/>
          <w:color w:val="111111"/>
          <w:sz w:val="26"/>
          <w:szCs w:val="26"/>
        </w:rPr>
        <w:t>ὸ</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κύριον</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ὁ</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δ</w:t>
      </w:r>
      <w:r w:rsidRPr="00E146BC">
        <w:rPr>
          <w:rFonts w:ascii="Times New Roman" w:hAnsi="Times New Roman" w:cs="Times New Roman"/>
          <w:color w:val="111111"/>
          <w:sz w:val="26"/>
          <w:szCs w:val="26"/>
        </w:rPr>
        <w:t>ὲ</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ε</w:t>
      </w:r>
      <w:r w:rsidRPr="00E146BC">
        <w:rPr>
          <w:rFonts w:ascii="Times New Roman" w:hAnsi="Times New Roman" w:cs="Times New Roman"/>
          <w:color w:val="111111"/>
          <w:sz w:val="26"/>
          <w:szCs w:val="26"/>
        </w:rPr>
        <w:t>ἶ</w:t>
      </w:r>
      <w:r w:rsidRPr="00E146BC">
        <w:rPr>
          <w:rFonts w:ascii="PT Serif" w:hAnsi="PT Serif"/>
          <w:color w:val="111111"/>
          <w:sz w:val="26"/>
          <w:szCs w:val="26"/>
        </w:rPr>
        <w:t>π</w:t>
      </w:r>
      <w:r w:rsidRPr="00E146BC">
        <w:rPr>
          <w:rFonts w:ascii="Cambria" w:hAnsi="Cambria" w:cs="Cambria"/>
          <w:color w:val="111111"/>
          <w:sz w:val="26"/>
          <w:szCs w:val="26"/>
        </w:rPr>
        <w:t>εν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α</w:t>
      </w:r>
      <w:r w:rsidRPr="00E146BC">
        <w:rPr>
          <w:rFonts w:ascii="Times New Roman" w:hAnsi="Times New Roman" w:cs="Times New Roman"/>
          <w:color w:val="111111"/>
          <w:sz w:val="26"/>
          <w:szCs w:val="26"/>
        </w:rPr>
        <w:t>ὐ</w:t>
      </w:r>
      <w:r w:rsidRPr="00E146BC">
        <w:rPr>
          <w:rFonts w:ascii="Cambria" w:hAnsi="Cambria" w:cs="Cambria"/>
          <w:color w:val="111111"/>
          <w:sz w:val="26"/>
          <w:szCs w:val="26"/>
        </w:rPr>
        <w:t>το</w:t>
      </w:r>
      <w:r w:rsidRPr="00E146BC">
        <w:rPr>
          <w:rFonts w:ascii="Times New Roman" w:hAnsi="Times New Roman" w:cs="Times New Roman"/>
          <w:color w:val="111111"/>
          <w:sz w:val="26"/>
          <w:szCs w:val="26"/>
        </w:rPr>
        <w:t>ῖ</w:t>
      </w:r>
      <w:r w:rsidRPr="00E146BC">
        <w:rPr>
          <w:rFonts w:ascii="Cambria" w:hAnsi="Cambria" w:cs="Cambria"/>
          <w:color w:val="111111"/>
          <w:sz w:val="26"/>
          <w:szCs w:val="26"/>
        </w:rPr>
        <w:t>ς·</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Ἐὰ</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PT Serif" w:hAnsi="PT Serif" w:cs="PT Serif"/>
          <w:color w:val="111111"/>
          <w:sz w:val="26"/>
          <w:szCs w:val="26"/>
        </w:rPr>
        <w:t>μ</w:t>
      </w:r>
      <w:r w:rsidRPr="00E146BC">
        <w:rPr>
          <w:rFonts w:ascii="Times New Roman" w:hAnsi="Times New Roman" w:cs="Times New Roman"/>
          <w:color w:val="111111"/>
          <w:sz w:val="26"/>
          <w:szCs w:val="26"/>
        </w:rPr>
        <w:t>ὴ</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ἴ</w:t>
      </w:r>
      <w:r w:rsidRPr="00E146BC">
        <w:rPr>
          <w:rFonts w:ascii="Cambria" w:hAnsi="Cambria" w:cs="Cambria"/>
          <w:color w:val="111111"/>
          <w:sz w:val="26"/>
          <w:szCs w:val="26"/>
        </w:rPr>
        <w:t>δω</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ἐ</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τα</w:t>
      </w:r>
      <w:r w:rsidRPr="00E146BC">
        <w:rPr>
          <w:rFonts w:ascii="Times New Roman" w:hAnsi="Times New Roman" w:cs="Times New Roman"/>
          <w:color w:val="111111"/>
          <w:sz w:val="26"/>
          <w:szCs w:val="26"/>
        </w:rPr>
        <w:t>ῖ</w:t>
      </w:r>
      <w:r w:rsidRPr="00E146BC">
        <w:rPr>
          <w:rFonts w:ascii="Cambria" w:hAnsi="Cambria" w:cs="Cambria"/>
          <w:color w:val="111111"/>
          <w:sz w:val="26"/>
          <w:szCs w:val="26"/>
        </w:rPr>
        <w:t>ς</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χερσ</w:t>
      </w:r>
      <w:r w:rsidRPr="00E146BC">
        <w:rPr>
          <w:rFonts w:ascii="Times New Roman" w:hAnsi="Times New Roman" w:cs="Times New Roman"/>
          <w:color w:val="111111"/>
          <w:sz w:val="26"/>
          <w:szCs w:val="26"/>
        </w:rPr>
        <w:t>ὶ</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α</w:t>
      </w:r>
      <w:r w:rsidRPr="00E146BC">
        <w:rPr>
          <w:rFonts w:ascii="Times New Roman" w:hAnsi="Times New Roman" w:cs="Times New Roman"/>
          <w:color w:val="111111"/>
          <w:sz w:val="26"/>
          <w:szCs w:val="26"/>
        </w:rPr>
        <w:t>ὐ</w:t>
      </w:r>
      <w:r w:rsidRPr="00E146BC">
        <w:rPr>
          <w:rFonts w:ascii="Cambria" w:hAnsi="Cambria" w:cs="Cambria"/>
          <w:color w:val="111111"/>
          <w:sz w:val="26"/>
          <w:szCs w:val="26"/>
        </w:rPr>
        <w:t>το</w:t>
      </w:r>
      <w:r w:rsidRPr="00E146BC">
        <w:rPr>
          <w:rFonts w:ascii="Times New Roman" w:hAnsi="Times New Roman" w:cs="Times New Roman"/>
          <w:color w:val="111111"/>
          <w:sz w:val="26"/>
          <w:szCs w:val="26"/>
        </w:rPr>
        <w:t>ῦ</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w:t>
      </w:r>
      <w:r w:rsidRPr="00E146BC">
        <w:rPr>
          <w:rFonts w:ascii="Times New Roman" w:hAnsi="Times New Roman" w:cs="Times New Roman"/>
          <w:color w:val="111111"/>
          <w:sz w:val="26"/>
          <w:szCs w:val="26"/>
        </w:rPr>
        <w:t>ὸ</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τύ</w:t>
      </w:r>
      <w:r w:rsidRPr="00E146BC">
        <w:rPr>
          <w:rFonts w:ascii="PT Serif" w:hAnsi="PT Serif" w:cs="PT Serif"/>
          <w:color w:val="111111"/>
          <w:sz w:val="26"/>
          <w:szCs w:val="26"/>
        </w:rPr>
        <w:t>π</w:t>
      </w:r>
      <w:r w:rsidRPr="00E146BC">
        <w:rPr>
          <w:rFonts w:ascii="Cambria" w:hAnsi="Cambria" w:cs="Cambria"/>
          <w:color w:val="111111"/>
          <w:sz w:val="26"/>
          <w:szCs w:val="26"/>
        </w:rPr>
        <w:t>ον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w:t>
      </w:r>
      <w:r w:rsidRPr="00E146BC">
        <w:rPr>
          <w:rFonts w:ascii="Times New Roman" w:hAnsi="Times New Roman" w:cs="Times New Roman"/>
          <w:color w:val="111111"/>
          <w:sz w:val="26"/>
          <w:szCs w:val="26"/>
        </w:rPr>
        <w:t>ῶ</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ἥ</w:t>
      </w:r>
      <w:r w:rsidRPr="00E146BC">
        <w:rPr>
          <w:rFonts w:ascii="Cambria" w:hAnsi="Cambria" w:cs="Cambria"/>
          <w:color w:val="111111"/>
          <w:sz w:val="26"/>
          <w:szCs w:val="26"/>
        </w:rPr>
        <w:t>λων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κα</w:t>
      </w:r>
      <w:r w:rsidRPr="00E146BC">
        <w:rPr>
          <w:rFonts w:ascii="Times New Roman" w:hAnsi="Times New Roman" w:cs="Times New Roman"/>
          <w:color w:val="111111"/>
          <w:sz w:val="26"/>
          <w:szCs w:val="26"/>
        </w:rPr>
        <w:t>ὶ</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βάλω</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w:t>
      </w:r>
      <w:r w:rsidRPr="00E146BC">
        <w:rPr>
          <w:rFonts w:ascii="Times New Roman" w:hAnsi="Times New Roman" w:cs="Times New Roman"/>
          <w:color w:val="111111"/>
          <w:sz w:val="26"/>
          <w:szCs w:val="26"/>
        </w:rPr>
        <w:t>ὸ</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δάκτυλόν</w:t>
      </w:r>
      <w:r w:rsidRPr="00E146BC">
        <w:rPr>
          <w:rFonts w:ascii="PT Serif" w:hAnsi="PT Serif"/>
          <w:color w:val="111111"/>
          <w:sz w:val="26"/>
          <w:szCs w:val="26"/>
          <w:lang w:val="la-Latn"/>
        </w:rPr>
        <w:t xml:space="preserve"> </w:t>
      </w:r>
      <w:r w:rsidRPr="00E146BC">
        <w:rPr>
          <w:rFonts w:ascii="PT Serif" w:hAnsi="PT Serif" w:cs="PT Serif"/>
          <w:color w:val="111111"/>
          <w:sz w:val="26"/>
          <w:szCs w:val="26"/>
        </w:rPr>
        <w:t>μ</w:t>
      </w:r>
      <w:r w:rsidRPr="00E146BC">
        <w:rPr>
          <w:rFonts w:ascii="Cambria" w:hAnsi="Cambria" w:cs="Cambria"/>
          <w:color w:val="111111"/>
          <w:sz w:val="26"/>
          <w:szCs w:val="26"/>
        </w:rPr>
        <w:t>ου</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ε</w:t>
      </w:r>
      <w:r w:rsidRPr="00E146BC">
        <w:rPr>
          <w:rFonts w:ascii="Times New Roman" w:hAnsi="Times New Roman" w:cs="Times New Roman"/>
          <w:color w:val="111111"/>
          <w:sz w:val="26"/>
          <w:szCs w:val="26"/>
        </w:rPr>
        <w:t>ἰ</w:t>
      </w:r>
      <w:r w:rsidRPr="00E146BC">
        <w:rPr>
          <w:rFonts w:ascii="Cambria" w:hAnsi="Cambria" w:cs="Cambria"/>
          <w:color w:val="111111"/>
          <w:sz w:val="26"/>
          <w:szCs w:val="26"/>
        </w:rPr>
        <w:t>ς</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w:t>
      </w:r>
      <w:r w:rsidRPr="00E146BC">
        <w:rPr>
          <w:rFonts w:ascii="Times New Roman" w:hAnsi="Times New Roman" w:cs="Times New Roman"/>
          <w:color w:val="111111"/>
          <w:sz w:val="26"/>
          <w:szCs w:val="26"/>
        </w:rPr>
        <w:t>ὸ</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τύ</w:t>
      </w:r>
      <w:r w:rsidRPr="00E146BC">
        <w:rPr>
          <w:rFonts w:ascii="PT Serif" w:hAnsi="PT Serif" w:cs="PT Serif"/>
          <w:color w:val="111111"/>
          <w:sz w:val="26"/>
          <w:szCs w:val="26"/>
        </w:rPr>
        <w:t>π</w:t>
      </w:r>
      <w:r w:rsidRPr="00E146BC">
        <w:rPr>
          <w:rFonts w:ascii="Cambria" w:hAnsi="Cambria" w:cs="Cambria"/>
          <w:color w:val="111111"/>
          <w:sz w:val="26"/>
          <w:szCs w:val="26"/>
        </w:rPr>
        <w:t>ον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w:t>
      </w:r>
      <w:r w:rsidRPr="00E146BC">
        <w:rPr>
          <w:rFonts w:ascii="Times New Roman" w:hAnsi="Times New Roman" w:cs="Times New Roman"/>
          <w:color w:val="111111"/>
          <w:sz w:val="26"/>
          <w:szCs w:val="26"/>
        </w:rPr>
        <w:t>ῶ</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ἥ</w:t>
      </w:r>
      <w:r w:rsidRPr="00E146BC">
        <w:rPr>
          <w:rFonts w:ascii="Cambria" w:hAnsi="Cambria" w:cs="Cambria"/>
          <w:color w:val="111111"/>
          <w:sz w:val="26"/>
          <w:szCs w:val="26"/>
        </w:rPr>
        <w:t>λων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κα</w:t>
      </w:r>
      <w:r w:rsidRPr="00E146BC">
        <w:rPr>
          <w:rFonts w:ascii="Times New Roman" w:hAnsi="Times New Roman" w:cs="Times New Roman"/>
          <w:color w:val="111111"/>
          <w:sz w:val="26"/>
          <w:szCs w:val="26"/>
        </w:rPr>
        <w:t>ὶ</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βάλω</w:t>
      </w:r>
      <w:r w:rsidRPr="00E146BC">
        <w:rPr>
          <w:rFonts w:ascii="PT Serif" w:hAnsi="PT Serif"/>
          <w:color w:val="111111"/>
          <w:sz w:val="26"/>
          <w:szCs w:val="26"/>
          <w:lang w:val="la-Latn"/>
        </w:rPr>
        <w:t xml:space="preserve"> </w:t>
      </w:r>
      <w:r w:rsidRPr="00E146BC">
        <w:rPr>
          <w:rFonts w:ascii="Segoe UI Symbol" w:hAnsi="Segoe UI Symbol" w:cs="Segoe UI Symbol"/>
          <w:color w:val="111111"/>
          <w:sz w:val="26"/>
          <w:szCs w:val="26"/>
          <w:lang w:val="la-Latn"/>
        </w:rPr>
        <w:t>⸂</w:t>
      </w:r>
      <w:r w:rsidRPr="00E146BC">
        <w:rPr>
          <w:rFonts w:ascii="PT Serif" w:hAnsi="PT Serif"/>
          <w:color w:val="111111"/>
          <w:sz w:val="26"/>
          <w:szCs w:val="26"/>
        </w:rPr>
        <w:t>μ</w:t>
      </w:r>
      <w:r w:rsidRPr="00E146BC">
        <w:rPr>
          <w:rFonts w:ascii="Cambria" w:hAnsi="Cambria" w:cs="Cambria"/>
          <w:color w:val="111111"/>
          <w:sz w:val="26"/>
          <w:szCs w:val="26"/>
        </w:rPr>
        <w:t>ου</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w:t>
      </w:r>
      <w:r w:rsidRPr="00E146BC">
        <w:rPr>
          <w:rFonts w:ascii="Times New Roman" w:hAnsi="Times New Roman" w:cs="Times New Roman"/>
          <w:color w:val="111111"/>
          <w:sz w:val="26"/>
          <w:szCs w:val="26"/>
        </w:rPr>
        <w:t>ὴ</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χε</w:t>
      </w:r>
      <w:r w:rsidRPr="00E146BC">
        <w:rPr>
          <w:rFonts w:ascii="Times New Roman" w:hAnsi="Times New Roman" w:cs="Times New Roman"/>
          <w:color w:val="111111"/>
          <w:sz w:val="26"/>
          <w:szCs w:val="26"/>
        </w:rPr>
        <w:t>ῖ</w:t>
      </w:r>
      <w:r w:rsidRPr="00E146BC">
        <w:rPr>
          <w:rFonts w:ascii="Cambria" w:hAnsi="Cambria" w:cs="Cambria"/>
          <w:color w:val="111111"/>
          <w:sz w:val="26"/>
          <w:szCs w:val="26"/>
        </w:rPr>
        <w:t>ρα</w:t>
      </w:r>
      <w:r w:rsidRPr="00E146BC">
        <w:rPr>
          <w:rFonts w:ascii="Segoe UI Symbol" w:hAnsi="Segoe UI Symbol" w:cs="Segoe UI Symbol"/>
          <w:color w:val="111111"/>
          <w:sz w:val="26"/>
          <w:szCs w:val="26"/>
          <w:lang w:val="la-Latn"/>
        </w:rPr>
        <w:t>⸃</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ε</w:t>
      </w:r>
      <w:r w:rsidRPr="00E146BC">
        <w:rPr>
          <w:rFonts w:ascii="Times New Roman" w:hAnsi="Times New Roman" w:cs="Times New Roman"/>
          <w:color w:val="111111"/>
          <w:sz w:val="26"/>
          <w:szCs w:val="26"/>
        </w:rPr>
        <w:t>ἰ</w:t>
      </w:r>
      <w:r w:rsidRPr="00E146BC">
        <w:rPr>
          <w:rFonts w:ascii="Cambria" w:hAnsi="Cambria" w:cs="Cambria"/>
          <w:color w:val="111111"/>
          <w:sz w:val="26"/>
          <w:szCs w:val="26"/>
        </w:rPr>
        <w:t>ς</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w:t>
      </w:r>
      <w:r w:rsidRPr="00E146BC">
        <w:rPr>
          <w:rFonts w:ascii="Times New Roman" w:hAnsi="Times New Roman" w:cs="Times New Roman"/>
          <w:color w:val="111111"/>
          <w:sz w:val="26"/>
          <w:szCs w:val="26"/>
        </w:rPr>
        <w:t>ὴ</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PT Serif" w:hAnsi="PT Serif" w:cs="PT Serif"/>
          <w:color w:val="111111"/>
          <w:sz w:val="26"/>
          <w:szCs w:val="26"/>
        </w:rPr>
        <w:t>π</w:t>
      </w:r>
      <w:r w:rsidRPr="00E146BC">
        <w:rPr>
          <w:rFonts w:ascii="Cambria" w:hAnsi="Cambria" w:cs="Cambria"/>
          <w:color w:val="111111"/>
          <w:sz w:val="26"/>
          <w:szCs w:val="26"/>
        </w:rPr>
        <w:t>λευρ</w:t>
      </w:r>
      <w:r w:rsidRPr="00E146BC">
        <w:rPr>
          <w:rFonts w:ascii="Times New Roman" w:hAnsi="Times New Roman" w:cs="Times New Roman"/>
          <w:color w:val="111111"/>
          <w:sz w:val="26"/>
          <w:szCs w:val="26"/>
        </w:rPr>
        <w:t>ὰ</w:t>
      </w:r>
      <w:r w:rsidRPr="00E146BC">
        <w:rPr>
          <w:rFonts w:ascii="Cambria" w:hAnsi="Cambria" w:cs="Cambria"/>
          <w:color w:val="111111"/>
          <w:sz w:val="26"/>
          <w:szCs w:val="26"/>
        </w:rPr>
        <w:t>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α</w:t>
      </w:r>
      <w:r w:rsidRPr="00E146BC">
        <w:rPr>
          <w:rFonts w:ascii="Times New Roman" w:hAnsi="Times New Roman" w:cs="Times New Roman"/>
          <w:color w:val="111111"/>
          <w:sz w:val="26"/>
          <w:szCs w:val="26"/>
        </w:rPr>
        <w:t>ὐ</w:t>
      </w:r>
      <w:r w:rsidRPr="00E146BC">
        <w:rPr>
          <w:rFonts w:ascii="Cambria" w:hAnsi="Cambria" w:cs="Cambria"/>
          <w:color w:val="111111"/>
          <w:sz w:val="26"/>
          <w:szCs w:val="26"/>
        </w:rPr>
        <w:t>το</w:t>
      </w:r>
      <w:r w:rsidRPr="00E146BC">
        <w:rPr>
          <w:rFonts w:ascii="Times New Roman" w:hAnsi="Times New Roman" w:cs="Times New Roman"/>
          <w:color w:val="111111"/>
          <w:sz w:val="26"/>
          <w:szCs w:val="26"/>
        </w:rPr>
        <w:t>ῦ</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ο</w:t>
      </w:r>
      <w:r w:rsidRPr="00E146BC">
        <w:rPr>
          <w:rFonts w:ascii="Times New Roman" w:hAnsi="Times New Roman" w:cs="Times New Roman"/>
          <w:color w:val="111111"/>
          <w:sz w:val="26"/>
          <w:szCs w:val="26"/>
        </w:rPr>
        <w:t>ὐ</w:t>
      </w:r>
      <w:r w:rsidRPr="00E146BC">
        <w:rPr>
          <w:rFonts w:ascii="PT Serif" w:hAnsi="PT Serif"/>
          <w:color w:val="111111"/>
          <w:sz w:val="26"/>
          <w:szCs w:val="26"/>
          <w:lang w:val="la-Latn"/>
        </w:rPr>
        <w:t xml:space="preserve"> </w:t>
      </w:r>
      <w:r w:rsidRPr="00E146BC">
        <w:rPr>
          <w:rFonts w:ascii="PT Serif" w:hAnsi="PT Serif"/>
          <w:color w:val="111111"/>
          <w:sz w:val="26"/>
          <w:szCs w:val="26"/>
        </w:rPr>
        <w:t>μ</w:t>
      </w:r>
      <w:r w:rsidRPr="00E146BC">
        <w:rPr>
          <w:rFonts w:ascii="Times New Roman" w:hAnsi="Times New Roman" w:cs="Times New Roman"/>
          <w:color w:val="111111"/>
          <w:sz w:val="26"/>
          <w:szCs w:val="26"/>
        </w:rPr>
        <w:t>ὴ</w:t>
      </w:r>
      <w:r w:rsidRPr="00E146BC">
        <w:rPr>
          <w:rFonts w:ascii="PT Serif" w:hAnsi="PT Serif"/>
          <w:color w:val="111111"/>
          <w:sz w:val="26"/>
          <w:szCs w:val="26"/>
          <w:lang w:val="la-Latn"/>
        </w:rPr>
        <w:t xml:space="preserve"> </w:t>
      </w:r>
      <w:r w:rsidRPr="00E146BC">
        <w:rPr>
          <w:rFonts w:ascii="PT Serif" w:hAnsi="PT Serif"/>
          <w:color w:val="111111"/>
          <w:sz w:val="26"/>
          <w:szCs w:val="26"/>
        </w:rPr>
        <w:t>π</w:t>
      </w:r>
      <w:r w:rsidRPr="00E146BC">
        <w:rPr>
          <w:rFonts w:ascii="Cambria" w:hAnsi="Cambria" w:cs="Cambria"/>
          <w:color w:val="111111"/>
          <w:sz w:val="26"/>
          <w:szCs w:val="26"/>
        </w:rPr>
        <w:t>ιστεύσω</w:t>
      </w:r>
      <w:r w:rsidRPr="00E146BC">
        <w:rPr>
          <w:rFonts w:ascii="PT Serif" w:hAnsi="PT Serif"/>
          <w:color w:val="111111"/>
          <w:sz w:val="26"/>
          <w:szCs w:val="26"/>
          <w:lang w:val="la-Latn"/>
        </w:rPr>
        <w:t xml:space="preserve"> </w:t>
      </w:r>
      <w:r w:rsidRPr="00E146BC">
        <w:rPr>
          <w:rFonts w:ascii="Arial" w:eastAsia="Times New Roman" w:hAnsi="Arial" w:cs="Arial"/>
          <w:bCs/>
          <w:kern w:val="0"/>
          <w:sz w:val="24"/>
          <w:szCs w:val="20"/>
          <w:lang w:val="la-Latn" w:eastAsia="it-IT"/>
          <w14:ligatures w14:val="none"/>
        </w:rPr>
        <w:t xml:space="preserve">(Gv 20,19-25). </w:t>
      </w:r>
    </w:p>
    <w:p w14:paraId="741D6169" w14:textId="77777777" w:rsidR="00E146BC" w:rsidRPr="00E146BC" w:rsidRDefault="00E146BC" w:rsidP="00E146BC">
      <w:pPr>
        <w:spacing w:after="120" w:line="240" w:lineRule="auto"/>
        <w:jc w:val="both"/>
        <w:rPr>
          <w:rFonts w:ascii="Arial" w:eastAsia="Times New Roman" w:hAnsi="Arial" w:cs="Arial"/>
          <w:b/>
          <w:bCs/>
          <w:kern w:val="0"/>
          <w:sz w:val="24"/>
          <w:szCs w:val="20"/>
          <w:lang w:eastAsia="it-IT"/>
          <w14:ligatures w14:val="none"/>
        </w:rPr>
      </w:pPr>
      <w:r w:rsidRPr="00E146BC">
        <w:rPr>
          <w:rFonts w:ascii="Arial" w:eastAsia="Times New Roman" w:hAnsi="Arial" w:cs="Arial"/>
          <w:b/>
          <w:bCs/>
          <w:kern w:val="0"/>
          <w:sz w:val="24"/>
          <w:szCs w:val="20"/>
          <w:lang w:eastAsia="it-IT"/>
          <w14:ligatures w14:val="none"/>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w:t>
      </w:r>
    </w:p>
    <w:p w14:paraId="262EFD05" w14:textId="77777777" w:rsidR="00E146BC" w:rsidRPr="00E146BC" w:rsidRDefault="00E146BC" w:rsidP="00E146BC">
      <w:pPr>
        <w:spacing w:after="120" w:line="240" w:lineRule="auto"/>
        <w:jc w:val="both"/>
        <w:rPr>
          <w:rFonts w:ascii="Arial" w:eastAsia="Times New Roman" w:hAnsi="Arial" w:cs="Arial"/>
          <w:bCs/>
          <w:kern w:val="0"/>
          <w:sz w:val="24"/>
          <w:szCs w:val="20"/>
          <w:lang w:eastAsia="it-IT"/>
          <w14:ligatures w14:val="none"/>
        </w:rPr>
      </w:pPr>
      <w:r w:rsidRPr="00E146BC">
        <w:rPr>
          <w:rFonts w:ascii="Arial" w:eastAsia="Times New Roman" w:hAnsi="Arial" w:cs="Arial"/>
          <w:bCs/>
          <w:kern w:val="0"/>
          <w:sz w:val="24"/>
          <w:szCs w:val="20"/>
          <w:lang w:eastAsia="it-IT"/>
          <w14:ligatures w14:val="none"/>
        </w:rPr>
        <w:t xml:space="preserve">Il Capitolo XX del Vangelo secondo Giovanni inizia con Maria di Màgdala che reca agli Apostoli Simon Pietro e Giovanni la notizia che la pietra era stata tolta dal sepolcro e il corpo di Gesù era stato portato via. Segue la venuta dei due Apostoli presso il sepolcro e la nascita della fede nella risurrezione di Gesù nel cuore di Giovanni. Della fede di Simon Pietro nulla viene riferito. </w:t>
      </w:r>
    </w:p>
    <w:p w14:paraId="73AD76AA" w14:textId="77777777" w:rsidR="00E146BC" w:rsidRPr="00E146BC" w:rsidRDefault="00E146BC" w:rsidP="00E146BC">
      <w:pPr>
        <w:spacing w:after="120" w:line="240" w:lineRule="auto"/>
        <w:jc w:val="both"/>
        <w:rPr>
          <w:rFonts w:ascii="Arial" w:eastAsia="Times New Roman" w:hAnsi="Arial" w:cs="Arial"/>
          <w:bCs/>
          <w:kern w:val="0"/>
          <w:sz w:val="24"/>
          <w:szCs w:val="20"/>
          <w:lang w:eastAsia="it-IT"/>
          <w14:ligatures w14:val="none"/>
        </w:rPr>
      </w:pPr>
      <w:r w:rsidRPr="00E146BC">
        <w:rPr>
          <w:rFonts w:ascii="Arial" w:eastAsia="Times New Roman" w:hAnsi="Arial" w:cs="Arial"/>
          <w:bCs/>
          <w:kern w:val="0"/>
          <w:sz w:val="24"/>
          <w:szCs w:val="20"/>
          <w:lang w:eastAsia="it-IT"/>
          <w14:ligatures w14:val="none"/>
        </w:rPr>
        <w:t xml:space="preserve">La seconda parte della narrazione riguarda per intero Maria di Màgdala, alla quale Gesù Risorto si manifesta e le affida la missione di annunciare ai suoi Fratelli che Lui è risorto e ascende al </w:t>
      </w:r>
      <w:r w:rsidRPr="00E146BC">
        <w:rPr>
          <w:rFonts w:ascii="Arial" w:eastAsia="Times New Roman" w:hAnsi="Arial" w:cs="Arial"/>
          <w:bCs/>
          <w:i/>
          <w:iCs/>
          <w:kern w:val="0"/>
          <w:sz w:val="24"/>
          <w:szCs w:val="20"/>
          <w:lang w:eastAsia="it-IT"/>
          <w14:ligatures w14:val="none"/>
        </w:rPr>
        <w:t>“Dio mio e Dio vostro, Padre mio e Padre vostro”</w:t>
      </w:r>
      <w:r w:rsidRPr="00E146BC">
        <w:rPr>
          <w:rFonts w:ascii="Arial" w:eastAsia="Times New Roman" w:hAnsi="Arial" w:cs="Arial"/>
          <w:bCs/>
          <w:kern w:val="0"/>
          <w:sz w:val="24"/>
          <w:szCs w:val="20"/>
          <w:lang w:eastAsia="it-IT"/>
          <w14:ligatures w14:val="none"/>
        </w:rPr>
        <w:t>.</w:t>
      </w:r>
    </w:p>
    <w:p w14:paraId="60AE4D65"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bCs/>
          <w:kern w:val="0"/>
          <w:sz w:val="24"/>
          <w:szCs w:val="20"/>
          <w:lang w:eastAsia="it-IT"/>
          <w14:ligatures w14:val="none"/>
        </w:rPr>
        <w:t xml:space="preserve">La terza parte, sempre del primo giorno della settimana, che è il giorno della risurrezione, si vive nel Cenacolo: </w:t>
      </w:r>
      <w:r w:rsidRPr="00E146BC">
        <w:rPr>
          <w:rFonts w:ascii="Arial" w:eastAsia="Times New Roman" w:hAnsi="Arial" w:cs="Arial"/>
          <w:bCs/>
          <w:i/>
          <w:iCs/>
          <w:kern w:val="0"/>
          <w:sz w:val="24"/>
          <w:szCs w:val="20"/>
          <w:lang w:eastAsia="it-IT"/>
          <w14:ligatures w14:val="none"/>
        </w:rPr>
        <w:t>“</w:t>
      </w:r>
      <w:r w:rsidRPr="00E146BC">
        <w:rPr>
          <w:rFonts w:ascii="Arial" w:eastAsia="Times New Roman" w:hAnsi="Arial" w:cs="Arial"/>
          <w:i/>
          <w:iCs/>
          <w:kern w:val="0"/>
          <w:sz w:val="24"/>
          <w:szCs w:val="20"/>
          <w:lang w:eastAsia="it-IT"/>
          <w14:ligatures w14:val="none"/>
        </w:rPr>
        <w:t xml:space="preserve">La sera di quel giorno, il primo della settimana, mentre erano chiuse le porte del luogo dove si trovavano i discepoli per timore dei Giudei, venne Gesù, stette in mezzo e disse loro: «Pace a voi!». </w:t>
      </w:r>
      <w:r w:rsidRPr="00E146BC">
        <w:rPr>
          <w:rFonts w:ascii="Arial" w:eastAsia="Times New Roman" w:hAnsi="Arial" w:cs="Arial"/>
          <w:kern w:val="0"/>
          <w:sz w:val="24"/>
          <w:szCs w:val="20"/>
          <w:lang w:eastAsia="it-IT"/>
          <w14:ligatures w14:val="none"/>
        </w:rPr>
        <w:t xml:space="preserve">Le porte sono chiuse. Nessuno le apre. Viene Gesù. Sta in mezzo e dice loro. </w:t>
      </w:r>
      <w:r w:rsidRPr="00E146BC">
        <w:rPr>
          <w:rFonts w:ascii="Arial" w:eastAsia="Times New Roman" w:hAnsi="Arial" w:cs="Arial"/>
          <w:i/>
          <w:iCs/>
          <w:kern w:val="0"/>
          <w:sz w:val="24"/>
          <w:szCs w:val="20"/>
          <w:lang w:eastAsia="it-IT"/>
          <w14:ligatures w14:val="none"/>
        </w:rPr>
        <w:t>“Pace a voi!”</w:t>
      </w:r>
    </w:p>
    <w:p w14:paraId="19DBFC6D"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La pace è dare loro ciò che nel giardino piantato in Eden avevano perso: Dio, il loro Creatore e Signore. La vita. La comunione. L’armonia. La carità. La loro stessa natura creata a immagine e a somiglianza di Dio. La famiglia secondo Dio. La fratellanza secondo Dio. La terra come purissimo dono di Dio a servizio dell’uomo. Questa è la pace che Gesù dona. Questa pace gli Apostoli dovranno darla a ogni uomo che abita sulla terra, dal momento che tutti questi beni l’uomo li ha persi in Adamo. Daranno questi doni agli uomini, donando il Vangelo, donando Cristo Gesù. Portando nel Vangelo. Portando in Cristo Gesù.</w:t>
      </w:r>
    </w:p>
    <w:p w14:paraId="276FA82F"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 xml:space="preserve">Oggi Satana ha convinto molti discepoli di Gesù della non necessità di dare Cristo alle Genti. A queste il Vangelo non va più domato. Il Vangelo, Cristo Gesù non si dona alle Genti per apostolica carità. Questi doni vanno dati per obbedienza a un comando esplicito di Gesù Signore. Se gli Apostoli non donano questi doni agli uomini non solo essi non amano Cristo Signore, non lo amano perché non gli </w:t>
      </w:r>
      <w:r w:rsidRPr="00E146BC">
        <w:rPr>
          <w:rFonts w:ascii="Arial" w:eastAsia="Times New Roman" w:hAnsi="Arial" w:cs="Arial"/>
          <w:kern w:val="0"/>
          <w:sz w:val="24"/>
          <w:szCs w:val="20"/>
          <w:lang w:eastAsia="it-IT"/>
          <w14:ligatures w14:val="none"/>
        </w:rPr>
        <w:lastRenderedPageBreak/>
        <w:t xml:space="preserve">obbediscono. In più sono essi i soli responsabili di tutto il male che si commette sulla terra a causa del non dono alle Genti di Cristo Gesù e del suo Vangelo. </w:t>
      </w:r>
    </w:p>
    <w:p w14:paraId="0193CA9A"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 xml:space="preserve">Dopo aver dato la pace, Gesù si fa riconoscere: </w:t>
      </w:r>
      <w:r w:rsidRPr="00E146BC">
        <w:rPr>
          <w:rFonts w:ascii="Arial" w:eastAsia="Times New Roman" w:hAnsi="Arial" w:cs="Arial"/>
          <w:i/>
          <w:iCs/>
          <w:kern w:val="0"/>
          <w:sz w:val="24"/>
          <w:szCs w:val="20"/>
          <w:lang w:eastAsia="it-IT"/>
          <w14:ligatures w14:val="none"/>
        </w:rPr>
        <w:t>“Detto questo, mostrò loro le mani e il fianco”.</w:t>
      </w:r>
      <w:r w:rsidRPr="00E146BC">
        <w:rPr>
          <w:rFonts w:ascii="Arial" w:eastAsia="Times New Roman" w:hAnsi="Arial" w:cs="Arial"/>
          <w:kern w:val="0"/>
          <w:sz w:val="24"/>
          <w:szCs w:val="20"/>
          <w:lang w:eastAsia="it-IT"/>
          <w14:ligatures w14:val="none"/>
        </w:rPr>
        <w:t xml:space="preserve"> Lui è veramente il loro Maestro, il Crocifisso che ora è il Risorto. Come Gesù vive l’obbligo di farsi riconoscere nella sua verità. Lui è il loro Maestro e Signore, che è stato crocifisso, ma che ora è il Risorto, il Vivente eterno, il Signore sopra la morte e gli inferi, così anche gli Apostoli hanno l’obbligo di farsi riconoscere veri Apostoli del Signore. Non è la Tiara. Non è il Camauro. Non è la Mitria. Non è lo Zucchetto. Non è l’Anello. Non è la Croce pettorale. Non sono neanche i diversi abiti colore bianco, colore porpora, colore paonazzo, colore nero e neanche la fascia bianca, rossa, viola o paonazza che vengono indossati a seconda delle circostanze. Neanche il Pastorale è segno di riconoscimento. Segno di riconoscimento è il cuore di Cristo che viene creato quotidianamente dallo Spirito Santo nel loro petto al posto del loro cuore di peccato ereditato da Adamo. È il cuore del Crocifisso, è il cuore trafitto, è il cuore nel quale vive il cuore del Padre, il loro vero segno di riconoscimento: </w:t>
      </w:r>
      <w:r w:rsidRPr="00E146BC">
        <w:rPr>
          <w:rFonts w:ascii="Arial" w:eastAsia="Times New Roman" w:hAnsi="Arial" w:cs="Arial"/>
          <w:i/>
          <w:iCs/>
          <w:kern w:val="0"/>
          <w:sz w:val="24"/>
          <w:szCs w:val="20"/>
          <w:lang w:eastAsia="it-IT"/>
          <w14:ligatures w14:val="none"/>
        </w:rPr>
        <w:t xml:space="preserve">“Quest’uomo è apostolo di Cristo perché pasce le pecore di Cristo con il cuore trafitto di Cristo”. </w:t>
      </w:r>
      <w:r w:rsidRPr="00E146BC">
        <w:rPr>
          <w:rFonts w:ascii="Arial" w:eastAsia="Times New Roman" w:hAnsi="Arial" w:cs="Arial"/>
          <w:kern w:val="0"/>
          <w:sz w:val="24"/>
          <w:szCs w:val="20"/>
          <w:lang w:eastAsia="it-IT"/>
          <w14:ligatures w14:val="none"/>
        </w:rPr>
        <w:t xml:space="preserve">Sempre chi è Apostolo di Cristo Gesù deve manifestarsi come vero apostolo di Cristo Gesù. Come Cristo Gesù sempre si manifestava vero Apostolo del Padre, vivendo e operando con il cuore del Padre, così l’Apostolo di Cristo Gesù deve manifestarsi come vero Apostolo di Gesù vivendo e operando con il cuore trafitto di Cristo Gesù, nel quale vive il cuore del Padre. Cuore di Cristo, cuore del Padre, cuore dell’Apostolo un solo cuore. </w:t>
      </w:r>
    </w:p>
    <w:p w14:paraId="1DD019EA"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 xml:space="preserve">Gesù si fa riconoscere e la gioia è sul volto degli Apostoli: </w:t>
      </w:r>
      <w:r w:rsidRPr="00E146BC">
        <w:rPr>
          <w:rFonts w:ascii="Arial" w:eastAsia="Times New Roman" w:hAnsi="Arial" w:cs="Arial"/>
          <w:i/>
          <w:iCs/>
          <w:kern w:val="0"/>
          <w:sz w:val="24"/>
          <w:szCs w:val="20"/>
          <w:lang w:eastAsia="it-IT"/>
          <w14:ligatures w14:val="none"/>
        </w:rPr>
        <w:t xml:space="preserve">“E i discepoli gioirono al vedere il Signore”. </w:t>
      </w:r>
      <w:r w:rsidRPr="00E146BC">
        <w:rPr>
          <w:rFonts w:ascii="Arial" w:eastAsia="Times New Roman" w:hAnsi="Arial" w:cs="Arial"/>
          <w:kern w:val="0"/>
          <w:sz w:val="24"/>
          <w:szCs w:val="20"/>
          <w:lang w:eastAsia="it-IT"/>
          <w14:ligatures w14:val="none"/>
        </w:rPr>
        <w:t xml:space="preserve">La gioia nasce dalla ritrovata presenza di Cristo. Erano stati separati da Lui. Ora Lui è tornato e nessuno più li potrà separare dal loro Maestro. Il Maestro è la loro vita. Il Maestro era stato tolto loro ed essi erano stati privati della loro vita. Ecco la tristezza e il pianto. Ora la loro vita è tornata e loro possono ritornare a vivere. Ecco la gioia. Se il mondo e anche molti figli della Chiesa sono nel pianto e ne lutto spirituale, è perché Cristo Gesù, loro vita è stato tolto loro. È perché Cristo Gesù, loro vita, non è stato loro donato nella pienezza della sua verità, della sua carità, della sua vita. Quando manca Cristo Gesù tutto manca. Cristo Gesù è il Cielo sulla terra. Dove si sporta Cristo Gesù si porta tutto il Cielo. Dove Cristo Gesù non si porta, si porta l’inferno sulla terra. È vero tradimento del mandato apostolico se un Apostolo del Signore, invece che portare il Cielo sulla terra, vi porta l’inferno, la falsità, la menzogna, il peccato, la morte. Se a questo, smette di essere Apostolo di Gesù e diviene Apostolo di Satana. Si metaschematizza in apostolo di Satana e in servo della sua schiavitù e della sua menzogna. </w:t>
      </w:r>
    </w:p>
    <w:p w14:paraId="457E3ACE"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b/>
          <w:bCs/>
          <w:kern w:val="0"/>
          <w:sz w:val="24"/>
          <w:szCs w:val="20"/>
          <w:lang w:eastAsia="it-IT"/>
          <w14:ligatures w14:val="none"/>
        </w:rPr>
        <w:t xml:space="preserve">Gesù disse loro di nuovo: «Pace a voi! Come il Padre ha mandato me, anche io mando voi». Detto questo, soffiò e disse loro: «Ricevete lo Spirito Santo. A coloro a cui perdonerete i peccati, saranno perdonati; a coloro a cui non perdonerete, non saranno perdonati». </w:t>
      </w:r>
    </w:p>
    <w:p w14:paraId="16A2CCDA"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 xml:space="preserve">Gesù nuovamente dono la Pace ai discepoli: </w:t>
      </w:r>
      <w:r w:rsidRPr="00E146BC">
        <w:rPr>
          <w:rFonts w:ascii="Arial" w:eastAsia="Times New Roman" w:hAnsi="Arial" w:cs="Arial"/>
          <w:i/>
          <w:iCs/>
          <w:kern w:val="0"/>
          <w:sz w:val="24"/>
          <w:szCs w:val="20"/>
          <w:lang w:eastAsia="it-IT"/>
          <w14:ligatures w14:val="none"/>
        </w:rPr>
        <w:t xml:space="preserve">“Gesù disse loro di nuovo: «Pace a voi!”. </w:t>
      </w:r>
      <w:r w:rsidRPr="00E146BC">
        <w:rPr>
          <w:rFonts w:ascii="Arial" w:eastAsia="Times New Roman" w:hAnsi="Arial" w:cs="Arial"/>
          <w:kern w:val="0"/>
          <w:sz w:val="24"/>
          <w:szCs w:val="20"/>
          <w:lang w:eastAsia="it-IT"/>
          <w14:ligatures w14:val="none"/>
        </w:rPr>
        <w:t xml:space="preserve">Chiediamoci: perché Gesù per una seconda volta dona la Pace ai suoi discepoli? La dona nuovamente, perché la Pace, la Grazia, la Verità, la Luce, la Sapienza, la Carità, la Fede, la Speranza, non vengono date una volta per sempre. L’Apostolo deve alimentarsi dei doni celesti, allo stesso modo che si alimenta di aria. Come ogni istante deve alimentarsi di aria della terra, così deve alimentarsi di </w:t>
      </w:r>
      <w:r w:rsidRPr="00E146BC">
        <w:rPr>
          <w:rFonts w:ascii="Arial" w:eastAsia="Times New Roman" w:hAnsi="Arial" w:cs="Arial"/>
          <w:kern w:val="0"/>
          <w:sz w:val="24"/>
          <w:szCs w:val="20"/>
          <w:lang w:eastAsia="it-IT"/>
          <w14:ligatures w14:val="none"/>
        </w:rPr>
        <w:lastRenderedPageBreak/>
        <w:t>Aria divina, Aria celeste, Aria eterna. È questo il grande errore che noi commettiamo: abbiamo ricevuto un dono, pensiamo che la sua efficacia e la sua durata sia eterna. Invece dobbiamo pensare che in ogni istante il dono dovrà essere a noi fatto. Perché ci venga nuovamente fatto, dobbiamo chiederlo al Cielo. La via sempre efficace perché il dono ci venga fatto è chiedere il dono per la voce e il cuore della Madre madre nostra celeste. La gloria dovrà essere solo sua.</w:t>
      </w:r>
    </w:p>
    <w:p w14:paraId="7E997CC4"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Ho vissuto in una realtà ecclesiale nella quale questo errore è stato perpetrato per diversi anni. Poiché il Signore ha fatto questo dono, questo dono è per sempre: si credeva e su pensava erroneamente con errore voluto e coltivato. La verità era per costoro solo l’appartenenza esteriore. Essi non volevano riconoscere che il dono è per sempre, se sempre glielo chiedi al Signore, senza alcuna interruzione. Se obbedisci al dono che ti è stato fatto, mettendolo a frutto. Altrimenti il dono scompare, muore e tu ti trovi nell’illusione di avere, mentre sei povero, spoglio, nudo. Questa realtà alla fine si è trovata nuda e spoglia di ogni dono celeste. Neanche più era custodita dalla siepe di angeli posti dal Signore a sua custodia. Sono venuti i cinghiali del bosco e l’hanno devastata. Ancora molti vivono di illusione e credono che il Signore nuovamente verrà e darà gloria e splendere a quella realtà, realtà che è nuda e spoglia di Dio e dello Spirito Santo, della Vergine Maria e del Vangelo. Si è spogli e nudi e ci si crede vestiti e ricchi. Illusione madre di ogni illusione.</w:t>
      </w:r>
    </w:p>
    <w:p w14:paraId="61546689"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 xml:space="preserve">Ora segue una Parola che merita di essere illuminata con ogni luce, sapienza, intelligenza di Spirito Santo. Ecco la Parola: </w:t>
      </w:r>
      <w:r w:rsidRPr="00E146BC">
        <w:rPr>
          <w:rFonts w:ascii="Arial" w:eastAsia="Times New Roman" w:hAnsi="Arial" w:cs="Arial"/>
          <w:i/>
          <w:iCs/>
          <w:kern w:val="0"/>
          <w:sz w:val="24"/>
          <w:szCs w:val="20"/>
          <w:lang w:eastAsia="it-IT"/>
          <w14:ligatures w14:val="none"/>
        </w:rPr>
        <w:t xml:space="preserve">“Come il Padre ha mandato me, anche io mando voi». </w:t>
      </w:r>
      <w:r w:rsidRPr="00E146BC">
        <w:rPr>
          <w:rFonts w:ascii="Arial" w:eastAsia="Times New Roman" w:hAnsi="Arial" w:cs="Arial"/>
          <w:kern w:val="0"/>
          <w:sz w:val="24"/>
          <w:szCs w:val="20"/>
          <w:lang w:eastAsia="it-IT"/>
          <w14:ligatures w14:val="none"/>
        </w:rPr>
        <w:t xml:space="preserve">Il Padre manda Cristo Gesù. Cristo Gesù è il Testimone fedele del Padre. Cristo Gesù manda gli Apostoli. Gli Apostoli sono i Testimoni fedeli di Cristo Gesù. Cristo Gesù e il Padre sono una sola cosa. Gli Apostolo e Cristo Gesù sono una cosa sola. Cristo Gesù nello Spirito Santo rivela il Padre agli Apostoli. Gli Apostoli nello Spirito Santo rivelano Cristo Gesù a ogni uomo che abita la terra. Cristo Gesù ama il Padre e obbedisce a Lui fino alla morte e a una morte di croce. Gli Apostoli amano Cristo Gesù e obbediscono a Lui fino alla morte e a una morte di croce. Cristo Gesù manifesta con segni, miracoli e prodigi che Lui è dal Padre. Gli Apostoli devono manifestare con segni, miracoli e prodigi che sono da Cristo Gesù. Il cuore del Padre e il cuore di Cristo sono un solo cuore. Il cuore di Cristo e il cuore degli Apostoli sono un solo cuore. Il Padre ha colmato di Spirito Santo Cristo Gesù. Cristo Gesù ha colmato di Spirito Santo i suoi Apostoli. </w:t>
      </w:r>
    </w:p>
    <w:p w14:paraId="7DEE6F01"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 xml:space="preserve">Ora chiediamoci. Se Cristo Gesù e gli Apostoli del Signore sono un solo cuore e una sola vita, sono un solo mistero di redenzione e di salvezza, se Cristo Gesù ha affidato loro la missione ricevuta dal Padre, come è possibile che un Apostolo si possa vergognare di testimoniare Cristo, di parlare di Lui, di far conoscere Lui, di attrare a Lui il mondo intero? Se questo accade, accade perché l’Apostolo si è separato da Cristo. Cristo è divenuto per lui un Dio straniero. Un Dio come tutti gli altri dèi che si </w:t>
      </w:r>
      <w:r w:rsidRPr="00E146BC">
        <w:rPr>
          <w:rFonts w:ascii="Arial" w:eastAsia="Times New Roman" w:hAnsi="Arial" w:cs="Arial"/>
          <w:i/>
          <w:iCs/>
          <w:kern w:val="0"/>
          <w:sz w:val="24"/>
          <w:szCs w:val="20"/>
          <w:lang w:eastAsia="it-IT"/>
          <w14:ligatures w14:val="none"/>
        </w:rPr>
        <w:t>“adorano”</w:t>
      </w:r>
      <w:r w:rsidRPr="00E146BC">
        <w:rPr>
          <w:rFonts w:ascii="Arial" w:eastAsia="Times New Roman" w:hAnsi="Arial" w:cs="Arial"/>
          <w:kern w:val="0"/>
          <w:sz w:val="24"/>
          <w:szCs w:val="20"/>
          <w:lang w:eastAsia="it-IT"/>
          <w14:ligatures w14:val="none"/>
        </w:rPr>
        <w:t xml:space="preserve"> nel mondo. Questo accade perché essi si sono fatti apostoli di se stessi e qualcuno anche si è fatto apostolo di Satana. Questo vale anche per tutti quei presbiteri che hanno rinnegato Cristo. Si dono fatti presbiteri di se stessi e qualcuno anche presbitero di Satana. Che la Vergine Maria, la Regina degli Apostoli, scenda Lei e schiacci la testa al serpente antico che ha promesso al Signore nostro Dio di ridurre la sua Chiesa a una stalla, a una povera, misera stalla, senza più neanche un filo di paglia soprannaturale per nutrire i suoi figli. Scenda Lei con la sua potente mano, strappi gli Apostoli dalle mani del mondo e di Satana e li ridoni al Figlio Suo, perché il Figlio li confermi nella missione. La vita di un Apostolo </w:t>
      </w:r>
      <w:r w:rsidRPr="00E146BC">
        <w:rPr>
          <w:rFonts w:ascii="Arial" w:eastAsia="Times New Roman" w:hAnsi="Arial" w:cs="Arial"/>
          <w:kern w:val="0"/>
          <w:sz w:val="24"/>
          <w:szCs w:val="20"/>
          <w:lang w:eastAsia="it-IT"/>
          <w14:ligatures w14:val="none"/>
        </w:rPr>
        <w:lastRenderedPageBreak/>
        <w:t>del Signore è Cristo Gesù ed è di Cristo Gesù. Se la si sottrae al servizio di Cristo, all’istante la si pone al servizio di Satana. Si serve Satana con le insegne di Cristo.</w:t>
      </w:r>
    </w:p>
    <w:p w14:paraId="3F258661"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Ora Gesù opera una vera creazione. Come il Padre sull’uomo formato dalla polvere del suolo, soffia nelle sue narici l’alito di vita e l’uomo diviene essere vivente, così Cristo Gesù alita sugli Apostoli il suo alito di Spirito Santo e gli Apostoli divengono esseri spirituali</w:t>
      </w:r>
      <w:r w:rsidRPr="00E146BC">
        <w:rPr>
          <w:rFonts w:ascii="Arial" w:eastAsia="Times New Roman" w:hAnsi="Arial" w:cs="Arial"/>
          <w:i/>
          <w:iCs/>
          <w:kern w:val="0"/>
          <w:sz w:val="24"/>
          <w:szCs w:val="20"/>
          <w:lang w:eastAsia="it-IT"/>
          <w14:ligatures w14:val="none"/>
        </w:rPr>
        <w:t>: “Detto questo, soffiò e disse loro: «Ricevete lo Spirito Santo”</w:t>
      </w:r>
      <w:r w:rsidRPr="00E146BC">
        <w:rPr>
          <w:rFonts w:ascii="Arial" w:eastAsia="Times New Roman" w:hAnsi="Arial" w:cs="Arial"/>
          <w:kern w:val="0"/>
          <w:sz w:val="24"/>
          <w:szCs w:val="20"/>
          <w:lang w:eastAsia="it-IT"/>
          <w14:ligatures w14:val="none"/>
        </w:rPr>
        <w:t xml:space="preserve">. </w:t>
      </w:r>
      <w:r w:rsidRPr="00E146BC">
        <w:rPr>
          <w:rFonts w:ascii="Cambria" w:hAnsi="Cambria" w:cs="Cambria"/>
          <w:color w:val="111111"/>
          <w:sz w:val="26"/>
          <w:szCs w:val="26"/>
          <w:shd w:val="clear" w:color="auto" w:fill="FFFFFF"/>
        </w:rPr>
        <w:t>κα</w:t>
      </w:r>
      <w:r w:rsidRPr="00E146BC">
        <w:rPr>
          <w:rFonts w:ascii="Times New Roman" w:hAnsi="Times New Roman" w:cs="Times New Roman"/>
          <w:color w:val="111111"/>
          <w:sz w:val="26"/>
          <w:szCs w:val="26"/>
          <w:shd w:val="clear" w:color="auto" w:fill="FFFFFF"/>
        </w:rPr>
        <w:t>ὶ</w:t>
      </w:r>
      <w:r w:rsidRPr="00E146BC">
        <w:rPr>
          <w:rFonts w:ascii="PT Serif" w:hAnsi="PT Serif"/>
          <w:color w:val="111111"/>
          <w:sz w:val="26"/>
          <w:szCs w:val="26"/>
          <w:shd w:val="clear" w:color="auto" w:fill="FFFFFF"/>
        </w:rPr>
        <w:t xml:space="preserve"> </w:t>
      </w:r>
      <w:r w:rsidRPr="00E146BC">
        <w:rPr>
          <w:rFonts w:ascii="Times New Roman" w:hAnsi="Times New Roman" w:cs="Times New Roman"/>
          <w:color w:val="111111"/>
          <w:sz w:val="26"/>
          <w:szCs w:val="26"/>
          <w:shd w:val="clear" w:color="auto" w:fill="FFFFFF"/>
        </w:rPr>
        <w:t>ἔ</w:t>
      </w:r>
      <w:r w:rsidRPr="00E146BC">
        <w:rPr>
          <w:rFonts w:ascii="PT Serif" w:hAnsi="PT Serif"/>
          <w:color w:val="111111"/>
          <w:sz w:val="26"/>
          <w:szCs w:val="26"/>
          <w:shd w:val="clear" w:color="auto" w:fill="FFFFFF"/>
        </w:rPr>
        <w:t>π</w:t>
      </w:r>
      <w:r w:rsidRPr="00E146BC">
        <w:rPr>
          <w:rFonts w:ascii="Cambria" w:hAnsi="Cambria" w:cs="Cambria"/>
          <w:color w:val="111111"/>
          <w:sz w:val="26"/>
          <w:szCs w:val="26"/>
          <w:shd w:val="clear" w:color="auto" w:fill="FFFFFF"/>
        </w:rPr>
        <w:t>λασεν</w:t>
      </w:r>
      <w:r w:rsidRPr="00E146BC">
        <w:rPr>
          <w:rFonts w:ascii="PT Serif" w:hAnsi="PT Serif"/>
          <w:color w:val="111111"/>
          <w:sz w:val="26"/>
          <w:szCs w:val="26"/>
          <w:shd w:val="clear" w:color="auto" w:fill="FFFFFF"/>
        </w:rPr>
        <w:t xml:space="preserve"> </w:t>
      </w:r>
      <w:r w:rsidRPr="00E146BC">
        <w:rPr>
          <w:rFonts w:ascii="Times New Roman" w:hAnsi="Times New Roman" w:cs="Times New Roman"/>
          <w:color w:val="111111"/>
          <w:sz w:val="26"/>
          <w:szCs w:val="26"/>
          <w:shd w:val="clear" w:color="auto" w:fill="FFFFFF"/>
        </w:rPr>
        <w:t>ὁ</w:t>
      </w:r>
      <w:r w:rsidRPr="00E146BC">
        <w:rPr>
          <w:rFonts w:ascii="PT Serif" w:hAnsi="PT Serif"/>
          <w:color w:val="111111"/>
          <w:sz w:val="26"/>
          <w:szCs w:val="26"/>
          <w:shd w:val="clear" w:color="auto" w:fill="FFFFFF"/>
        </w:rPr>
        <w:t xml:space="preserve"> </w:t>
      </w:r>
      <w:r w:rsidRPr="00E146BC">
        <w:rPr>
          <w:rFonts w:ascii="Cambria" w:hAnsi="Cambria" w:cs="Cambria"/>
          <w:color w:val="111111"/>
          <w:sz w:val="26"/>
          <w:szCs w:val="26"/>
          <w:shd w:val="clear" w:color="auto" w:fill="FFFFFF"/>
        </w:rPr>
        <w:t>θε</w:t>
      </w:r>
      <w:r w:rsidRPr="00E146BC">
        <w:rPr>
          <w:rFonts w:ascii="Times New Roman" w:hAnsi="Times New Roman" w:cs="Times New Roman"/>
          <w:color w:val="111111"/>
          <w:sz w:val="26"/>
          <w:szCs w:val="26"/>
          <w:shd w:val="clear" w:color="auto" w:fill="FFFFFF"/>
        </w:rPr>
        <w:t>ὸ</w:t>
      </w:r>
      <w:r w:rsidRPr="00E146BC">
        <w:rPr>
          <w:rFonts w:ascii="Cambria" w:hAnsi="Cambria" w:cs="Cambria"/>
          <w:color w:val="111111"/>
          <w:sz w:val="26"/>
          <w:szCs w:val="26"/>
          <w:shd w:val="clear" w:color="auto" w:fill="FFFFFF"/>
        </w:rPr>
        <w:t>ς</w:t>
      </w:r>
      <w:r w:rsidRPr="00E146BC">
        <w:rPr>
          <w:rFonts w:ascii="PT Serif" w:hAnsi="PT Serif"/>
          <w:color w:val="111111"/>
          <w:sz w:val="26"/>
          <w:szCs w:val="26"/>
          <w:shd w:val="clear" w:color="auto" w:fill="FFFFFF"/>
        </w:rPr>
        <w:t xml:space="preserve"> </w:t>
      </w:r>
      <w:r w:rsidRPr="00E146BC">
        <w:rPr>
          <w:rFonts w:ascii="Cambria" w:hAnsi="Cambria" w:cs="Cambria"/>
          <w:color w:val="111111"/>
          <w:sz w:val="26"/>
          <w:szCs w:val="26"/>
          <w:shd w:val="clear" w:color="auto" w:fill="FFFFFF"/>
        </w:rPr>
        <w:t>τ</w:t>
      </w:r>
      <w:r w:rsidRPr="00E146BC">
        <w:rPr>
          <w:rFonts w:ascii="Times New Roman" w:hAnsi="Times New Roman" w:cs="Times New Roman"/>
          <w:color w:val="111111"/>
          <w:sz w:val="26"/>
          <w:szCs w:val="26"/>
          <w:shd w:val="clear" w:color="auto" w:fill="FFFFFF"/>
        </w:rPr>
        <w:t>ὸ</w:t>
      </w:r>
      <w:r w:rsidRPr="00E146BC">
        <w:rPr>
          <w:rFonts w:ascii="Cambria" w:hAnsi="Cambria" w:cs="Cambria"/>
          <w:color w:val="111111"/>
          <w:sz w:val="26"/>
          <w:szCs w:val="26"/>
          <w:shd w:val="clear" w:color="auto" w:fill="FFFFFF"/>
        </w:rPr>
        <w:t>ν</w:t>
      </w:r>
      <w:r w:rsidRPr="00E146BC">
        <w:rPr>
          <w:rFonts w:ascii="PT Serif" w:hAnsi="PT Serif"/>
          <w:color w:val="111111"/>
          <w:sz w:val="26"/>
          <w:szCs w:val="26"/>
          <w:shd w:val="clear" w:color="auto" w:fill="FFFFFF"/>
        </w:rPr>
        <w:t xml:space="preserve"> </w:t>
      </w:r>
      <w:r w:rsidRPr="00E146BC">
        <w:rPr>
          <w:rFonts w:ascii="Times New Roman" w:hAnsi="Times New Roman" w:cs="Times New Roman"/>
          <w:color w:val="111111"/>
          <w:sz w:val="26"/>
          <w:szCs w:val="26"/>
          <w:shd w:val="clear" w:color="auto" w:fill="FFFFFF"/>
        </w:rPr>
        <w:t>ἄ</w:t>
      </w:r>
      <w:r w:rsidRPr="00E146BC">
        <w:rPr>
          <w:rFonts w:ascii="Cambria" w:hAnsi="Cambria" w:cs="Cambria"/>
          <w:color w:val="111111"/>
          <w:sz w:val="26"/>
          <w:szCs w:val="26"/>
          <w:shd w:val="clear" w:color="auto" w:fill="FFFFFF"/>
        </w:rPr>
        <w:t>νθρω</w:t>
      </w:r>
      <w:r w:rsidRPr="00E146BC">
        <w:rPr>
          <w:rFonts w:ascii="PT Serif" w:hAnsi="PT Serif" w:cs="PT Serif"/>
          <w:color w:val="111111"/>
          <w:sz w:val="26"/>
          <w:szCs w:val="26"/>
          <w:shd w:val="clear" w:color="auto" w:fill="FFFFFF"/>
        </w:rPr>
        <w:t>π</w:t>
      </w:r>
      <w:r w:rsidRPr="00E146BC">
        <w:rPr>
          <w:rFonts w:ascii="Cambria" w:hAnsi="Cambria" w:cs="Cambria"/>
          <w:color w:val="111111"/>
          <w:sz w:val="26"/>
          <w:szCs w:val="26"/>
          <w:shd w:val="clear" w:color="auto" w:fill="FFFFFF"/>
        </w:rPr>
        <w:t>ον</w:t>
      </w:r>
      <w:r w:rsidRPr="00E146BC">
        <w:rPr>
          <w:rFonts w:ascii="PT Serif" w:hAnsi="PT Serif"/>
          <w:color w:val="111111"/>
          <w:sz w:val="26"/>
          <w:szCs w:val="26"/>
          <w:shd w:val="clear" w:color="auto" w:fill="FFFFFF"/>
        </w:rPr>
        <w:t xml:space="preserve"> </w:t>
      </w:r>
      <w:r w:rsidRPr="00E146BC">
        <w:rPr>
          <w:rFonts w:ascii="Cambria" w:hAnsi="Cambria" w:cs="Cambria"/>
          <w:color w:val="111111"/>
          <w:sz w:val="26"/>
          <w:szCs w:val="26"/>
          <w:shd w:val="clear" w:color="auto" w:fill="FFFFFF"/>
        </w:rPr>
        <w:t>χο</w:t>
      </w:r>
      <w:r w:rsidRPr="00E146BC">
        <w:rPr>
          <w:rFonts w:ascii="Times New Roman" w:hAnsi="Times New Roman" w:cs="Times New Roman"/>
          <w:color w:val="111111"/>
          <w:sz w:val="26"/>
          <w:szCs w:val="26"/>
          <w:shd w:val="clear" w:color="auto" w:fill="FFFFFF"/>
        </w:rPr>
        <w:t>ῦ</w:t>
      </w:r>
      <w:r w:rsidRPr="00E146BC">
        <w:rPr>
          <w:rFonts w:ascii="Cambria" w:hAnsi="Cambria" w:cs="Cambria"/>
          <w:color w:val="111111"/>
          <w:sz w:val="26"/>
          <w:szCs w:val="26"/>
          <w:shd w:val="clear" w:color="auto" w:fill="FFFFFF"/>
        </w:rPr>
        <w:t>ν</w:t>
      </w:r>
      <w:r w:rsidRPr="00E146BC">
        <w:rPr>
          <w:rFonts w:ascii="PT Serif" w:hAnsi="PT Serif"/>
          <w:color w:val="111111"/>
          <w:sz w:val="26"/>
          <w:szCs w:val="26"/>
          <w:shd w:val="clear" w:color="auto" w:fill="FFFFFF"/>
        </w:rPr>
        <w:t xml:space="preserve"> </w:t>
      </w:r>
      <w:r w:rsidRPr="00E146BC">
        <w:rPr>
          <w:rFonts w:ascii="Times New Roman" w:hAnsi="Times New Roman" w:cs="Times New Roman"/>
          <w:color w:val="111111"/>
          <w:sz w:val="26"/>
          <w:szCs w:val="26"/>
          <w:shd w:val="clear" w:color="auto" w:fill="FFFFFF"/>
        </w:rPr>
        <w:t>ἀ</w:t>
      </w:r>
      <w:r w:rsidRPr="00E146BC">
        <w:rPr>
          <w:rFonts w:ascii="PT Serif" w:hAnsi="PT Serif"/>
          <w:color w:val="111111"/>
          <w:sz w:val="26"/>
          <w:szCs w:val="26"/>
          <w:shd w:val="clear" w:color="auto" w:fill="FFFFFF"/>
        </w:rPr>
        <w:t>π</w:t>
      </w:r>
      <w:r w:rsidRPr="00E146BC">
        <w:rPr>
          <w:rFonts w:ascii="Times New Roman" w:hAnsi="Times New Roman" w:cs="Times New Roman"/>
          <w:color w:val="111111"/>
          <w:sz w:val="26"/>
          <w:szCs w:val="26"/>
          <w:shd w:val="clear" w:color="auto" w:fill="FFFFFF"/>
        </w:rPr>
        <w:t>ὸ</w:t>
      </w:r>
      <w:r w:rsidRPr="00E146BC">
        <w:rPr>
          <w:rFonts w:ascii="PT Serif" w:hAnsi="PT Serif"/>
          <w:color w:val="111111"/>
          <w:sz w:val="26"/>
          <w:szCs w:val="26"/>
          <w:shd w:val="clear" w:color="auto" w:fill="FFFFFF"/>
        </w:rPr>
        <w:t xml:space="preserve"> </w:t>
      </w:r>
      <w:r w:rsidRPr="00E146BC">
        <w:rPr>
          <w:rFonts w:ascii="Cambria" w:hAnsi="Cambria" w:cs="Cambria"/>
          <w:color w:val="111111"/>
          <w:sz w:val="26"/>
          <w:szCs w:val="26"/>
          <w:shd w:val="clear" w:color="auto" w:fill="FFFFFF"/>
        </w:rPr>
        <w:t>τ</w:t>
      </w:r>
      <w:r w:rsidRPr="00E146BC">
        <w:rPr>
          <w:rFonts w:ascii="Times New Roman" w:hAnsi="Times New Roman" w:cs="Times New Roman"/>
          <w:color w:val="111111"/>
          <w:sz w:val="26"/>
          <w:szCs w:val="26"/>
          <w:shd w:val="clear" w:color="auto" w:fill="FFFFFF"/>
        </w:rPr>
        <w:t>ῆ</w:t>
      </w:r>
      <w:r w:rsidRPr="00E146BC">
        <w:rPr>
          <w:rFonts w:ascii="Cambria" w:hAnsi="Cambria" w:cs="Cambria"/>
          <w:color w:val="111111"/>
          <w:sz w:val="26"/>
          <w:szCs w:val="26"/>
          <w:shd w:val="clear" w:color="auto" w:fill="FFFFFF"/>
        </w:rPr>
        <w:t>ς</w:t>
      </w:r>
      <w:r w:rsidRPr="00E146BC">
        <w:rPr>
          <w:rFonts w:ascii="PT Serif" w:hAnsi="PT Serif"/>
          <w:color w:val="111111"/>
          <w:sz w:val="26"/>
          <w:szCs w:val="26"/>
          <w:shd w:val="clear" w:color="auto" w:fill="FFFFFF"/>
        </w:rPr>
        <w:t xml:space="preserve"> </w:t>
      </w:r>
      <w:r w:rsidRPr="00E146BC">
        <w:rPr>
          <w:rFonts w:ascii="Cambria" w:hAnsi="Cambria" w:cs="Cambria"/>
          <w:color w:val="111111"/>
          <w:sz w:val="26"/>
          <w:szCs w:val="26"/>
          <w:shd w:val="clear" w:color="auto" w:fill="FFFFFF"/>
        </w:rPr>
        <w:t>γ</w:t>
      </w:r>
      <w:r w:rsidRPr="00E146BC">
        <w:rPr>
          <w:rFonts w:ascii="Times New Roman" w:hAnsi="Times New Roman" w:cs="Times New Roman"/>
          <w:color w:val="111111"/>
          <w:sz w:val="26"/>
          <w:szCs w:val="26"/>
          <w:shd w:val="clear" w:color="auto" w:fill="FFFFFF"/>
        </w:rPr>
        <w:t>ῆ</w:t>
      </w:r>
      <w:r w:rsidRPr="00E146BC">
        <w:rPr>
          <w:rFonts w:ascii="Cambria" w:hAnsi="Cambria" w:cs="Cambria"/>
          <w:color w:val="111111"/>
          <w:sz w:val="26"/>
          <w:szCs w:val="26"/>
          <w:shd w:val="clear" w:color="auto" w:fill="FFFFFF"/>
        </w:rPr>
        <w:t>ς</w:t>
      </w:r>
      <w:r w:rsidRPr="00E146BC">
        <w:rPr>
          <w:rFonts w:ascii="PT Serif" w:hAnsi="PT Serif"/>
          <w:color w:val="111111"/>
          <w:sz w:val="26"/>
          <w:szCs w:val="26"/>
          <w:shd w:val="clear" w:color="auto" w:fill="FFFFFF"/>
        </w:rPr>
        <w:t xml:space="preserve"> </w:t>
      </w:r>
      <w:r w:rsidRPr="00E146BC">
        <w:rPr>
          <w:rFonts w:ascii="Cambria" w:hAnsi="Cambria" w:cs="Cambria"/>
          <w:color w:val="111111"/>
          <w:sz w:val="26"/>
          <w:szCs w:val="26"/>
          <w:shd w:val="clear" w:color="auto" w:fill="FFFFFF"/>
        </w:rPr>
        <w:t>κα</w:t>
      </w:r>
      <w:r w:rsidRPr="00E146BC">
        <w:rPr>
          <w:rFonts w:ascii="Times New Roman" w:hAnsi="Times New Roman" w:cs="Times New Roman"/>
          <w:color w:val="111111"/>
          <w:sz w:val="26"/>
          <w:szCs w:val="26"/>
          <w:shd w:val="clear" w:color="auto" w:fill="FFFFFF"/>
        </w:rPr>
        <w:t>ὶ</w:t>
      </w:r>
      <w:r w:rsidRPr="00E146BC">
        <w:rPr>
          <w:rFonts w:ascii="PT Serif" w:hAnsi="PT Serif"/>
          <w:b/>
          <w:bCs/>
          <w:color w:val="111111"/>
          <w:sz w:val="26"/>
          <w:szCs w:val="26"/>
          <w:shd w:val="clear" w:color="auto" w:fill="FFFFFF"/>
        </w:rPr>
        <w:t xml:space="preserve"> </w:t>
      </w:r>
      <w:r w:rsidRPr="00E146BC">
        <w:rPr>
          <w:rFonts w:ascii="Times New Roman" w:hAnsi="Times New Roman" w:cs="Times New Roman"/>
          <w:b/>
          <w:bCs/>
          <w:color w:val="111111"/>
          <w:sz w:val="26"/>
          <w:szCs w:val="26"/>
          <w:shd w:val="clear" w:color="auto" w:fill="FFFFFF"/>
        </w:rPr>
        <w:t>ἐ</w:t>
      </w:r>
      <w:r w:rsidRPr="00E146BC">
        <w:rPr>
          <w:rFonts w:ascii="Cambria" w:hAnsi="Cambria" w:cs="Cambria"/>
          <w:b/>
          <w:bCs/>
          <w:color w:val="111111"/>
          <w:sz w:val="26"/>
          <w:szCs w:val="26"/>
          <w:shd w:val="clear" w:color="auto" w:fill="FFFFFF"/>
        </w:rPr>
        <w:t>νεφ</w:t>
      </w:r>
      <w:r w:rsidRPr="00E146BC">
        <w:rPr>
          <w:rFonts w:ascii="Times New Roman" w:hAnsi="Times New Roman" w:cs="Times New Roman"/>
          <w:b/>
          <w:bCs/>
          <w:color w:val="111111"/>
          <w:sz w:val="26"/>
          <w:szCs w:val="26"/>
          <w:shd w:val="clear" w:color="auto" w:fill="FFFFFF"/>
        </w:rPr>
        <w:t>ύ</w:t>
      </w:r>
      <w:r w:rsidRPr="00E146BC">
        <w:rPr>
          <w:rFonts w:ascii="Cambria" w:hAnsi="Cambria" w:cs="Cambria"/>
          <w:b/>
          <w:bCs/>
          <w:color w:val="111111"/>
          <w:sz w:val="26"/>
          <w:szCs w:val="26"/>
          <w:shd w:val="clear" w:color="auto" w:fill="FFFFFF"/>
        </w:rPr>
        <w:t>σησεν</w:t>
      </w:r>
      <w:r w:rsidRPr="00E146BC">
        <w:rPr>
          <w:rFonts w:ascii="PT Serif" w:hAnsi="PT Serif"/>
          <w:color w:val="111111"/>
          <w:sz w:val="26"/>
          <w:szCs w:val="26"/>
          <w:shd w:val="clear" w:color="auto" w:fill="FFFFFF"/>
        </w:rPr>
        <w:t xml:space="preserve"> </w:t>
      </w:r>
      <w:r w:rsidRPr="00E146BC">
        <w:rPr>
          <w:rFonts w:ascii="Cambria" w:hAnsi="Cambria" w:cs="Cambria"/>
          <w:color w:val="111111"/>
          <w:sz w:val="26"/>
          <w:szCs w:val="26"/>
          <w:shd w:val="clear" w:color="auto" w:fill="FFFFFF"/>
        </w:rPr>
        <w:t>ε</w:t>
      </w:r>
      <w:r w:rsidRPr="00E146BC">
        <w:rPr>
          <w:rFonts w:ascii="Times New Roman" w:hAnsi="Times New Roman" w:cs="Times New Roman"/>
          <w:color w:val="111111"/>
          <w:sz w:val="26"/>
          <w:szCs w:val="26"/>
          <w:shd w:val="clear" w:color="auto" w:fill="FFFFFF"/>
        </w:rPr>
        <w:t>ἰ</w:t>
      </w:r>
      <w:r w:rsidRPr="00E146BC">
        <w:rPr>
          <w:rFonts w:ascii="Cambria" w:hAnsi="Cambria" w:cs="Cambria"/>
          <w:color w:val="111111"/>
          <w:sz w:val="26"/>
          <w:szCs w:val="26"/>
          <w:shd w:val="clear" w:color="auto" w:fill="FFFFFF"/>
        </w:rPr>
        <w:t>ς</w:t>
      </w:r>
      <w:r w:rsidRPr="00E146BC">
        <w:rPr>
          <w:rFonts w:ascii="PT Serif" w:hAnsi="PT Serif"/>
          <w:color w:val="111111"/>
          <w:sz w:val="26"/>
          <w:szCs w:val="26"/>
          <w:shd w:val="clear" w:color="auto" w:fill="FFFFFF"/>
        </w:rPr>
        <w:t xml:space="preserve"> </w:t>
      </w:r>
      <w:r w:rsidRPr="00E146BC">
        <w:rPr>
          <w:rFonts w:ascii="Cambria" w:hAnsi="Cambria" w:cs="Cambria"/>
          <w:color w:val="111111"/>
          <w:sz w:val="26"/>
          <w:szCs w:val="26"/>
          <w:shd w:val="clear" w:color="auto" w:fill="FFFFFF"/>
        </w:rPr>
        <w:t>τ</w:t>
      </w:r>
      <w:r w:rsidRPr="00E146BC">
        <w:rPr>
          <w:rFonts w:ascii="Times New Roman" w:hAnsi="Times New Roman" w:cs="Times New Roman"/>
          <w:color w:val="111111"/>
          <w:sz w:val="26"/>
          <w:szCs w:val="26"/>
          <w:shd w:val="clear" w:color="auto" w:fill="FFFFFF"/>
        </w:rPr>
        <w:t>ὸ</w:t>
      </w:r>
      <w:r w:rsidRPr="00E146BC">
        <w:rPr>
          <w:rFonts w:ascii="PT Serif" w:hAnsi="PT Serif"/>
          <w:color w:val="111111"/>
          <w:sz w:val="26"/>
          <w:szCs w:val="26"/>
          <w:shd w:val="clear" w:color="auto" w:fill="FFFFFF"/>
        </w:rPr>
        <w:t xml:space="preserve"> π</w:t>
      </w:r>
      <w:r w:rsidRPr="00E146BC">
        <w:rPr>
          <w:rFonts w:ascii="Cambria" w:hAnsi="Cambria" w:cs="Cambria"/>
          <w:color w:val="111111"/>
          <w:sz w:val="26"/>
          <w:szCs w:val="26"/>
          <w:shd w:val="clear" w:color="auto" w:fill="FFFFFF"/>
        </w:rPr>
        <w:t>ρ</w:t>
      </w:r>
      <w:r w:rsidRPr="00E146BC">
        <w:rPr>
          <w:rFonts w:ascii="Times New Roman" w:hAnsi="Times New Roman" w:cs="Times New Roman"/>
          <w:color w:val="111111"/>
          <w:sz w:val="26"/>
          <w:szCs w:val="26"/>
          <w:shd w:val="clear" w:color="auto" w:fill="FFFFFF"/>
        </w:rPr>
        <w:t>ό</w:t>
      </w:r>
      <w:r w:rsidRPr="00E146BC">
        <w:rPr>
          <w:rFonts w:ascii="Cambria" w:hAnsi="Cambria" w:cs="Cambria"/>
          <w:color w:val="111111"/>
          <w:sz w:val="26"/>
          <w:szCs w:val="26"/>
          <w:shd w:val="clear" w:color="auto" w:fill="FFFFFF"/>
        </w:rPr>
        <w:t>σω</w:t>
      </w:r>
      <w:r w:rsidRPr="00E146BC">
        <w:rPr>
          <w:rFonts w:ascii="PT Serif" w:hAnsi="PT Serif" w:cs="PT Serif"/>
          <w:color w:val="111111"/>
          <w:sz w:val="26"/>
          <w:szCs w:val="26"/>
          <w:shd w:val="clear" w:color="auto" w:fill="FFFFFF"/>
        </w:rPr>
        <w:t>π</w:t>
      </w:r>
      <w:r w:rsidRPr="00E146BC">
        <w:rPr>
          <w:rFonts w:ascii="Cambria" w:hAnsi="Cambria" w:cs="Cambria"/>
          <w:color w:val="111111"/>
          <w:sz w:val="26"/>
          <w:szCs w:val="26"/>
          <w:shd w:val="clear" w:color="auto" w:fill="FFFFFF"/>
        </w:rPr>
        <w:t>ον</w:t>
      </w:r>
      <w:r w:rsidRPr="00E146BC">
        <w:rPr>
          <w:rFonts w:ascii="PT Serif" w:hAnsi="PT Serif"/>
          <w:color w:val="111111"/>
          <w:sz w:val="26"/>
          <w:szCs w:val="26"/>
          <w:shd w:val="clear" w:color="auto" w:fill="FFFFFF"/>
        </w:rPr>
        <w:t xml:space="preserve"> </w:t>
      </w:r>
      <w:r w:rsidRPr="00E146BC">
        <w:rPr>
          <w:rFonts w:ascii="Cambria" w:hAnsi="Cambria" w:cs="Cambria"/>
          <w:color w:val="111111"/>
          <w:sz w:val="26"/>
          <w:szCs w:val="26"/>
          <w:shd w:val="clear" w:color="auto" w:fill="FFFFFF"/>
        </w:rPr>
        <w:t>α</w:t>
      </w:r>
      <w:r w:rsidRPr="00E146BC">
        <w:rPr>
          <w:rFonts w:ascii="Times New Roman" w:hAnsi="Times New Roman" w:cs="Times New Roman"/>
          <w:color w:val="111111"/>
          <w:sz w:val="26"/>
          <w:szCs w:val="26"/>
          <w:shd w:val="clear" w:color="auto" w:fill="FFFFFF"/>
        </w:rPr>
        <w:t>ὐ</w:t>
      </w:r>
      <w:r w:rsidRPr="00E146BC">
        <w:rPr>
          <w:rFonts w:ascii="Cambria" w:hAnsi="Cambria" w:cs="Cambria"/>
          <w:color w:val="111111"/>
          <w:sz w:val="26"/>
          <w:szCs w:val="26"/>
          <w:shd w:val="clear" w:color="auto" w:fill="FFFFFF"/>
        </w:rPr>
        <w:t>το</w:t>
      </w:r>
      <w:r w:rsidRPr="00E146BC">
        <w:rPr>
          <w:rFonts w:ascii="Times New Roman" w:hAnsi="Times New Roman" w:cs="Times New Roman"/>
          <w:color w:val="111111"/>
          <w:sz w:val="26"/>
          <w:szCs w:val="26"/>
          <w:shd w:val="clear" w:color="auto" w:fill="FFFFFF"/>
        </w:rPr>
        <w:t>ῦ</w:t>
      </w:r>
      <w:r w:rsidRPr="00E146BC">
        <w:rPr>
          <w:rFonts w:ascii="PT Serif" w:hAnsi="PT Serif"/>
          <w:color w:val="111111"/>
          <w:sz w:val="26"/>
          <w:szCs w:val="26"/>
          <w:shd w:val="clear" w:color="auto" w:fill="FFFFFF"/>
        </w:rPr>
        <w:t xml:space="preserve"> π</w:t>
      </w:r>
      <w:r w:rsidRPr="00E146BC">
        <w:rPr>
          <w:rFonts w:ascii="Cambria" w:hAnsi="Cambria" w:cs="Cambria"/>
          <w:color w:val="111111"/>
          <w:sz w:val="26"/>
          <w:szCs w:val="26"/>
          <w:shd w:val="clear" w:color="auto" w:fill="FFFFFF"/>
        </w:rPr>
        <w:t>νο</w:t>
      </w:r>
      <w:r w:rsidRPr="00E146BC">
        <w:rPr>
          <w:rFonts w:ascii="Times New Roman" w:hAnsi="Times New Roman" w:cs="Times New Roman"/>
          <w:color w:val="111111"/>
          <w:sz w:val="26"/>
          <w:szCs w:val="26"/>
          <w:shd w:val="clear" w:color="auto" w:fill="FFFFFF"/>
        </w:rPr>
        <w:t>ὴ</w:t>
      </w:r>
      <w:r w:rsidRPr="00E146BC">
        <w:rPr>
          <w:rFonts w:ascii="Cambria" w:hAnsi="Cambria" w:cs="Cambria"/>
          <w:color w:val="111111"/>
          <w:sz w:val="26"/>
          <w:szCs w:val="26"/>
          <w:shd w:val="clear" w:color="auto" w:fill="FFFFFF"/>
        </w:rPr>
        <w:t>ν</w:t>
      </w:r>
      <w:r w:rsidRPr="00E146BC">
        <w:rPr>
          <w:rFonts w:ascii="PT Serif" w:hAnsi="PT Serif"/>
          <w:color w:val="111111"/>
          <w:sz w:val="26"/>
          <w:szCs w:val="26"/>
          <w:shd w:val="clear" w:color="auto" w:fill="FFFFFF"/>
        </w:rPr>
        <w:t xml:space="preserve"> </w:t>
      </w:r>
      <w:r w:rsidRPr="00E146BC">
        <w:rPr>
          <w:rFonts w:ascii="Cambria" w:hAnsi="Cambria" w:cs="Cambria"/>
          <w:color w:val="111111"/>
          <w:sz w:val="26"/>
          <w:szCs w:val="26"/>
          <w:shd w:val="clear" w:color="auto" w:fill="FFFFFF"/>
        </w:rPr>
        <w:t>ζω</w:t>
      </w:r>
      <w:r w:rsidRPr="00E146BC">
        <w:rPr>
          <w:rFonts w:ascii="Times New Roman" w:hAnsi="Times New Roman" w:cs="Times New Roman"/>
          <w:color w:val="111111"/>
          <w:sz w:val="26"/>
          <w:szCs w:val="26"/>
          <w:shd w:val="clear" w:color="auto" w:fill="FFFFFF"/>
        </w:rPr>
        <w:t>ῆ</w:t>
      </w:r>
      <w:r w:rsidRPr="00E146BC">
        <w:rPr>
          <w:rFonts w:ascii="Cambria" w:hAnsi="Cambria" w:cs="Cambria"/>
          <w:color w:val="111111"/>
          <w:sz w:val="26"/>
          <w:szCs w:val="26"/>
          <w:shd w:val="clear" w:color="auto" w:fill="FFFFFF"/>
        </w:rPr>
        <w:t>ς</w:t>
      </w:r>
      <w:r w:rsidRPr="00E146BC">
        <w:rPr>
          <w:rFonts w:ascii="PT Serif" w:hAnsi="PT Serif"/>
          <w:color w:val="111111"/>
          <w:sz w:val="26"/>
          <w:szCs w:val="26"/>
          <w:shd w:val="clear" w:color="auto" w:fill="FFFFFF"/>
        </w:rPr>
        <w:t xml:space="preserve"> </w:t>
      </w:r>
      <w:r w:rsidRPr="00E146BC">
        <w:rPr>
          <w:rFonts w:ascii="Cambria" w:hAnsi="Cambria" w:cs="Cambria"/>
          <w:color w:val="111111"/>
          <w:sz w:val="26"/>
          <w:szCs w:val="26"/>
          <w:shd w:val="clear" w:color="auto" w:fill="FFFFFF"/>
        </w:rPr>
        <w:t>κα</w:t>
      </w:r>
      <w:r w:rsidRPr="00E146BC">
        <w:rPr>
          <w:rFonts w:ascii="Times New Roman" w:hAnsi="Times New Roman" w:cs="Times New Roman"/>
          <w:color w:val="111111"/>
          <w:sz w:val="26"/>
          <w:szCs w:val="26"/>
          <w:shd w:val="clear" w:color="auto" w:fill="FFFFFF"/>
        </w:rPr>
        <w:t>ὶ</w:t>
      </w:r>
      <w:r w:rsidRPr="00E146BC">
        <w:rPr>
          <w:rFonts w:ascii="PT Serif" w:hAnsi="PT Serif"/>
          <w:color w:val="111111"/>
          <w:sz w:val="26"/>
          <w:szCs w:val="26"/>
          <w:shd w:val="clear" w:color="auto" w:fill="FFFFFF"/>
        </w:rPr>
        <w:t xml:space="preserve"> </w:t>
      </w:r>
      <w:r w:rsidRPr="00E146BC">
        <w:rPr>
          <w:rFonts w:ascii="Times New Roman" w:hAnsi="Times New Roman" w:cs="Times New Roman"/>
          <w:color w:val="111111"/>
          <w:sz w:val="26"/>
          <w:szCs w:val="26"/>
          <w:shd w:val="clear" w:color="auto" w:fill="FFFFFF"/>
        </w:rPr>
        <w:t>ἐ</w:t>
      </w:r>
      <w:r w:rsidRPr="00E146BC">
        <w:rPr>
          <w:rFonts w:ascii="Cambria" w:hAnsi="Cambria" w:cs="Cambria"/>
          <w:color w:val="111111"/>
          <w:sz w:val="26"/>
          <w:szCs w:val="26"/>
          <w:shd w:val="clear" w:color="auto" w:fill="FFFFFF"/>
        </w:rPr>
        <w:t>γ</w:t>
      </w:r>
      <w:r w:rsidRPr="00E146BC">
        <w:rPr>
          <w:rFonts w:ascii="Times New Roman" w:hAnsi="Times New Roman" w:cs="Times New Roman"/>
          <w:color w:val="111111"/>
          <w:sz w:val="26"/>
          <w:szCs w:val="26"/>
          <w:shd w:val="clear" w:color="auto" w:fill="FFFFFF"/>
        </w:rPr>
        <w:t>έ</w:t>
      </w:r>
      <w:r w:rsidRPr="00E146BC">
        <w:rPr>
          <w:rFonts w:ascii="Cambria" w:hAnsi="Cambria" w:cs="Cambria"/>
          <w:color w:val="111111"/>
          <w:sz w:val="26"/>
          <w:szCs w:val="26"/>
          <w:shd w:val="clear" w:color="auto" w:fill="FFFFFF"/>
        </w:rPr>
        <w:t>νετο</w:t>
      </w:r>
      <w:r w:rsidRPr="00E146BC">
        <w:rPr>
          <w:rFonts w:ascii="PT Serif" w:hAnsi="PT Serif"/>
          <w:color w:val="111111"/>
          <w:sz w:val="26"/>
          <w:szCs w:val="26"/>
          <w:shd w:val="clear" w:color="auto" w:fill="FFFFFF"/>
        </w:rPr>
        <w:t xml:space="preserve"> </w:t>
      </w:r>
      <w:r w:rsidRPr="00E146BC">
        <w:rPr>
          <w:rFonts w:ascii="Times New Roman" w:hAnsi="Times New Roman" w:cs="Times New Roman"/>
          <w:color w:val="111111"/>
          <w:sz w:val="26"/>
          <w:szCs w:val="26"/>
          <w:shd w:val="clear" w:color="auto" w:fill="FFFFFF"/>
        </w:rPr>
        <w:t>ὁ</w:t>
      </w:r>
      <w:r w:rsidRPr="00E146BC">
        <w:rPr>
          <w:rFonts w:ascii="PT Serif" w:hAnsi="PT Serif"/>
          <w:color w:val="111111"/>
          <w:sz w:val="26"/>
          <w:szCs w:val="26"/>
          <w:shd w:val="clear" w:color="auto" w:fill="FFFFFF"/>
        </w:rPr>
        <w:t xml:space="preserve"> </w:t>
      </w:r>
      <w:r w:rsidRPr="00E146BC">
        <w:rPr>
          <w:rFonts w:ascii="Times New Roman" w:hAnsi="Times New Roman" w:cs="Times New Roman"/>
          <w:color w:val="111111"/>
          <w:sz w:val="26"/>
          <w:szCs w:val="26"/>
          <w:shd w:val="clear" w:color="auto" w:fill="FFFFFF"/>
        </w:rPr>
        <w:t>ἄ</w:t>
      </w:r>
      <w:r w:rsidRPr="00E146BC">
        <w:rPr>
          <w:rFonts w:ascii="Cambria" w:hAnsi="Cambria" w:cs="Cambria"/>
          <w:color w:val="111111"/>
          <w:sz w:val="26"/>
          <w:szCs w:val="26"/>
          <w:shd w:val="clear" w:color="auto" w:fill="FFFFFF"/>
        </w:rPr>
        <w:t>νθρω</w:t>
      </w:r>
      <w:r w:rsidRPr="00E146BC">
        <w:rPr>
          <w:rFonts w:ascii="PT Serif" w:hAnsi="PT Serif" w:cs="PT Serif"/>
          <w:color w:val="111111"/>
          <w:sz w:val="26"/>
          <w:szCs w:val="26"/>
          <w:shd w:val="clear" w:color="auto" w:fill="FFFFFF"/>
        </w:rPr>
        <w:t>π</w:t>
      </w:r>
      <w:r w:rsidRPr="00E146BC">
        <w:rPr>
          <w:rFonts w:ascii="Cambria" w:hAnsi="Cambria" w:cs="Cambria"/>
          <w:color w:val="111111"/>
          <w:sz w:val="26"/>
          <w:szCs w:val="26"/>
          <w:shd w:val="clear" w:color="auto" w:fill="FFFFFF"/>
        </w:rPr>
        <w:t>ος</w:t>
      </w:r>
      <w:r w:rsidRPr="00E146BC">
        <w:rPr>
          <w:rFonts w:ascii="PT Serif" w:hAnsi="PT Serif"/>
          <w:color w:val="111111"/>
          <w:sz w:val="26"/>
          <w:szCs w:val="26"/>
          <w:shd w:val="clear" w:color="auto" w:fill="FFFFFF"/>
        </w:rPr>
        <w:t xml:space="preserve"> </w:t>
      </w:r>
      <w:r w:rsidRPr="00E146BC">
        <w:rPr>
          <w:rFonts w:ascii="Cambria" w:hAnsi="Cambria" w:cs="Cambria"/>
          <w:color w:val="111111"/>
          <w:sz w:val="26"/>
          <w:szCs w:val="26"/>
          <w:shd w:val="clear" w:color="auto" w:fill="FFFFFF"/>
        </w:rPr>
        <w:t>ε</w:t>
      </w:r>
      <w:r w:rsidRPr="00E146BC">
        <w:rPr>
          <w:rFonts w:ascii="Times New Roman" w:hAnsi="Times New Roman" w:cs="Times New Roman"/>
          <w:color w:val="111111"/>
          <w:sz w:val="26"/>
          <w:szCs w:val="26"/>
          <w:shd w:val="clear" w:color="auto" w:fill="FFFFFF"/>
        </w:rPr>
        <w:t>ἰ</w:t>
      </w:r>
      <w:r w:rsidRPr="00E146BC">
        <w:rPr>
          <w:rFonts w:ascii="Cambria" w:hAnsi="Cambria" w:cs="Cambria"/>
          <w:color w:val="111111"/>
          <w:sz w:val="26"/>
          <w:szCs w:val="26"/>
          <w:shd w:val="clear" w:color="auto" w:fill="FFFFFF"/>
        </w:rPr>
        <w:t>ς</w:t>
      </w:r>
      <w:r w:rsidRPr="00E146BC">
        <w:rPr>
          <w:rFonts w:ascii="PT Serif" w:hAnsi="PT Serif"/>
          <w:color w:val="111111"/>
          <w:sz w:val="26"/>
          <w:szCs w:val="26"/>
          <w:shd w:val="clear" w:color="auto" w:fill="FFFFFF"/>
        </w:rPr>
        <w:t xml:space="preserve"> </w:t>
      </w:r>
      <w:r w:rsidRPr="00E146BC">
        <w:rPr>
          <w:rFonts w:ascii="Cambria" w:hAnsi="Cambria" w:cs="Cambria"/>
          <w:color w:val="111111"/>
          <w:sz w:val="26"/>
          <w:szCs w:val="26"/>
          <w:shd w:val="clear" w:color="auto" w:fill="FFFFFF"/>
        </w:rPr>
        <w:t>ψυχ</w:t>
      </w:r>
      <w:r w:rsidRPr="00E146BC">
        <w:rPr>
          <w:rFonts w:ascii="Times New Roman" w:hAnsi="Times New Roman" w:cs="Times New Roman"/>
          <w:color w:val="111111"/>
          <w:sz w:val="26"/>
          <w:szCs w:val="26"/>
          <w:shd w:val="clear" w:color="auto" w:fill="FFFFFF"/>
        </w:rPr>
        <w:t>ὴ</w:t>
      </w:r>
      <w:r w:rsidRPr="00E146BC">
        <w:rPr>
          <w:rFonts w:ascii="Cambria" w:hAnsi="Cambria" w:cs="Cambria"/>
          <w:color w:val="111111"/>
          <w:sz w:val="26"/>
          <w:szCs w:val="26"/>
          <w:shd w:val="clear" w:color="auto" w:fill="FFFFFF"/>
        </w:rPr>
        <w:t>ν</w:t>
      </w:r>
      <w:r w:rsidRPr="00E146BC">
        <w:rPr>
          <w:rFonts w:ascii="PT Serif" w:hAnsi="PT Serif"/>
          <w:color w:val="111111"/>
          <w:sz w:val="26"/>
          <w:szCs w:val="26"/>
          <w:shd w:val="clear" w:color="auto" w:fill="FFFFFF"/>
        </w:rPr>
        <w:t xml:space="preserve"> </w:t>
      </w:r>
      <w:r w:rsidRPr="00E146BC">
        <w:rPr>
          <w:rFonts w:ascii="Cambria" w:hAnsi="Cambria" w:cs="Cambria"/>
          <w:color w:val="111111"/>
          <w:sz w:val="26"/>
          <w:szCs w:val="26"/>
          <w:shd w:val="clear" w:color="auto" w:fill="FFFFFF"/>
        </w:rPr>
        <w:t>ζ</w:t>
      </w:r>
      <w:r w:rsidRPr="00E146BC">
        <w:rPr>
          <w:rFonts w:ascii="Times New Roman" w:hAnsi="Times New Roman" w:cs="Times New Roman"/>
          <w:color w:val="111111"/>
          <w:sz w:val="26"/>
          <w:szCs w:val="26"/>
          <w:shd w:val="clear" w:color="auto" w:fill="FFFFFF"/>
        </w:rPr>
        <w:t>ῶ</w:t>
      </w:r>
      <w:r w:rsidRPr="00E146BC">
        <w:rPr>
          <w:rFonts w:ascii="Cambria" w:hAnsi="Cambria" w:cs="Cambria"/>
          <w:color w:val="111111"/>
          <w:sz w:val="26"/>
          <w:szCs w:val="26"/>
          <w:shd w:val="clear" w:color="auto" w:fill="FFFFFF"/>
        </w:rPr>
        <w:t xml:space="preserve">σαν </w:t>
      </w:r>
      <w:r w:rsidRPr="00E146BC">
        <w:rPr>
          <w:rFonts w:ascii="Arial" w:eastAsia="Times New Roman" w:hAnsi="Arial" w:cs="Arial"/>
          <w:kern w:val="0"/>
          <w:sz w:val="24"/>
          <w:szCs w:val="20"/>
          <w:lang w:eastAsia="it-IT"/>
          <w14:ligatures w14:val="none"/>
        </w:rPr>
        <w:t xml:space="preserve">(Gen 2,7). </w:t>
      </w:r>
      <w:r w:rsidRPr="00E146BC">
        <w:rPr>
          <w:rFonts w:ascii="Cambria" w:hAnsi="Cambria" w:cs="Cambria"/>
          <w:color w:val="111111"/>
          <w:sz w:val="26"/>
          <w:szCs w:val="26"/>
        </w:rPr>
        <w:t>κα</w:t>
      </w:r>
      <w:r w:rsidRPr="00E146BC">
        <w:rPr>
          <w:rFonts w:ascii="Times New Roman" w:hAnsi="Times New Roman" w:cs="Times New Roman"/>
          <w:color w:val="111111"/>
          <w:sz w:val="26"/>
          <w:szCs w:val="26"/>
        </w:rPr>
        <w:t>ὶ</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το</w:t>
      </w:r>
      <w:r w:rsidRPr="00E146BC">
        <w:rPr>
          <w:rFonts w:ascii="Times New Roman" w:hAnsi="Times New Roman" w:cs="Times New Roman"/>
          <w:color w:val="111111"/>
          <w:sz w:val="26"/>
          <w:szCs w:val="26"/>
        </w:rPr>
        <w:t>ῦ</w:t>
      </w:r>
      <w:r w:rsidRPr="00E146BC">
        <w:rPr>
          <w:rFonts w:ascii="Cambria" w:hAnsi="Cambria" w:cs="Cambria"/>
          <w:color w:val="111111"/>
          <w:sz w:val="26"/>
          <w:szCs w:val="26"/>
        </w:rPr>
        <w:t>το</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ε</w:t>
      </w:r>
      <w:r w:rsidRPr="00E146BC">
        <w:rPr>
          <w:rFonts w:ascii="Times New Roman" w:hAnsi="Times New Roman" w:cs="Times New Roman"/>
          <w:color w:val="111111"/>
          <w:sz w:val="26"/>
          <w:szCs w:val="26"/>
        </w:rPr>
        <w:t>ἰ</w:t>
      </w:r>
      <w:r w:rsidRPr="00E146BC">
        <w:rPr>
          <w:rFonts w:ascii="PT Serif" w:hAnsi="PT Serif"/>
          <w:color w:val="111111"/>
          <w:sz w:val="26"/>
          <w:szCs w:val="26"/>
        </w:rPr>
        <w:t>π</w:t>
      </w:r>
      <w:r w:rsidRPr="00E146BC">
        <w:rPr>
          <w:rFonts w:ascii="Times New Roman" w:hAnsi="Times New Roman" w:cs="Times New Roman"/>
          <w:color w:val="111111"/>
          <w:sz w:val="26"/>
          <w:szCs w:val="26"/>
        </w:rPr>
        <w:t>ὼ</w:t>
      </w:r>
      <w:r w:rsidRPr="00E146BC">
        <w:rPr>
          <w:rFonts w:ascii="Cambria" w:hAnsi="Cambria" w:cs="Cambria"/>
          <w:color w:val="111111"/>
          <w:sz w:val="26"/>
          <w:szCs w:val="26"/>
        </w:rPr>
        <w:t>ν</w:t>
      </w:r>
      <w:r w:rsidRPr="00E146BC">
        <w:rPr>
          <w:rFonts w:ascii="PT Serif" w:hAnsi="PT Serif"/>
          <w:b/>
          <w:bCs/>
          <w:color w:val="111111"/>
          <w:sz w:val="26"/>
          <w:szCs w:val="26"/>
          <w:lang w:val="la-Latn"/>
        </w:rPr>
        <w:t xml:space="preserve"> </w:t>
      </w:r>
      <w:r w:rsidRPr="00E146BC">
        <w:rPr>
          <w:rFonts w:ascii="Times New Roman" w:hAnsi="Times New Roman" w:cs="Times New Roman"/>
          <w:b/>
          <w:bCs/>
          <w:color w:val="111111"/>
          <w:sz w:val="26"/>
          <w:szCs w:val="26"/>
        </w:rPr>
        <w:t>ἐ</w:t>
      </w:r>
      <w:r w:rsidRPr="00E146BC">
        <w:rPr>
          <w:rFonts w:ascii="Cambria" w:hAnsi="Cambria" w:cs="Cambria"/>
          <w:b/>
          <w:bCs/>
          <w:color w:val="111111"/>
          <w:sz w:val="26"/>
          <w:szCs w:val="26"/>
        </w:rPr>
        <w:t>νεφύσησεν</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κα</w:t>
      </w:r>
      <w:r w:rsidRPr="00E146BC">
        <w:rPr>
          <w:rFonts w:ascii="Times New Roman" w:hAnsi="Times New Roman" w:cs="Times New Roman"/>
          <w:color w:val="111111"/>
          <w:sz w:val="26"/>
          <w:szCs w:val="26"/>
        </w:rPr>
        <w:t>ὶ</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λέγει</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α</w:t>
      </w:r>
      <w:r w:rsidRPr="00E146BC">
        <w:rPr>
          <w:rFonts w:ascii="Times New Roman" w:hAnsi="Times New Roman" w:cs="Times New Roman"/>
          <w:color w:val="111111"/>
          <w:sz w:val="26"/>
          <w:szCs w:val="26"/>
        </w:rPr>
        <w:t>ὐ</w:t>
      </w:r>
      <w:r w:rsidRPr="00E146BC">
        <w:rPr>
          <w:rFonts w:ascii="Cambria" w:hAnsi="Cambria" w:cs="Cambria"/>
          <w:color w:val="111111"/>
          <w:sz w:val="26"/>
          <w:szCs w:val="26"/>
        </w:rPr>
        <w:t>το</w:t>
      </w:r>
      <w:r w:rsidRPr="00E146BC">
        <w:rPr>
          <w:rFonts w:ascii="Times New Roman" w:hAnsi="Times New Roman" w:cs="Times New Roman"/>
          <w:color w:val="111111"/>
          <w:sz w:val="26"/>
          <w:szCs w:val="26"/>
        </w:rPr>
        <w:t>ῖ</w:t>
      </w:r>
      <w:r w:rsidRPr="00E146BC">
        <w:rPr>
          <w:rFonts w:ascii="Cambria" w:hAnsi="Cambria" w:cs="Cambria"/>
          <w:color w:val="111111"/>
          <w:sz w:val="26"/>
          <w:szCs w:val="26"/>
        </w:rPr>
        <w:t>ς·</w:t>
      </w:r>
      <w:r w:rsidRPr="00E146BC">
        <w:rPr>
          <w:rFonts w:ascii="PT Serif" w:hAnsi="PT Serif"/>
          <w:color w:val="111111"/>
          <w:sz w:val="26"/>
          <w:szCs w:val="26"/>
          <w:lang w:val="la-Latn"/>
        </w:rPr>
        <w:t xml:space="preserve"> </w:t>
      </w:r>
      <w:r w:rsidRPr="00E146BC">
        <w:rPr>
          <w:rFonts w:ascii="Cambria" w:hAnsi="Cambria" w:cs="Cambria"/>
          <w:color w:val="111111"/>
          <w:sz w:val="26"/>
          <w:szCs w:val="26"/>
        </w:rPr>
        <w:t>Λάβετε</w:t>
      </w:r>
      <w:r w:rsidRPr="00E146BC">
        <w:rPr>
          <w:rFonts w:ascii="PT Serif" w:hAnsi="PT Serif"/>
          <w:color w:val="111111"/>
          <w:sz w:val="26"/>
          <w:szCs w:val="26"/>
          <w:lang w:val="la-Latn"/>
        </w:rPr>
        <w:t xml:space="preserve"> </w:t>
      </w:r>
      <w:r w:rsidRPr="00E146BC">
        <w:rPr>
          <w:rFonts w:ascii="PT Serif" w:hAnsi="PT Serif" w:cs="PT Serif"/>
          <w:color w:val="111111"/>
          <w:sz w:val="26"/>
          <w:szCs w:val="26"/>
        </w:rPr>
        <w:t>π</w:t>
      </w:r>
      <w:r w:rsidRPr="00E146BC">
        <w:rPr>
          <w:rFonts w:ascii="Cambria" w:hAnsi="Cambria" w:cs="Cambria"/>
          <w:color w:val="111111"/>
          <w:sz w:val="26"/>
          <w:szCs w:val="26"/>
        </w:rPr>
        <w:t>νε</w:t>
      </w:r>
      <w:r w:rsidRPr="00E146BC">
        <w:rPr>
          <w:rFonts w:ascii="Times New Roman" w:hAnsi="Times New Roman" w:cs="Times New Roman"/>
          <w:color w:val="111111"/>
          <w:sz w:val="26"/>
          <w:szCs w:val="26"/>
        </w:rPr>
        <w:t>ῦ</w:t>
      </w:r>
      <w:r w:rsidRPr="00E146BC">
        <w:rPr>
          <w:rFonts w:ascii="PT Serif" w:hAnsi="PT Serif"/>
          <w:color w:val="111111"/>
          <w:sz w:val="26"/>
          <w:szCs w:val="26"/>
        </w:rPr>
        <w:t>μ</w:t>
      </w:r>
      <w:r w:rsidRPr="00E146BC">
        <w:rPr>
          <w:rFonts w:ascii="Cambria" w:hAnsi="Cambria" w:cs="Cambria"/>
          <w:color w:val="111111"/>
          <w:sz w:val="26"/>
          <w:szCs w:val="26"/>
        </w:rPr>
        <w:t>α</w:t>
      </w:r>
      <w:r w:rsidRPr="00E146BC">
        <w:rPr>
          <w:rFonts w:ascii="PT Serif" w:hAnsi="PT Serif"/>
          <w:color w:val="111111"/>
          <w:sz w:val="26"/>
          <w:szCs w:val="26"/>
          <w:lang w:val="la-Latn"/>
        </w:rPr>
        <w:t xml:space="preserve"> </w:t>
      </w:r>
      <w:r w:rsidRPr="00E146BC">
        <w:rPr>
          <w:rFonts w:ascii="Times New Roman" w:hAnsi="Times New Roman" w:cs="Times New Roman"/>
          <w:color w:val="111111"/>
          <w:sz w:val="26"/>
          <w:szCs w:val="26"/>
        </w:rPr>
        <w:t>ἅ</w:t>
      </w:r>
      <w:r w:rsidRPr="00E146BC">
        <w:rPr>
          <w:rFonts w:ascii="Cambria" w:hAnsi="Cambria" w:cs="Cambria"/>
          <w:color w:val="111111"/>
          <w:sz w:val="26"/>
          <w:szCs w:val="26"/>
        </w:rPr>
        <w:t>γιον·</w:t>
      </w:r>
      <w:r w:rsidRPr="00E146BC">
        <w:rPr>
          <w:rFonts w:ascii="PT Serif" w:hAnsi="PT Serif"/>
          <w:color w:val="111111"/>
          <w:sz w:val="26"/>
          <w:szCs w:val="26"/>
          <w:lang w:val="la-Latn"/>
        </w:rPr>
        <w:t xml:space="preserve"> </w:t>
      </w:r>
      <w:r w:rsidRPr="00E146BC">
        <w:rPr>
          <w:rFonts w:ascii="Arial" w:eastAsia="Times New Roman" w:hAnsi="Arial" w:cs="Arial"/>
          <w:kern w:val="0"/>
          <w:sz w:val="24"/>
          <w:szCs w:val="20"/>
          <w:lang w:eastAsia="it-IT"/>
          <w14:ligatures w14:val="none"/>
        </w:rPr>
        <w:t xml:space="preserve">Alle origini l’alito di vita. Ora l’alito è lo stesso Spirito Santo. Ricevete lo Spirito Santo. </w:t>
      </w:r>
    </w:p>
    <w:p w14:paraId="1DA10B63"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 xml:space="preserve">Lo Spirito Santo non rende capaci gli Apostoli di compiere la missione lasciandoli nella loro umanità. Prima trasforma la loro umanità da “esseri secondo la natura di peccato” in </w:t>
      </w:r>
      <w:r w:rsidRPr="00E146BC">
        <w:rPr>
          <w:rFonts w:ascii="Arial" w:eastAsia="Times New Roman" w:hAnsi="Arial" w:cs="Arial"/>
          <w:i/>
          <w:iCs/>
          <w:kern w:val="0"/>
          <w:sz w:val="24"/>
          <w:szCs w:val="20"/>
          <w:lang w:eastAsia="it-IT"/>
          <w14:ligatures w14:val="none"/>
        </w:rPr>
        <w:t xml:space="preserve">“esseri secondo la natura spirituale, natura che diviene partecipe della natura divina, della natura dello Spirito Santo, che è l’unica natura divina nella quale sussistono è il Padre e Cristo Signore”. </w:t>
      </w:r>
      <w:r w:rsidRPr="00E146BC">
        <w:rPr>
          <w:rFonts w:ascii="Arial" w:eastAsia="Times New Roman" w:hAnsi="Arial" w:cs="Arial"/>
          <w:kern w:val="0"/>
          <w:sz w:val="24"/>
          <w:szCs w:val="20"/>
          <w:lang w:eastAsia="it-IT"/>
          <w14:ligatures w14:val="none"/>
        </w:rPr>
        <w:t xml:space="preserve">Questo soffio di Spirito Santo da parte di Cristo Gesù dovrà essere senza alcuna interruzione ed è senza alcuna interruzione se l’Apostolo obbedisce ad ogni comando a lui consegnato dal suo Maestro e Signore. Se l’Apostolo non obbedisce a Cristo Gesù, Cristo Gesù non può alitare su di Lui lo Spirito Santo e all’istante ritorna nella sua natura di peccato, natura di stoltezza, matura di morte. Produrrà i frutti del mondo e i frutti di Satana, ma non certo i frutti di Cristo Gesù. Manca del perenne soffio di Cristo che spira sopra di lui. </w:t>
      </w:r>
    </w:p>
    <w:p w14:paraId="463E87C4"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La fede ha le sue leggi e queste leggi vanno sempre osservate. Legge primaria della fede è questa: ogni dono di grazia, di verità, di giustizia, di pace, di amore, di sapienza, si intelligenza, ogni altro dono o carisma, ogni missione vivono, crescono, producono frutto per la nostra obbedienza alla Parola. Nella non obbedienza ogni dono muore. Muore anche ogni sapienza e intelligenza. Quanto noi diciamo e facciamo è frutto di stoltezza e di insipienza. Per la terra e per il mondo possiamo essere anche intelligenti e sapienti. Per il cielo siamo stolti e senza mente, senza cuore e senza anima. Siamo semplicemente morti e compiono opere di morti. Non c’è né sapienza e né intelligenza per chi non obbedisce al Signore. Chi scrive attesta che questa è purissima verità. Quando di disobbedisce al Signore, quando a Lui non si obbedisce, siamo privati della mente, del cuore, dell’anima, dello spirito, di ogni sapienza e intelligenza e prendiamo decisione di morte e non di vita. Ecco perché dobbiamo obbedire ad ogni comando del Signore: perché Lui possa sempre alitare su di noi il suo Santo Spirito e farci sempre di natura spirituale.</w:t>
      </w:r>
    </w:p>
    <w:p w14:paraId="67EB49E2"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 xml:space="preserve">Ora il Signore dona la sua stessa missione ai suoi Apostoli. Lui è venuto per perdonare il peccato degli uomini. Gli Apostoli ricevono anche loro il potere di perdonare i peccati degli uomini: </w:t>
      </w:r>
      <w:r w:rsidRPr="00E146BC">
        <w:rPr>
          <w:rFonts w:ascii="Arial" w:eastAsia="Times New Roman" w:hAnsi="Arial" w:cs="Arial"/>
          <w:i/>
          <w:iCs/>
          <w:kern w:val="0"/>
          <w:sz w:val="24"/>
          <w:szCs w:val="20"/>
          <w:lang w:eastAsia="it-IT"/>
          <w14:ligatures w14:val="none"/>
        </w:rPr>
        <w:t xml:space="preserve">“A coloro a cui perdonerete i peccati, saranno perdonati; a coloro a cui non perdonerete, non saranno perdonati». </w:t>
      </w:r>
      <w:r w:rsidRPr="00E146BC">
        <w:rPr>
          <w:rFonts w:ascii="Arial" w:eastAsia="Times New Roman" w:hAnsi="Arial" w:cs="Arial"/>
          <w:kern w:val="0"/>
          <w:sz w:val="24"/>
          <w:szCs w:val="20"/>
          <w:lang w:eastAsia="it-IT"/>
          <w14:ligatures w14:val="none"/>
        </w:rPr>
        <w:t xml:space="preserve">Come Gesù è l’Agnello di Dio che toglie il peccato del mondo, così anche gli Apostoli devono essere gli Agnelli di Cristo Gesù, in Cristo Agnello di Dio, per togliere il peccato del mondo. Come Cristo Gesù ha espiato il peccato del mondo facendolo suo e inchiodandolo sulla croce della sua piena obbedienza al Padre, così gli Apostoli, in Cristo, con Cristo, per Cristo, devono assumere sulle loro spalle il peccato del mondo ed espiarlo con la loro obbedienza ad ogni Parola di Gesù. Poiché oggi il Vangelo da molti è stato ridotto a menzogna, a favola, a mito, menzogna, favola, </w:t>
      </w:r>
      <w:r w:rsidRPr="00E146BC">
        <w:rPr>
          <w:rFonts w:ascii="Arial" w:eastAsia="Times New Roman" w:hAnsi="Arial" w:cs="Arial"/>
          <w:kern w:val="0"/>
          <w:sz w:val="24"/>
          <w:szCs w:val="20"/>
          <w:lang w:eastAsia="it-IT"/>
          <w14:ligatures w14:val="none"/>
        </w:rPr>
        <w:lastRenderedPageBreak/>
        <w:t>mito è l’obbedienza, menzogna, favola e mito è anche il peccato. Non vi è necessità né di alcuna espiazione e di nessun perdono. Il peccato non esiste. Ecco la devastante eresia e falsità dei nostri giorni.</w:t>
      </w:r>
    </w:p>
    <w:p w14:paraId="487E6195"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Come gli Apostoli rimetteranno o perdoneranno il peccato o i peccati? Annunciando il Vangelo, invitando alla conversione, chiedendo di sottoporsi al sacramento del battesimo per nascere da acqua e da Spirito Santo. Nel battesimo il peccato è perdonato, perché in esso muore l’uomo vecchio con i suoi peccati e nasce l’uomo nuovo, l’uomo spirituale, l’uomo pieno di grazia e di Spirito Santo. Se non si nasce da acqua e da Spirito Santo il peccato non viene perdonato, perché non nasce l’uomo nuovo, l’uomo spirituale, l’uomo dalla natura partecipe della natura divina. Se però dall’obbedienza si ritorna nella disobbedienza, dalla natura di vita e di grazia si ritorna nella natura di peccato. Questa volta per il perdono dei peccati non si passa attraverso il sacramento del battesimo, ma per la via del sacramento della riconciliazione o della penitenza. In questo sacramento lo Spirito Santo deve far nuovamente morire la natura di peccato e deve risuscitare la natura di grazia, natura di luce e di verità, natura già creata dallo Spirito Santo natura nuova ma che noi abbiamo insudiciato con la nostra disobbedienza alla Parola del Signore.</w:t>
      </w:r>
    </w:p>
    <w:p w14:paraId="33725BFC"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Anche riguardo al perdono dei peccati la fede ha le sue Leggi. Legge essenziale è questa: nessun peccato potrà mai essere perdonato se non con l’abitazione dell’uomo nel Vangelo, nella Parola. Il battesimo perdona il peccato a chi per la conversione è entrato nel Vangelo. Il sacramento della penitenza perdona il peccato a chi con il pentimento è rientrato nel Vangelo. Se si rimane fuori del Vangelo, se si vuole rimanere fuori del Vangelo, nessun perdono dei peccati potrà essere donato.</w:t>
      </w:r>
    </w:p>
    <w:p w14:paraId="453F97A1"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 xml:space="preserve">Oggi vi è un falso problema e questo falso problema riguarda l’Eucaristia. Chi può ricevere l’Eucaristia? Chi abita nel Vangelo. Chi ritorna nel Vangelo. Chi vuole obbedire al Vangelo. L’Eucaristia è la vita di Cristo Gesù che diviene vita del Vangelo nel quale abitiamo. Se non abitiamo nel Vangelo, l’Eucaristia non si può ricevere. La si espone a vanità o a sacrilegio. Un adultero non è nel Vangelo. Un divorziato risposato non è nel Vangelo. Un calunniatore non è nel Vangelo. Un ladro non è nel Vangelo. Un idolatra non è nel Vangelo. Un omosessuale non è nel Vangelo. Ogni unione sessuale fuori del matrimonio unico e indissolubile non è nel Vangelo. Ogni altra disobbedienza al Vangelo non ci fa essere nel Vangelo. Prima si deve ritornare nel Vangelo e poi ci si può accostare all’Eucaristia. </w:t>
      </w:r>
    </w:p>
    <w:p w14:paraId="33A8E776" w14:textId="77777777" w:rsidR="00E146BC" w:rsidRPr="00E146BC" w:rsidRDefault="00E146BC" w:rsidP="00E146BC">
      <w:pPr>
        <w:spacing w:after="120" w:line="240" w:lineRule="auto"/>
        <w:jc w:val="both"/>
        <w:rPr>
          <w:rFonts w:ascii="Arial" w:eastAsia="Times New Roman" w:hAnsi="Arial" w:cs="Arial"/>
          <w:i/>
          <w:iCs/>
          <w:kern w:val="0"/>
          <w:sz w:val="24"/>
          <w:szCs w:val="20"/>
          <w:lang w:eastAsia="it-IT"/>
          <w14:ligatures w14:val="none"/>
        </w:rPr>
      </w:pPr>
      <w:r w:rsidRPr="00E146BC">
        <w:rPr>
          <w:rFonts w:ascii="Arial" w:eastAsia="Times New Roman" w:hAnsi="Arial" w:cs="Arial"/>
          <w:kern w:val="0"/>
          <w:sz w:val="24"/>
          <w:szCs w:val="20"/>
          <w:lang w:eastAsia="it-IT"/>
          <w14:ligatures w14:val="none"/>
        </w:rPr>
        <w:t xml:space="preserve">Oggi a causa della perdita della nostra mente di discepoli di Gesù e di conseguenza della perdita di ogni sapienza e ogni intelligenza dello Spirito Santo, dalla stoltezza e dall’insipienza stiamo creando una molteplice varietà di falsi cristiani che noi però proclamiamo veri. Ecco i nostri veri cristiani: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w:t>
      </w:r>
      <w:r w:rsidRPr="00E146BC">
        <w:rPr>
          <w:rFonts w:ascii="Arial" w:eastAsia="Times New Roman" w:hAnsi="Arial" w:cs="Arial"/>
          <w:kern w:val="0"/>
          <w:sz w:val="24"/>
          <w:szCs w:val="20"/>
          <w:lang w:eastAsia="it-IT"/>
          <w14:ligatures w14:val="none"/>
        </w:rPr>
        <w:lastRenderedPageBreak/>
        <w:t xml:space="preserve">Siamo oltre ciò che rivela l’Apostolo Paolo nella Lettera ai Romani: </w:t>
      </w:r>
      <w:r w:rsidRPr="00E146BC">
        <w:rPr>
          <w:rFonts w:ascii="Arial" w:eastAsia="Times New Roman" w:hAnsi="Arial" w:cs="Arial"/>
          <w:i/>
          <w:iCs/>
          <w:kern w:val="0"/>
          <w:sz w:val="24"/>
          <w:szCs w:val="20"/>
          <w:lang w:eastAsia="it-IT"/>
          <w14:ligatures w14:val="none"/>
        </w:rPr>
        <w:t xml:space="preserve">“Uomini che soffocano la verità nell’ingiustizia”. </w:t>
      </w:r>
    </w:p>
    <w:p w14:paraId="71C469E3"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Oggi non abbiamo alcun soffocamento, si dice. Non esiste semplicemente il peccato per il cristiano. Il cristiano è riuscito a liberarsi anche dall’idea che qualcosa possa essere male morale. Non essendoci più il peccato neanche abbiamo bisogno di un Redentore. Ecco l’altro motivo che rende il cristiano nemico di Cristo e della sua verità: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costituita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vertà di Cristo abbiamo privato della sua essenza eterna. Siamo divenuti nemici e ostili di ogni verità divina, soprannaturale, eterna, incarnata, verità crocifissa e risorta. Che la Madre di Dio ci liberi da tanto disastro spirituale e morale.</w:t>
      </w:r>
    </w:p>
    <w:p w14:paraId="171F295F"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 xml:space="preserve">Creando una moltitudine di falsi cristiani, poiché il cristiano e Cristo sono una sola cosa, si espone Cristo al peccato e questa esposizione è gravissimo sacrilegio. Ecco oggi quale Cristo Gesù presenta al mondo il cristiano con la sua vita: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w:t>
      </w:r>
    </w:p>
    <w:p w14:paraId="2182D763"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 xml:space="preserve">E così noi, anziché manifestare con la nostra vita il vero Cristo, manifestiamo un Cristo falso e per di più un Cristo capace di commettere qualsiasi peccato e qualsiasi iniquità. Urge che ci svegliamo da questo sonno di morte e di peccato nel quale siamo precipitati. Se oggi il mondo ci odia, ci odia perché noi odiamo Cristo Gesù. Sempre ci dobbiamo ricordare che la fede ha le sue leggi e queste leggi vanno osservate. Tutto nella nostra fede discende a noi dal Cielo se siamo nel Vangelo. Il Vangelo è la casa nella quale operano e il Padre e Cristo Gesù e lo Spirito Santo. Tutti i sacramenti della Chiesa operano nel Vangelo e per il Vangelo. Tutti i doni e le missioni dello Spirito Santo opera nel Vangelo e per il Vangelo. A chi gli Apostoli possono perdonare i peccati? A chi abita nel Vangelo. A chi vuole rimanere nel Vangelo, con volontà di non uscire mai da esso. </w:t>
      </w:r>
    </w:p>
    <w:p w14:paraId="5F5CCD05" w14:textId="77777777" w:rsidR="00E146BC" w:rsidRPr="00E146BC" w:rsidRDefault="00E146BC" w:rsidP="00E146BC">
      <w:pPr>
        <w:spacing w:after="120" w:line="240" w:lineRule="auto"/>
        <w:jc w:val="both"/>
        <w:rPr>
          <w:rFonts w:ascii="Arial" w:eastAsia="Times New Roman" w:hAnsi="Arial" w:cs="Arial"/>
          <w:b/>
          <w:bCs/>
          <w:kern w:val="0"/>
          <w:sz w:val="24"/>
          <w:szCs w:val="20"/>
          <w:lang w:eastAsia="it-IT"/>
          <w14:ligatures w14:val="none"/>
        </w:rPr>
      </w:pPr>
      <w:r w:rsidRPr="00E146BC">
        <w:rPr>
          <w:rFonts w:ascii="Arial" w:eastAsia="Times New Roman" w:hAnsi="Arial" w:cs="Arial"/>
          <w:b/>
          <w:bCs/>
          <w:kern w:val="0"/>
          <w:sz w:val="24"/>
          <w:szCs w:val="20"/>
          <w:lang w:eastAsia="it-IT"/>
          <w14:ligatures w14:val="none"/>
        </w:rPr>
        <w:t xml:space="preserve">Tommaso, uno dei Dodici, chiamato Dìdimo, non era con loro quando venne Gesù. Gli dicevano gli altri discepoli: «Abbiamo visto il Signore!». Ma egli disse loro: «Se non vedo nelle sue mani il segno dei chiodi e non metto il mio </w:t>
      </w:r>
      <w:r w:rsidRPr="00E146BC">
        <w:rPr>
          <w:rFonts w:ascii="Arial" w:eastAsia="Times New Roman" w:hAnsi="Arial" w:cs="Arial"/>
          <w:b/>
          <w:bCs/>
          <w:kern w:val="0"/>
          <w:sz w:val="24"/>
          <w:szCs w:val="20"/>
          <w:lang w:eastAsia="it-IT"/>
          <w14:ligatures w14:val="none"/>
        </w:rPr>
        <w:lastRenderedPageBreak/>
        <w:t>dito nel segno dei chiodi e non metto la mia mano nel suo fianco, io non credo» (Gv 20,19-25).</w:t>
      </w:r>
    </w:p>
    <w:p w14:paraId="06321309"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 xml:space="preserve">Gesù si mostra agli Apostoli. Dona la sua Pace. Alita su di loro lo Spirito Santo. Dona il potere rimettere i peccati. Quanto tutto questo accade, Tommaso, Apostolo del Signore, non è presente: </w:t>
      </w:r>
      <w:r w:rsidRPr="00E146BC">
        <w:rPr>
          <w:rFonts w:ascii="Arial" w:eastAsia="Times New Roman" w:hAnsi="Arial" w:cs="Arial"/>
          <w:i/>
          <w:iCs/>
          <w:kern w:val="0"/>
          <w:sz w:val="24"/>
          <w:szCs w:val="20"/>
          <w:lang w:eastAsia="it-IT"/>
          <w14:ligatures w14:val="none"/>
        </w:rPr>
        <w:t xml:space="preserve">“Tommaso, uno dei Dodici, chiamato Dìdimo, non era con loro quando venne Gesù. </w:t>
      </w:r>
      <w:r w:rsidRPr="00E146BC">
        <w:rPr>
          <w:rFonts w:ascii="Arial" w:eastAsia="Times New Roman" w:hAnsi="Arial" w:cs="Arial"/>
          <w:kern w:val="0"/>
          <w:sz w:val="24"/>
          <w:szCs w:val="20"/>
          <w:lang w:eastAsia="it-IT"/>
          <w14:ligatures w14:val="none"/>
        </w:rPr>
        <w:t>Il testo sacro ci dice che Tommaso non è presente. Non ci rivela però il motivo della sua assenza. A noi basta sapere che è assente.</w:t>
      </w:r>
    </w:p>
    <w:p w14:paraId="4A10E80E"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Ecco cosa ora accade. I Dieci presenti e che sono stati creati come nuovi veri esseri spirituali, che hanno ricevuto la missione, che sono stati dotati del potere di perdonare i peccati, manifestano con voce corale quanto era loro accaduto: “</w:t>
      </w:r>
      <w:r w:rsidRPr="00E146BC">
        <w:rPr>
          <w:rFonts w:ascii="Arial" w:eastAsia="Times New Roman" w:hAnsi="Arial" w:cs="Arial"/>
          <w:i/>
          <w:iCs/>
          <w:kern w:val="0"/>
          <w:sz w:val="24"/>
          <w:szCs w:val="20"/>
          <w:lang w:eastAsia="it-IT"/>
          <w14:ligatures w14:val="none"/>
        </w:rPr>
        <w:t>Gli dicevano gli altri discepoli: «Abbiamo visto il Signore!».</w:t>
      </w:r>
      <w:r w:rsidRPr="00E146BC">
        <w:rPr>
          <w:rFonts w:ascii="Arial" w:eastAsia="Times New Roman" w:hAnsi="Arial" w:cs="Arial"/>
          <w:kern w:val="0"/>
          <w:sz w:val="24"/>
          <w:szCs w:val="20"/>
          <w:lang w:eastAsia="it-IT"/>
          <w14:ligatures w14:val="none"/>
        </w:rPr>
        <w:t xml:space="preserve"> Non dicono ciò che il Signore aveva fatto e detto. Dicono la verità primaria, la verità della quale nasce ogni altra verità: </w:t>
      </w:r>
      <w:r w:rsidRPr="00E146BC">
        <w:rPr>
          <w:rFonts w:ascii="Arial" w:eastAsia="Times New Roman" w:hAnsi="Arial" w:cs="Arial"/>
          <w:i/>
          <w:iCs/>
          <w:kern w:val="0"/>
          <w:sz w:val="24"/>
          <w:szCs w:val="20"/>
          <w:lang w:eastAsia="it-IT"/>
          <w14:ligatures w14:val="none"/>
        </w:rPr>
        <w:t>“Abbiamo visto il Signore”</w:t>
      </w:r>
      <w:r w:rsidRPr="00E146BC">
        <w:rPr>
          <w:rFonts w:ascii="Arial" w:eastAsia="Times New Roman" w:hAnsi="Arial" w:cs="Arial"/>
          <w:kern w:val="0"/>
          <w:sz w:val="24"/>
          <w:szCs w:val="20"/>
          <w:lang w:eastAsia="it-IT"/>
          <w14:ligatures w14:val="none"/>
        </w:rPr>
        <w:t>. Neanche dicono come lo hanno visto e dove e quando l’hanno visto. Partire dalla verità essenziale è sempre regola di perfetto annuncio. Se la verità di essenza viene negata, inutile aggiungere altro.</w:t>
      </w:r>
    </w:p>
    <w:p w14:paraId="05A34C3D"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 xml:space="preserve">Il Simbolo Niceno-Costantinopolitano contiene tutte le verità di essenza. Se una sola di questa verità di essenza viene negata, non vi è possibilità che si possano aggiungere altre verità esplicative o verità di complemento. </w:t>
      </w:r>
    </w:p>
    <w:p w14:paraId="64B069E5"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 xml:space="preserve">Ecco quali sono queste verità di essenza: </w:t>
      </w:r>
    </w:p>
    <w:p w14:paraId="5EDB56B3"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Nel testo greco:</w:t>
      </w:r>
    </w:p>
    <w:p w14:paraId="1F99E912" w14:textId="77777777" w:rsidR="00E146BC" w:rsidRPr="00E146BC" w:rsidRDefault="00E146BC" w:rsidP="00E146BC">
      <w:pPr>
        <w:spacing w:after="240" w:line="240" w:lineRule="auto"/>
        <w:jc w:val="both"/>
        <w:rPr>
          <w:rFonts w:ascii="Calibri" w:eastAsia="Times New Roman" w:hAnsi="Calibri" w:cs="Arial"/>
          <w:kern w:val="0"/>
          <w:sz w:val="26"/>
          <w:szCs w:val="26"/>
          <w:lang w:eastAsia="it-IT"/>
          <w14:ligatures w14:val="none"/>
        </w:rPr>
      </w:pPr>
      <w:r w:rsidRPr="00E146BC">
        <w:rPr>
          <w:rFonts w:ascii="Cambria" w:eastAsia="Times New Roman" w:hAnsi="Cambria" w:cs="Cambria"/>
          <w:kern w:val="0"/>
          <w:sz w:val="26"/>
          <w:szCs w:val="26"/>
          <w:lang w:val="el-GR" w:eastAsia="it-IT"/>
          <w14:ligatures w14:val="none"/>
        </w:rPr>
        <w:t>Πιστεύομεν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εἰς</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ἕνα</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Θεόν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Πατέρα</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Παντοκράτορα</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ποιητὴν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οὐρανοῦ</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καὶ</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γῆς</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ὁρατῶν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τε</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πάντων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καὶ</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ἀοράτων</w:t>
      </w:r>
      <w:r w:rsidRPr="00E146BC">
        <w:rPr>
          <w:rFonts w:ascii="Greek" w:eastAsia="Times New Roman" w:hAnsi="Greek" w:cs="Arial"/>
          <w:kern w:val="0"/>
          <w:sz w:val="26"/>
          <w:szCs w:val="26"/>
          <w:lang w:eastAsia="it-IT"/>
          <w14:ligatures w14:val="none"/>
        </w:rPr>
        <w:t>.</w:t>
      </w:r>
    </w:p>
    <w:p w14:paraId="6E8F1B6C" w14:textId="77777777" w:rsidR="00E146BC" w:rsidRPr="00E146BC" w:rsidRDefault="00E146BC" w:rsidP="00E146BC">
      <w:pPr>
        <w:spacing w:after="240" w:line="240" w:lineRule="auto"/>
        <w:jc w:val="both"/>
        <w:rPr>
          <w:rFonts w:ascii="Greek" w:eastAsia="Times New Roman" w:hAnsi="Greek" w:cs="Arial"/>
          <w:kern w:val="0"/>
          <w:sz w:val="26"/>
          <w:szCs w:val="26"/>
          <w:lang w:eastAsia="it-IT"/>
          <w14:ligatures w14:val="none"/>
        </w:rPr>
      </w:pPr>
      <w:r w:rsidRPr="00E146BC">
        <w:rPr>
          <w:rFonts w:ascii="Cambria" w:eastAsia="Times New Roman" w:hAnsi="Cambria" w:cs="Cambria"/>
          <w:kern w:val="0"/>
          <w:sz w:val="26"/>
          <w:szCs w:val="26"/>
          <w:lang w:val="el-GR" w:eastAsia="it-IT"/>
          <w14:ligatures w14:val="none"/>
        </w:rPr>
        <w:t>Καὶ</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εἰς</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ἕνα</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Κύριον</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Ἰησοῦν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Χριστόν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τὸν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Υἱὸν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τοῦ</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Θεοῦ</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τὸν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μονογενῆ</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τὸν</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ἐκ</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τοῦ</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Πατρὸς</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γεννηθέντα</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πρὸ</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πάντων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τῶν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αἰώνων</w:t>
      </w:r>
      <w:r w:rsidRPr="00E146BC">
        <w:rPr>
          <w:rFonts w:ascii="Cambria" w:eastAsia="Times New Roman" w:hAnsi="Cambria" w:cs="Cambria"/>
          <w:kern w:val="0"/>
          <w:sz w:val="26"/>
          <w:szCs w:val="26"/>
          <w:lang w:eastAsia="it-IT"/>
          <w14:ligatures w14:val="none"/>
        </w:rPr>
        <w:t xml:space="preserve">· </w:t>
      </w:r>
      <w:bookmarkStart w:id="79" w:name="_Hlk130877848"/>
      <w:r w:rsidRPr="00E146BC">
        <w:rPr>
          <w:rFonts w:ascii="Cambria" w:eastAsia="Times New Roman" w:hAnsi="Cambria" w:cs="Cambria"/>
          <w:kern w:val="0"/>
          <w:sz w:val="26"/>
          <w:szCs w:val="26"/>
          <w:lang w:val="el-GR" w:eastAsia="it-IT"/>
          <w14:ligatures w14:val="none"/>
        </w:rPr>
        <w:t>φῶς</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ἐκ</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φωτός</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Θεὸν</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ἀληθινὸν</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ἐκ</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Θεοῦ</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ἀληθινοῦ</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γεννηθέντα</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οὐ</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ποιηθέντα</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ὁμοούσιον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τῷ</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Πατρί</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δι</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οὗ</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τὰ</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πάντα</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ἐγένετο</w:t>
      </w:r>
      <w:r w:rsidRPr="00E146BC">
        <w:rPr>
          <w:rFonts w:ascii="Greek" w:eastAsia="Times New Roman" w:hAnsi="Greek" w:cs="Arial"/>
          <w:kern w:val="0"/>
          <w:sz w:val="26"/>
          <w:szCs w:val="26"/>
          <w:lang w:eastAsia="it-IT"/>
          <w14:ligatures w14:val="none"/>
        </w:rPr>
        <w:t xml:space="preserve">. </w:t>
      </w:r>
      <w:bookmarkEnd w:id="79"/>
      <w:r w:rsidRPr="00E146BC">
        <w:rPr>
          <w:rFonts w:ascii="Cambria" w:eastAsia="Times New Roman" w:hAnsi="Cambria" w:cs="Cambria"/>
          <w:kern w:val="0"/>
          <w:sz w:val="26"/>
          <w:szCs w:val="26"/>
          <w:lang w:val="el-GR" w:eastAsia="it-IT"/>
          <w14:ligatures w14:val="none"/>
        </w:rPr>
        <w:t>Τὸν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δι</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ἡμᾶς</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τοὺς</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ἀνθρώπους</w:t>
      </w:r>
      <w:r w:rsidRPr="00E146BC">
        <w:rPr>
          <w:rFonts w:ascii="Times New Roman" w:eastAsia="Times New Roman" w:hAnsi="Times New Roman" w:cs="Times New Roman"/>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καὶ</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διὰ</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τὴν</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ἡμετέραν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σωτηρίαν</w:t>
      </w:r>
      <w:r w:rsidRPr="00E146BC">
        <w:rPr>
          <w:rFonts w:ascii="Cambria" w:eastAsia="Times New Roman" w:hAnsi="Cambria" w:cs="Cambria"/>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κατελθόντα</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ἐκ</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τῶν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οὐρανῶν</w:t>
      </w:r>
      <w:r w:rsidRPr="00E146BC">
        <w:rPr>
          <w:rFonts w:ascii="Cambria" w:eastAsia="Times New Roman" w:hAnsi="Cambria" w:cs="Cambria"/>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καὶ</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σαρκωθέντα</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ἐκ</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Πνεύματος</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Ἁγίου</w:t>
      </w:r>
      <w:r w:rsidRPr="00E146BC">
        <w:rPr>
          <w:rFonts w:ascii="Times New Roman" w:eastAsia="Times New Roman" w:hAnsi="Times New Roman" w:cs="Times New Roman"/>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καὶ</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Μαρίας</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τῆς</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Παρθένου</w:t>
      </w:r>
      <w:r w:rsidRPr="00E146BC">
        <w:rPr>
          <w:rFonts w:ascii="Cambria" w:eastAsia="Times New Roman" w:hAnsi="Cambria" w:cs="Cambria"/>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καὶ</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ἐνανθρωπήσαντα</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Σταυρωθέντα</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τε</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ὑπὲρ</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ἡμῶν</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ἐπὶ</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Ποντίου</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Πιλάτου</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κα</w:t>
      </w:r>
      <w:r w:rsidRPr="00E146BC">
        <w:rPr>
          <w:rFonts w:ascii="Times New Roman" w:eastAsia="Times New Roman" w:hAnsi="Times New Roman" w:cs="Times New Roman"/>
          <w:kern w:val="0"/>
          <w:sz w:val="26"/>
          <w:szCs w:val="26"/>
          <w:lang w:val="el-GR" w:eastAsia="it-IT"/>
          <w14:ligatures w14:val="none"/>
        </w:rPr>
        <w:t>ὶ</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παθόντα</w:t>
      </w:r>
      <w:r w:rsidRPr="00E146BC">
        <w:rPr>
          <w:rFonts w:ascii="Cambria" w:eastAsia="Times New Roman" w:hAnsi="Cambria" w:cs="Cambria"/>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καὶ</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ταφέντα</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Καὶ</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ἀναστάντα</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τῇ</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τρίτῃ</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ἡμέρᾳ</w:t>
      </w:r>
      <w:r w:rsidRPr="00E146BC">
        <w:rPr>
          <w:rFonts w:ascii="Times New Roman" w:eastAsia="Times New Roman" w:hAnsi="Times New Roman" w:cs="Times New Roman"/>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κατὰ</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τὰς</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Γραφάς</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Καὶ</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ἀνελθόντα</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εἰς</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τοὺς</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οὐρανοὺς</w:t>
      </w:r>
      <w:r w:rsidRPr="00E146BC">
        <w:rPr>
          <w:rFonts w:ascii="Cambria" w:eastAsia="Times New Roman" w:hAnsi="Cambria" w:cs="Cambria"/>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καὶ</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καθεζόμενον</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ἐ</w:t>
      </w:r>
      <w:r w:rsidRPr="00E146BC">
        <w:rPr>
          <w:rFonts w:ascii="Greek" w:eastAsia="Times New Roman" w:hAnsi="Greek" w:cs="Arial"/>
          <w:kern w:val="0"/>
          <w:sz w:val="26"/>
          <w:szCs w:val="26"/>
          <w:lang w:eastAsia="it-IT"/>
          <w14:ligatures w14:val="none"/>
        </w:rPr>
        <w:t xml:space="preserve">v </w:t>
      </w:r>
      <w:r w:rsidRPr="00E146BC">
        <w:rPr>
          <w:rFonts w:ascii="Cambria" w:eastAsia="Times New Roman" w:hAnsi="Cambria" w:cs="Cambria"/>
          <w:kern w:val="0"/>
          <w:sz w:val="26"/>
          <w:szCs w:val="26"/>
          <w:lang w:val="el-GR" w:eastAsia="it-IT"/>
          <w14:ligatures w14:val="none"/>
        </w:rPr>
        <w:t>δεξιᾷ</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τοῦ</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Πατρός</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Καὶ</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πάλιν</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ἐρχόμενον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μετὰ</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δόξης</w:t>
      </w:r>
      <w:r w:rsidRPr="00E146BC">
        <w:rPr>
          <w:rFonts w:ascii="Cambria" w:eastAsia="Times New Roman" w:hAnsi="Cambria" w:cs="Cambria"/>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κρῖναι</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ζῶντας</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καὶ</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νεκρούς</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οὗ</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τῆς</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βασιλείας</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οὐκ</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ἔσται</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τέλος</w:t>
      </w:r>
      <w:r w:rsidRPr="00E146BC">
        <w:rPr>
          <w:rFonts w:ascii="Greek" w:eastAsia="Times New Roman" w:hAnsi="Greek" w:cs="Arial"/>
          <w:kern w:val="0"/>
          <w:sz w:val="26"/>
          <w:szCs w:val="26"/>
          <w:lang w:eastAsia="it-IT"/>
          <w14:ligatures w14:val="none"/>
        </w:rPr>
        <w:t>.</w:t>
      </w:r>
    </w:p>
    <w:p w14:paraId="031BEDCF" w14:textId="77777777" w:rsidR="00E146BC" w:rsidRPr="00E146BC" w:rsidRDefault="00E146BC" w:rsidP="00E146BC">
      <w:pPr>
        <w:spacing w:after="240" w:line="240" w:lineRule="auto"/>
        <w:jc w:val="both"/>
        <w:rPr>
          <w:rFonts w:ascii="Arial" w:eastAsia="Times New Roman" w:hAnsi="Arial" w:cs="Arial"/>
          <w:kern w:val="0"/>
          <w:sz w:val="26"/>
          <w:szCs w:val="26"/>
          <w:lang w:eastAsia="it-IT"/>
          <w14:ligatures w14:val="none"/>
        </w:rPr>
      </w:pPr>
      <w:r w:rsidRPr="00E146BC">
        <w:rPr>
          <w:rFonts w:ascii="Cambria" w:eastAsia="Times New Roman" w:hAnsi="Cambria" w:cs="Cambria"/>
          <w:kern w:val="0"/>
          <w:sz w:val="26"/>
          <w:szCs w:val="26"/>
          <w:lang w:val="el-GR" w:eastAsia="it-IT"/>
          <w14:ligatures w14:val="none"/>
        </w:rPr>
        <w:t>Καὶ</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εἰς</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τὸ</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Πνεῦμα</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τὸ</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Ἅγιον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τὸ</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κύριον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καὶ</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τὸ</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ζῳοποιόν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τὸ</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ἐκ</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τοῦ</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Πατρὸς</w:t>
      </w:r>
      <w:r w:rsidRPr="00E146BC">
        <w:rPr>
          <w:rFonts w:ascii="Greek" w:eastAsia="Times New Roman" w:hAnsi="Greek" w:cs="Arial"/>
          <w:kern w:val="0"/>
          <w:sz w:val="26"/>
          <w:szCs w:val="26"/>
          <w:lang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ἐκπορευόμενον</w:t>
      </w:r>
      <w:r w:rsidRPr="00E146BC">
        <w:rPr>
          <w:rFonts w:ascii="Greek" w:eastAsia="Times New Roman" w:hAnsi="Greek" w:cs="Arial"/>
          <w:kern w:val="0"/>
          <w:sz w:val="26"/>
          <w:szCs w:val="26"/>
          <w:lang w:eastAsia="it-IT"/>
          <w14:ligatures w14:val="none"/>
        </w:rPr>
        <w:t>, (</w:t>
      </w:r>
      <w:r w:rsidRPr="00E146BC">
        <w:rPr>
          <w:rFonts w:ascii="Arial" w:eastAsia="Times New Roman" w:hAnsi="Arial" w:cs="Arial"/>
          <w:kern w:val="0"/>
          <w:sz w:val="26"/>
          <w:szCs w:val="26"/>
          <w:lang w:eastAsia="it-IT"/>
          <w14:ligatures w14:val="none"/>
        </w:rPr>
        <w:t xml:space="preserve">manca “e dal Figlio”). </w:t>
      </w:r>
      <w:r w:rsidRPr="00E146BC">
        <w:rPr>
          <w:rFonts w:ascii="Cambria" w:eastAsia="Times New Roman" w:hAnsi="Cambria" w:cs="Cambria"/>
          <w:kern w:val="0"/>
          <w:sz w:val="26"/>
          <w:szCs w:val="26"/>
          <w:lang w:val="el-GR" w:eastAsia="it-IT"/>
          <w14:ligatures w14:val="none"/>
        </w:rPr>
        <w:t>τὸ</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σὺν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Πατρὶ</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καὶ</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Υἱῷ</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συμπροσκυνούμενον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καὶ</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συνδοξαζόμενον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τὸ</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λαλῆσαν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διὰ</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τῶν</w:t>
      </w:r>
      <w:r w:rsidRPr="00E146BC">
        <w:rPr>
          <w:rFonts w:ascii="Greek" w:eastAsia="Times New Roman" w:hAnsi="Greek" w:cs="Arial"/>
          <w:kern w:val="0"/>
          <w:sz w:val="26"/>
          <w:szCs w:val="26"/>
          <w:lang w:eastAsia="it-IT"/>
          <w14:ligatures w14:val="none"/>
        </w:rPr>
        <w:t xml:space="preserve"> </w:t>
      </w:r>
      <w:r w:rsidRPr="00E146BC">
        <w:rPr>
          <w:rFonts w:ascii="Cambria" w:eastAsia="Times New Roman" w:hAnsi="Cambria" w:cs="Cambria"/>
          <w:kern w:val="0"/>
          <w:sz w:val="26"/>
          <w:szCs w:val="26"/>
          <w:lang w:val="el-GR" w:eastAsia="it-IT"/>
          <w14:ligatures w14:val="none"/>
        </w:rPr>
        <w:t>προφητῶν</w:t>
      </w:r>
      <w:r w:rsidRPr="00E146BC">
        <w:rPr>
          <w:rFonts w:ascii="Greek" w:eastAsia="Times New Roman" w:hAnsi="Greek" w:cs="Arial"/>
          <w:kern w:val="0"/>
          <w:sz w:val="26"/>
          <w:szCs w:val="26"/>
          <w:lang w:eastAsia="it-IT"/>
          <w14:ligatures w14:val="none"/>
        </w:rPr>
        <w:t xml:space="preserve">. </w:t>
      </w:r>
    </w:p>
    <w:p w14:paraId="617EBD25" w14:textId="77777777" w:rsidR="00E146BC" w:rsidRPr="00E146BC" w:rsidRDefault="00E146BC" w:rsidP="00E146BC">
      <w:pPr>
        <w:spacing w:after="240" w:line="240" w:lineRule="auto"/>
        <w:jc w:val="both"/>
        <w:rPr>
          <w:rFonts w:ascii="Greek" w:eastAsia="Times New Roman" w:hAnsi="Greek" w:cs="Arial"/>
          <w:kern w:val="0"/>
          <w:sz w:val="26"/>
          <w:szCs w:val="26"/>
          <w:lang w:val="el-GR" w:eastAsia="it-IT"/>
          <w14:ligatures w14:val="none"/>
        </w:rPr>
      </w:pPr>
      <w:bookmarkStart w:id="80" w:name="_Hlk130792133"/>
      <w:r w:rsidRPr="00E146BC">
        <w:rPr>
          <w:rFonts w:ascii="Cambria" w:eastAsia="Times New Roman" w:hAnsi="Cambria" w:cs="Cambria"/>
          <w:kern w:val="0"/>
          <w:sz w:val="26"/>
          <w:szCs w:val="26"/>
          <w:lang w:val="el-GR" w:eastAsia="it-IT"/>
          <w14:ligatures w14:val="none"/>
        </w:rPr>
        <w:t>Εἰς</w:t>
      </w:r>
      <w:r w:rsidRPr="00E146BC">
        <w:rPr>
          <w:rFonts w:ascii="Greek" w:eastAsia="Times New Roman" w:hAnsi="Greek" w:cs="Arial"/>
          <w:kern w:val="0"/>
          <w:sz w:val="26"/>
          <w:szCs w:val="26"/>
          <w:lang w:val="el-GR" w:eastAsia="it-IT"/>
          <w14:ligatures w14:val="none"/>
        </w:rPr>
        <w:t xml:space="preserve"> </w:t>
      </w:r>
      <w:r w:rsidRPr="00E146BC">
        <w:rPr>
          <w:rFonts w:ascii="Cambria" w:eastAsia="Times New Roman" w:hAnsi="Cambria" w:cs="Cambria"/>
          <w:kern w:val="0"/>
          <w:sz w:val="26"/>
          <w:szCs w:val="26"/>
          <w:lang w:val="el-GR" w:eastAsia="it-IT"/>
          <w14:ligatures w14:val="none"/>
        </w:rPr>
        <w:t>μίαν</w:t>
      </w:r>
      <w:r w:rsidRPr="00E146BC">
        <w:rPr>
          <w:rFonts w:ascii="Greek" w:eastAsia="Times New Roman" w:hAnsi="Greek" w:cs="Arial"/>
          <w:kern w:val="0"/>
          <w:sz w:val="26"/>
          <w:szCs w:val="26"/>
          <w:lang w:val="el-GR"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Ἁγίαν</w:t>
      </w:r>
      <w:r w:rsidRPr="00E146BC">
        <w:rPr>
          <w:rFonts w:ascii="Greek" w:eastAsia="Times New Roman" w:hAnsi="Greek" w:cs="Arial"/>
          <w:kern w:val="0"/>
          <w:sz w:val="26"/>
          <w:szCs w:val="26"/>
          <w:lang w:val="el-GR" w:eastAsia="it-IT"/>
          <w14:ligatures w14:val="none"/>
        </w:rPr>
        <w:t xml:space="preserve">, </w:t>
      </w:r>
      <w:r w:rsidRPr="00E146BC">
        <w:rPr>
          <w:rFonts w:ascii="Cambria" w:eastAsia="Times New Roman" w:hAnsi="Cambria" w:cs="Cambria"/>
          <w:kern w:val="0"/>
          <w:sz w:val="26"/>
          <w:szCs w:val="26"/>
          <w:lang w:val="el-GR" w:eastAsia="it-IT"/>
          <w14:ligatures w14:val="none"/>
        </w:rPr>
        <w:t>Καθολικὴν</w:t>
      </w:r>
      <w:r w:rsidRPr="00E146BC">
        <w:rPr>
          <w:rFonts w:ascii="Greek" w:eastAsia="Times New Roman" w:hAnsi="Greek" w:cs="Arial"/>
          <w:kern w:val="0"/>
          <w:sz w:val="26"/>
          <w:szCs w:val="26"/>
          <w:lang w:val="el-GR" w:eastAsia="it-IT"/>
          <w14:ligatures w14:val="none"/>
        </w:rPr>
        <w:t xml:space="preserve"> </w:t>
      </w:r>
      <w:r w:rsidRPr="00E146BC">
        <w:rPr>
          <w:rFonts w:ascii="Cambria" w:eastAsia="Times New Roman" w:hAnsi="Cambria" w:cs="Cambria"/>
          <w:kern w:val="0"/>
          <w:sz w:val="26"/>
          <w:szCs w:val="26"/>
          <w:lang w:val="el-GR" w:eastAsia="it-IT"/>
          <w14:ligatures w14:val="none"/>
        </w:rPr>
        <w:t>καὶ</w:t>
      </w:r>
      <w:r w:rsidRPr="00E146BC">
        <w:rPr>
          <w:rFonts w:ascii="Greek" w:eastAsia="Times New Roman" w:hAnsi="Greek" w:cs="Arial"/>
          <w:kern w:val="0"/>
          <w:sz w:val="26"/>
          <w:szCs w:val="26"/>
          <w:lang w:val="el-GR"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Ἀποστολικὴν</w:t>
      </w:r>
      <w:r w:rsidRPr="00E146BC">
        <w:rPr>
          <w:rFonts w:ascii="Greek" w:eastAsia="Times New Roman" w:hAnsi="Greek" w:cs="Arial"/>
          <w:kern w:val="0"/>
          <w:sz w:val="26"/>
          <w:szCs w:val="26"/>
          <w:lang w:val="el-GR"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Ἐκκλησίαν</w:t>
      </w:r>
      <w:r w:rsidRPr="00E146BC">
        <w:rPr>
          <w:rFonts w:ascii="Greek" w:eastAsia="Times New Roman" w:hAnsi="Greek" w:cs="Arial"/>
          <w:kern w:val="0"/>
          <w:sz w:val="26"/>
          <w:szCs w:val="26"/>
          <w:lang w:val="el-GR" w:eastAsia="it-IT"/>
          <w14:ligatures w14:val="none"/>
        </w:rPr>
        <w:t>.</w:t>
      </w:r>
    </w:p>
    <w:bookmarkEnd w:id="80"/>
    <w:p w14:paraId="562B0EF5" w14:textId="77777777" w:rsidR="00E146BC" w:rsidRPr="00E146BC" w:rsidRDefault="00E146BC" w:rsidP="00E146BC">
      <w:pPr>
        <w:spacing w:after="240" w:line="240" w:lineRule="auto"/>
        <w:jc w:val="both"/>
        <w:rPr>
          <w:rFonts w:ascii="Greek" w:eastAsia="Times New Roman" w:hAnsi="Greek" w:cs="Arial"/>
          <w:kern w:val="0"/>
          <w:sz w:val="26"/>
          <w:szCs w:val="26"/>
          <w:lang w:val="el-GR" w:eastAsia="it-IT"/>
          <w14:ligatures w14:val="none"/>
        </w:rPr>
      </w:pPr>
      <w:r w:rsidRPr="00E146BC">
        <w:rPr>
          <w:rFonts w:ascii="Times New Roman" w:eastAsia="Times New Roman" w:hAnsi="Times New Roman" w:cs="Times New Roman"/>
          <w:kern w:val="0"/>
          <w:sz w:val="26"/>
          <w:szCs w:val="26"/>
          <w:lang w:val="el-GR" w:eastAsia="it-IT"/>
          <w14:ligatures w14:val="none"/>
        </w:rPr>
        <w:t>Ὁμολογοῦμεν</w:t>
      </w:r>
      <w:r w:rsidRPr="00E146BC">
        <w:rPr>
          <w:rFonts w:ascii="Greek" w:eastAsia="Times New Roman" w:hAnsi="Greek" w:cs="Arial"/>
          <w:kern w:val="0"/>
          <w:sz w:val="26"/>
          <w:szCs w:val="26"/>
          <w:lang w:val="el-GR"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ἓν</w:t>
      </w:r>
      <w:r w:rsidRPr="00E146BC">
        <w:rPr>
          <w:rFonts w:ascii="Greek" w:eastAsia="Times New Roman" w:hAnsi="Greek" w:cs="Arial"/>
          <w:kern w:val="0"/>
          <w:sz w:val="26"/>
          <w:szCs w:val="26"/>
          <w:lang w:val="el-GR" w:eastAsia="it-IT"/>
          <w14:ligatures w14:val="none"/>
        </w:rPr>
        <w:t xml:space="preserve"> </w:t>
      </w:r>
      <w:r w:rsidRPr="00E146BC">
        <w:rPr>
          <w:rFonts w:ascii="Cambria" w:eastAsia="Times New Roman" w:hAnsi="Cambria" w:cs="Cambria"/>
          <w:kern w:val="0"/>
          <w:sz w:val="26"/>
          <w:szCs w:val="26"/>
          <w:lang w:val="el-GR" w:eastAsia="it-IT"/>
          <w14:ligatures w14:val="none"/>
        </w:rPr>
        <w:t>βάπτισμα</w:t>
      </w:r>
      <w:r w:rsidRPr="00E146BC">
        <w:rPr>
          <w:rFonts w:ascii="Greek" w:eastAsia="Times New Roman" w:hAnsi="Greek" w:cs="Arial"/>
          <w:kern w:val="0"/>
          <w:sz w:val="26"/>
          <w:szCs w:val="26"/>
          <w:lang w:val="el-GR" w:eastAsia="it-IT"/>
          <w14:ligatures w14:val="none"/>
        </w:rPr>
        <w:t xml:space="preserve"> </w:t>
      </w:r>
      <w:r w:rsidRPr="00E146BC">
        <w:rPr>
          <w:rFonts w:ascii="Cambria" w:eastAsia="Times New Roman" w:hAnsi="Cambria" w:cs="Cambria"/>
          <w:kern w:val="0"/>
          <w:sz w:val="26"/>
          <w:szCs w:val="26"/>
          <w:lang w:val="el-GR" w:eastAsia="it-IT"/>
          <w14:ligatures w14:val="none"/>
        </w:rPr>
        <w:t>εἰς</w:t>
      </w:r>
      <w:r w:rsidRPr="00E146BC">
        <w:rPr>
          <w:rFonts w:ascii="Greek" w:eastAsia="Times New Roman" w:hAnsi="Greek" w:cs="Arial"/>
          <w:kern w:val="0"/>
          <w:sz w:val="26"/>
          <w:szCs w:val="26"/>
          <w:lang w:val="el-GR"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ἄφεσιν</w:t>
      </w:r>
      <w:r w:rsidRPr="00E146BC">
        <w:rPr>
          <w:rFonts w:ascii="Greek" w:eastAsia="Times New Roman" w:hAnsi="Greek" w:cs="Arial"/>
          <w:kern w:val="0"/>
          <w:sz w:val="26"/>
          <w:szCs w:val="26"/>
          <w:lang w:val="el-GR"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ἁμαρτιῶν</w:t>
      </w:r>
      <w:r w:rsidRPr="00E146BC">
        <w:rPr>
          <w:rFonts w:ascii="Greek" w:eastAsia="Times New Roman" w:hAnsi="Greek" w:cs="Arial"/>
          <w:kern w:val="0"/>
          <w:sz w:val="26"/>
          <w:szCs w:val="26"/>
          <w:lang w:val="el-GR" w:eastAsia="it-IT"/>
          <w14:ligatures w14:val="none"/>
        </w:rPr>
        <w:t xml:space="preserve">. </w:t>
      </w:r>
      <w:r w:rsidRPr="00E146BC">
        <w:rPr>
          <w:rFonts w:ascii="Cambria" w:eastAsia="Times New Roman" w:hAnsi="Cambria" w:cs="Cambria"/>
          <w:kern w:val="0"/>
          <w:sz w:val="26"/>
          <w:szCs w:val="26"/>
          <w:lang w:val="el-GR" w:eastAsia="it-IT"/>
          <w14:ligatures w14:val="none"/>
        </w:rPr>
        <w:t>Προσδοκοῦμεν</w:t>
      </w:r>
      <w:r w:rsidRPr="00E146BC">
        <w:rPr>
          <w:rFonts w:ascii="Greek" w:eastAsia="Times New Roman" w:hAnsi="Greek" w:cs="Arial"/>
          <w:kern w:val="0"/>
          <w:sz w:val="26"/>
          <w:szCs w:val="26"/>
          <w:lang w:val="el-GR"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ἀνάστασιν</w:t>
      </w:r>
      <w:r w:rsidRPr="00E146BC">
        <w:rPr>
          <w:rFonts w:ascii="Greek" w:eastAsia="Times New Roman" w:hAnsi="Greek" w:cs="Arial"/>
          <w:kern w:val="0"/>
          <w:sz w:val="26"/>
          <w:szCs w:val="26"/>
          <w:lang w:val="el-GR" w:eastAsia="it-IT"/>
          <w14:ligatures w14:val="none"/>
        </w:rPr>
        <w:t xml:space="preserve"> </w:t>
      </w:r>
      <w:r w:rsidRPr="00E146BC">
        <w:rPr>
          <w:rFonts w:ascii="Cambria" w:eastAsia="Times New Roman" w:hAnsi="Cambria" w:cs="Cambria"/>
          <w:kern w:val="0"/>
          <w:sz w:val="26"/>
          <w:szCs w:val="26"/>
          <w:lang w:val="el-GR" w:eastAsia="it-IT"/>
          <w14:ligatures w14:val="none"/>
        </w:rPr>
        <w:t>νεκρῶν</w:t>
      </w:r>
      <w:r w:rsidRPr="00E146BC">
        <w:rPr>
          <w:rFonts w:ascii="Greek" w:eastAsia="Times New Roman" w:hAnsi="Greek" w:cs="Arial"/>
          <w:kern w:val="0"/>
          <w:sz w:val="26"/>
          <w:szCs w:val="26"/>
          <w:lang w:val="el-GR" w:eastAsia="it-IT"/>
          <w14:ligatures w14:val="none"/>
        </w:rPr>
        <w:t xml:space="preserve">. </w:t>
      </w:r>
      <w:r w:rsidRPr="00E146BC">
        <w:rPr>
          <w:rFonts w:ascii="Cambria" w:eastAsia="Times New Roman" w:hAnsi="Cambria" w:cs="Cambria"/>
          <w:kern w:val="0"/>
          <w:sz w:val="26"/>
          <w:szCs w:val="26"/>
          <w:lang w:val="el-GR" w:eastAsia="it-IT"/>
          <w14:ligatures w14:val="none"/>
        </w:rPr>
        <w:t>Καὶ</w:t>
      </w:r>
      <w:r w:rsidRPr="00E146BC">
        <w:rPr>
          <w:rFonts w:ascii="Greek" w:eastAsia="Times New Roman" w:hAnsi="Greek" w:cs="Arial"/>
          <w:kern w:val="0"/>
          <w:sz w:val="26"/>
          <w:szCs w:val="26"/>
          <w:lang w:val="el-GR" w:eastAsia="it-IT"/>
          <w14:ligatures w14:val="none"/>
        </w:rPr>
        <w:t xml:space="preserve"> </w:t>
      </w:r>
      <w:r w:rsidRPr="00E146BC">
        <w:rPr>
          <w:rFonts w:ascii="Cambria" w:eastAsia="Times New Roman" w:hAnsi="Cambria" w:cs="Cambria"/>
          <w:kern w:val="0"/>
          <w:sz w:val="26"/>
          <w:szCs w:val="26"/>
          <w:lang w:val="el-GR" w:eastAsia="it-IT"/>
          <w14:ligatures w14:val="none"/>
        </w:rPr>
        <w:t>ζωὴν</w:t>
      </w:r>
      <w:r w:rsidRPr="00E146BC">
        <w:rPr>
          <w:rFonts w:ascii="Greek" w:eastAsia="Times New Roman" w:hAnsi="Greek" w:cs="Arial"/>
          <w:kern w:val="0"/>
          <w:sz w:val="26"/>
          <w:szCs w:val="26"/>
          <w:lang w:val="el-GR" w:eastAsia="it-IT"/>
          <w14:ligatures w14:val="none"/>
        </w:rPr>
        <w:t xml:space="preserve"> </w:t>
      </w:r>
      <w:r w:rsidRPr="00E146BC">
        <w:rPr>
          <w:rFonts w:ascii="Cambria" w:eastAsia="Times New Roman" w:hAnsi="Cambria" w:cs="Cambria"/>
          <w:kern w:val="0"/>
          <w:sz w:val="26"/>
          <w:szCs w:val="26"/>
          <w:lang w:val="el-GR" w:eastAsia="it-IT"/>
          <w14:ligatures w14:val="none"/>
        </w:rPr>
        <w:t>τοῦ</w:t>
      </w:r>
      <w:r w:rsidRPr="00E146BC">
        <w:rPr>
          <w:rFonts w:ascii="Greek" w:eastAsia="Times New Roman" w:hAnsi="Greek" w:cs="Arial"/>
          <w:kern w:val="0"/>
          <w:sz w:val="26"/>
          <w:szCs w:val="26"/>
          <w:lang w:val="el-GR" w:eastAsia="it-IT"/>
          <w14:ligatures w14:val="none"/>
        </w:rPr>
        <w:t xml:space="preserve"> </w:t>
      </w:r>
      <w:r w:rsidRPr="00E146BC">
        <w:rPr>
          <w:rFonts w:ascii="Cambria" w:eastAsia="Times New Roman" w:hAnsi="Cambria" w:cs="Cambria"/>
          <w:kern w:val="0"/>
          <w:sz w:val="26"/>
          <w:szCs w:val="26"/>
          <w:lang w:val="el-GR" w:eastAsia="it-IT"/>
          <w14:ligatures w14:val="none"/>
        </w:rPr>
        <w:t>μέλλοντος</w:t>
      </w:r>
      <w:r w:rsidRPr="00E146BC">
        <w:rPr>
          <w:rFonts w:ascii="Greek" w:eastAsia="Times New Roman" w:hAnsi="Greek" w:cs="Arial"/>
          <w:kern w:val="0"/>
          <w:sz w:val="26"/>
          <w:szCs w:val="26"/>
          <w:lang w:val="el-GR" w:eastAsia="it-IT"/>
          <w14:ligatures w14:val="none"/>
        </w:rPr>
        <w:t xml:space="preserve"> </w:t>
      </w:r>
      <w:r w:rsidRPr="00E146BC">
        <w:rPr>
          <w:rFonts w:ascii="Cambria" w:eastAsia="Times New Roman" w:hAnsi="Cambria" w:cs="Cambria"/>
          <w:kern w:val="0"/>
          <w:sz w:val="26"/>
          <w:szCs w:val="26"/>
          <w:lang w:val="el-GR" w:eastAsia="it-IT"/>
          <w14:ligatures w14:val="none"/>
        </w:rPr>
        <w:t>αἰῶνος</w:t>
      </w:r>
      <w:r w:rsidRPr="00E146BC">
        <w:rPr>
          <w:rFonts w:ascii="Greek" w:eastAsia="Times New Roman" w:hAnsi="Greek" w:cs="Arial"/>
          <w:kern w:val="0"/>
          <w:sz w:val="26"/>
          <w:szCs w:val="26"/>
          <w:lang w:val="el-GR" w:eastAsia="it-IT"/>
          <w14:ligatures w14:val="none"/>
        </w:rPr>
        <w:t xml:space="preserve">. </w:t>
      </w:r>
      <w:r w:rsidRPr="00E146BC">
        <w:rPr>
          <w:rFonts w:ascii="Times New Roman" w:eastAsia="Times New Roman" w:hAnsi="Times New Roman" w:cs="Times New Roman"/>
          <w:kern w:val="0"/>
          <w:sz w:val="26"/>
          <w:szCs w:val="26"/>
          <w:lang w:val="el-GR" w:eastAsia="it-IT"/>
          <w14:ligatures w14:val="none"/>
        </w:rPr>
        <w:t>Ἀμήν</w:t>
      </w:r>
      <w:r w:rsidRPr="00E146BC">
        <w:rPr>
          <w:rFonts w:ascii="Greek" w:eastAsia="Times New Roman" w:hAnsi="Greek" w:cs="Arial"/>
          <w:kern w:val="0"/>
          <w:sz w:val="26"/>
          <w:szCs w:val="26"/>
          <w:lang w:val="el-GR" w:eastAsia="it-IT"/>
          <w14:ligatures w14:val="none"/>
        </w:rPr>
        <w:t>.</w:t>
      </w:r>
    </w:p>
    <w:p w14:paraId="4CE9A7AB" w14:textId="77777777" w:rsidR="00E146BC" w:rsidRPr="00E146BC" w:rsidRDefault="00E146BC" w:rsidP="00E146BC">
      <w:pPr>
        <w:spacing w:after="120" w:line="240" w:lineRule="auto"/>
        <w:jc w:val="both"/>
        <w:rPr>
          <w:rFonts w:ascii="Arial" w:eastAsia="Times New Roman" w:hAnsi="Arial" w:cs="Arial"/>
          <w:kern w:val="0"/>
          <w:sz w:val="24"/>
          <w:szCs w:val="20"/>
          <w:lang w:val="el-GR" w:eastAsia="it-IT"/>
          <w14:ligatures w14:val="none"/>
        </w:rPr>
      </w:pPr>
      <w:r w:rsidRPr="00E146BC">
        <w:rPr>
          <w:rFonts w:ascii="Arial" w:eastAsia="Times New Roman" w:hAnsi="Arial" w:cs="Arial"/>
          <w:kern w:val="0"/>
          <w:sz w:val="24"/>
          <w:szCs w:val="20"/>
          <w:lang w:eastAsia="it-IT"/>
          <w14:ligatures w14:val="none"/>
        </w:rPr>
        <w:t>Nel</w:t>
      </w:r>
      <w:r w:rsidRPr="00E146BC">
        <w:rPr>
          <w:rFonts w:ascii="Arial" w:eastAsia="Times New Roman" w:hAnsi="Arial" w:cs="Arial"/>
          <w:kern w:val="0"/>
          <w:sz w:val="24"/>
          <w:szCs w:val="20"/>
          <w:lang w:val="el-GR" w:eastAsia="it-IT"/>
          <w14:ligatures w14:val="none"/>
        </w:rPr>
        <w:t xml:space="preserve"> </w:t>
      </w:r>
      <w:r w:rsidRPr="00E146BC">
        <w:rPr>
          <w:rFonts w:ascii="Arial" w:eastAsia="Times New Roman" w:hAnsi="Arial" w:cs="Arial"/>
          <w:kern w:val="0"/>
          <w:sz w:val="24"/>
          <w:szCs w:val="20"/>
          <w:lang w:eastAsia="it-IT"/>
          <w14:ligatures w14:val="none"/>
        </w:rPr>
        <w:t>testo</w:t>
      </w:r>
      <w:r w:rsidRPr="00E146BC">
        <w:rPr>
          <w:rFonts w:ascii="Arial" w:eastAsia="Times New Roman" w:hAnsi="Arial" w:cs="Arial"/>
          <w:kern w:val="0"/>
          <w:sz w:val="24"/>
          <w:szCs w:val="20"/>
          <w:lang w:val="el-GR" w:eastAsia="it-IT"/>
          <w14:ligatures w14:val="none"/>
        </w:rPr>
        <w:t xml:space="preserve"> </w:t>
      </w:r>
      <w:r w:rsidRPr="00E146BC">
        <w:rPr>
          <w:rFonts w:ascii="Arial" w:eastAsia="Times New Roman" w:hAnsi="Arial" w:cs="Arial"/>
          <w:kern w:val="0"/>
          <w:sz w:val="24"/>
          <w:szCs w:val="20"/>
          <w:lang w:eastAsia="it-IT"/>
          <w14:ligatures w14:val="none"/>
        </w:rPr>
        <w:t>latino</w:t>
      </w:r>
      <w:r w:rsidRPr="00E146BC">
        <w:rPr>
          <w:rFonts w:ascii="Arial" w:eastAsia="Times New Roman" w:hAnsi="Arial" w:cs="Arial"/>
          <w:kern w:val="0"/>
          <w:sz w:val="24"/>
          <w:szCs w:val="20"/>
          <w:lang w:val="el-GR" w:eastAsia="it-IT"/>
          <w14:ligatures w14:val="none"/>
        </w:rPr>
        <w:t>:</w:t>
      </w:r>
    </w:p>
    <w:p w14:paraId="3AD21CB8" w14:textId="77777777" w:rsidR="00E146BC" w:rsidRPr="00E146BC" w:rsidRDefault="00E146BC" w:rsidP="00E146BC">
      <w:pPr>
        <w:spacing w:after="120" w:line="240" w:lineRule="auto"/>
        <w:jc w:val="both"/>
        <w:rPr>
          <w:rFonts w:ascii="Arial" w:eastAsia="Times New Roman" w:hAnsi="Arial" w:cs="Arial"/>
          <w:kern w:val="0"/>
          <w:sz w:val="24"/>
          <w:szCs w:val="20"/>
          <w:lang w:val="la-Latn" w:eastAsia="it-IT"/>
          <w14:ligatures w14:val="none"/>
        </w:rPr>
      </w:pPr>
      <w:r w:rsidRPr="00E146BC">
        <w:rPr>
          <w:rFonts w:ascii="Arial" w:eastAsia="Times New Roman" w:hAnsi="Arial" w:cs="Arial"/>
          <w:kern w:val="0"/>
          <w:sz w:val="24"/>
          <w:szCs w:val="20"/>
          <w:lang w:val="la-Latn" w:eastAsia="it-IT"/>
          <w14:ligatures w14:val="none"/>
        </w:rPr>
        <w:lastRenderedPageBreak/>
        <w:t>Credo in unum Deum, Patrem omnipoténtem, Factorem cæli et terræ, visibílium ómnium et invisibilium</w:t>
      </w:r>
    </w:p>
    <w:p w14:paraId="29A49144" w14:textId="77777777" w:rsidR="00E146BC" w:rsidRPr="00E146BC" w:rsidRDefault="00E146BC" w:rsidP="00E146BC">
      <w:pPr>
        <w:spacing w:after="120" w:line="240" w:lineRule="auto"/>
        <w:jc w:val="both"/>
        <w:rPr>
          <w:rFonts w:ascii="Arial" w:eastAsia="Times New Roman" w:hAnsi="Arial" w:cs="Arial"/>
          <w:kern w:val="0"/>
          <w:sz w:val="24"/>
          <w:szCs w:val="20"/>
          <w:lang w:val="la-Latn" w:eastAsia="it-IT"/>
          <w14:ligatures w14:val="none"/>
        </w:rPr>
      </w:pPr>
      <w:r w:rsidRPr="00E146BC">
        <w:rPr>
          <w:rFonts w:ascii="Arial" w:eastAsia="Times New Roman" w:hAnsi="Arial" w:cs="Arial"/>
          <w:kern w:val="0"/>
          <w:sz w:val="24"/>
          <w:szCs w:val="20"/>
          <w:lang w:val="la-Latn" w:eastAsia="it-IT"/>
          <w14:ligatures w14:val="none"/>
        </w:rPr>
        <w:t>Et in unum Dóminum Iesum Christum, Filium Dei unigénitumet ex Patre natumante ómnia sǽcula: Deum de Deo, Lumen de Lúmine, Deum verum de Deo vero, génitum, non factum, consubstantiálem Patri: per quem ómnia facta sunt; qui propter nos hómines et propter nostram salútem, descéndit de cælis, et incarnátus est de Spíritu Sancto ex Maria Vírgine et homo factus est, crucifíxus étiam pro nobis sub Póntio Piláto, passus et sepúltus est, et resurréxit tértia die secúndum Scriptúras, et ascéndit in cælum, sedet ad déxteram Patris, et íterum ventúrus est cum glória, iudicáre vivos et mórtuos, cuius regni non erit finis.</w:t>
      </w:r>
    </w:p>
    <w:p w14:paraId="2965B00D" w14:textId="77777777" w:rsidR="00E146BC" w:rsidRPr="00E146BC" w:rsidRDefault="00E146BC" w:rsidP="00E146BC">
      <w:pPr>
        <w:spacing w:after="120" w:line="240" w:lineRule="auto"/>
        <w:jc w:val="both"/>
        <w:rPr>
          <w:rFonts w:ascii="Arial" w:eastAsia="Times New Roman" w:hAnsi="Arial" w:cs="Arial"/>
          <w:kern w:val="0"/>
          <w:sz w:val="24"/>
          <w:szCs w:val="20"/>
          <w:lang w:val="la-Latn" w:eastAsia="it-IT"/>
          <w14:ligatures w14:val="none"/>
        </w:rPr>
      </w:pPr>
      <w:r w:rsidRPr="00E146BC">
        <w:rPr>
          <w:rFonts w:ascii="Arial" w:eastAsia="Times New Roman" w:hAnsi="Arial" w:cs="Arial"/>
          <w:kern w:val="0"/>
          <w:sz w:val="24"/>
          <w:szCs w:val="20"/>
          <w:lang w:val="la-Latn" w:eastAsia="it-IT"/>
          <w14:ligatures w14:val="none"/>
        </w:rPr>
        <w:t xml:space="preserve">Credo in Spíritum Sanctum, Dominum et vivificántem, qui ex Patre Filióque procédit, qui cum Patre et Fílio simul adorátur et conglorificátur, qui locútus est per prophétas. </w:t>
      </w:r>
    </w:p>
    <w:p w14:paraId="3D1FAE1A" w14:textId="77777777" w:rsidR="00E146BC" w:rsidRPr="00E146BC" w:rsidRDefault="00E146BC" w:rsidP="00E146BC">
      <w:pPr>
        <w:spacing w:after="120" w:line="240" w:lineRule="auto"/>
        <w:jc w:val="both"/>
        <w:rPr>
          <w:rFonts w:ascii="Arial" w:eastAsia="Times New Roman" w:hAnsi="Arial" w:cs="Arial"/>
          <w:kern w:val="0"/>
          <w:sz w:val="24"/>
          <w:szCs w:val="20"/>
          <w:lang w:val="la-Latn" w:eastAsia="it-IT"/>
          <w14:ligatures w14:val="none"/>
        </w:rPr>
      </w:pPr>
      <w:r w:rsidRPr="00E146BC">
        <w:rPr>
          <w:rFonts w:ascii="Arial" w:eastAsia="Times New Roman" w:hAnsi="Arial" w:cs="Arial"/>
          <w:kern w:val="0"/>
          <w:sz w:val="24"/>
          <w:szCs w:val="20"/>
          <w:lang w:val="la-Latn" w:eastAsia="it-IT"/>
          <w14:ligatures w14:val="none"/>
        </w:rPr>
        <w:t>Et unam sanctam cathólicam et apostólicam Ecclésiam.</w:t>
      </w:r>
    </w:p>
    <w:p w14:paraId="0366EAF3" w14:textId="77777777" w:rsidR="00E146BC" w:rsidRPr="00E146BC" w:rsidRDefault="00E146BC" w:rsidP="00E146BC">
      <w:pPr>
        <w:spacing w:after="120" w:line="240" w:lineRule="auto"/>
        <w:jc w:val="both"/>
        <w:rPr>
          <w:rFonts w:ascii="Arial" w:eastAsia="Times New Roman" w:hAnsi="Arial" w:cs="Arial"/>
          <w:kern w:val="0"/>
          <w:sz w:val="24"/>
          <w:szCs w:val="20"/>
          <w:lang w:val="la-Latn" w:eastAsia="it-IT"/>
          <w14:ligatures w14:val="none"/>
        </w:rPr>
      </w:pPr>
      <w:r w:rsidRPr="00E146BC">
        <w:rPr>
          <w:rFonts w:ascii="Arial" w:eastAsia="Times New Roman" w:hAnsi="Arial" w:cs="Arial"/>
          <w:kern w:val="0"/>
          <w:sz w:val="24"/>
          <w:szCs w:val="20"/>
          <w:lang w:val="la-Latn" w:eastAsia="it-IT"/>
          <w14:ligatures w14:val="none"/>
        </w:rPr>
        <w:t>Confíteor unum Baptísma in remissiónem peccatórum. Et exspécto resurrectiónem mortuórum, et vitam ventúri sæculi.Amen.</w:t>
      </w:r>
    </w:p>
    <w:p w14:paraId="1E50150A"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Nel testo italiano</w:t>
      </w:r>
    </w:p>
    <w:p w14:paraId="0143F348"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Credo in un solo Dio, Padre onnipotente, Creatore del cielo e della terra, di tutte le cose visibili e invisibili.</w:t>
      </w:r>
    </w:p>
    <w:p w14:paraId="26D8D20C"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w:t>
      </w:r>
    </w:p>
    <w:p w14:paraId="66FED560"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Credo nello Spirito Santo, che è Signore e dà la vita, e procede dal Padre e dal Figlio. Con il Padre e il Figlio è adorato e glorificato, e ha parlato per mezzo dei profeti.</w:t>
      </w:r>
    </w:p>
    <w:p w14:paraId="594CA000"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Credo la Chiesa, una santa cattolica e apostolica.</w:t>
      </w:r>
    </w:p>
    <w:p w14:paraId="6BA2F32B"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Professo un solo Battesimo per il perdono dei peccati. Aspetto la risurrezione dei morti e la vita del mondo che verrà. Amen.</w:t>
      </w:r>
    </w:p>
    <w:p w14:paraId="6F2CA17C"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È cosa giusta che anche noi impariamo quali sono le verità di essenza dalle quali sempre iniziare. Se questa verità di essenza vengono accolte, allora, poi con il tempo, si procederà a completare ciò che manca. Nel giorno di Pentecoste l’Apostolo Pietro dona la verità di essenza. Poi per quanti hanno accolto questa verità, vi è l’insegnamento assiduo degli Apostoli:</w:t>
      </w:r>
    </w:p>
    <w:p w14:paraId="1E3C12A0" w14:textId="77777777" w:rsidR="00E146BC" w:rsidRPr="00E146BC" w:rsidRDefault="00E146BC" w:rsidP="00E146BC">
      <w:pPr>
        <w:spacing w:after="120" w:line="240" w:lineRule="auto"/>
        <w:jc w:val="both"/>
        <w:rPr>
          <w:rFonts w:ascii="Arial" w:eastAsia="Times New Roman" w:hAnsi="Arial" w:cs="Arial"/>
          <w:i/>
          <w:iCs/>
          <w:kern w:val="0"/>
          <w:sz w:val="24"/>
          <w:szCs w:val="20"/>
          <w:lang w:eastAsia="it-IT"/>
          <w14:ligatures w14:val="none"/>
        </w:rPr>
      </w:pPr>
      <w:r w:rsidRPr="00E146BC">
        <w:rPr>
          <w:rFonts w:ascii="Arial" w:eastAsia="Times New Roman" w:hAnsi="Arial" w:cs="Arial"/>
          <w:i/>
          <w:iCs/>
          <w:kern w:val="0"/>
          <w:sz w:val="24"/>
          <w:szCs w:val="20"/>
          <w:lang w:eastAsia="it-IT"/>
          <w14:ligatures w14:val="none"/>
        </w:rPr>
        <w:t>Sappia dunque con certezza tutta la casa d’Israele che Dio ha costituito Signore e Cristo quel Gesù che voi avete crocifisso».</w:t>
      </w:r>
    </w:p>
    <w:p w14:paraId="01A35248" w14:textId="77777777" w:rsidR="00E146BC" w:rsidRPr="00E146BC" w:rsidRDefault="00E146BC" w:rsidP="00E146BC">
      <w:pPr>
        <w:spacing w:after="120" w:line="240" w:lineRule="auto"/>
        <w:jc w:val="both"/>
        <w:rPr>
          <w:rFonts w:ascii="Arial" w:eastAsia="Times New Roman" w:hAnsi="Arial" w:cs="Arial"/>
          <w:i/>
          <w:iCs/>
          <w:kern w:val="0"/>
          <w:sz w:val="24"/>
          <w:szCs w:val="20"/>
          <w:lang w:eastAsia="it-IT"/>
          <w14:ligatures w14:val="none"/>
        </w:rPr>
      </w:pPr>
      <w:r w:rsidRPr="00E146BC">
        <w:rPr>
          <w:rFonts w:ascii="Arial" w:eastAsia="Times New Roman" w:hAnsi="Arial" w:cs="Arial"/>
          <w:i/>
          <w:iCs/>
          <w:kern w:val="0"/>
          <w:sz w:val="24"/>
          <w:szCs w:val="20"/>
          <w:lang w:eastAsia="it-IT"/>
          <w14:ligatures w14:val="none"/>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w:t>
      </w:r>
      <w:r w:rsidRPr="00E146BC">
        <w:rPr>
          <w:rFonts w:ascii="Arial" w:eastAsia="Times New Roman" w:hAnsi="Arial" w:cs="Arial"/>
          <w:i/>
          <w:iCs/>
          <w:kern w:val="0"/>
          <w:sz w:val="24"/>
          <w:szCs w:val="20"/>
          <w:lang w:eastAsia="it-IT"/>
          <w14:ligatures w14:val="none"/>
        </w:rPr>
        <w:lastRenderedPageBreak/>
        <w:t>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71983293" w14:textId="77777777" w:rsidR="00E146BC" w:rsidRPr="00E146BC" w:rsidRDefault="00E146BC" w:rsidP="00E146BC">
      <w:pPr>
        <w:spacing w:after="120" w:line="240" w:lineRule="auto"/>
        <w:jc w:val="both"/>
        <w:rPr>
          <w:rFonts w:ascii="Arial" w:eastAsia="Times New Roman" w:hAnsi="Arial" w:cs="Arial"/>
          <w:i/>
          <w:iCs/>
          <w:kern w:val="0"/>
          <w:sz w:val="24"/>
          <w:szCs w:val="20"/>
          <w:lang w:eastAsia="it-IT"/>
          <w14:ligatures w14:val="none"/>
        </w:rPr>
      </w:pPr>
      <w:r w:rsidRPr="00E146BC">
        <w:rPr>
          <w:rFonts w:ascii="Arial" w:eastAsia="Times New Roman" w:hAnsi="Arial" w:cs="Arial"/>
          <w:i/>
          <w:iCs/>
          <w:kern w:val="0"/>
          <w:sz w:val="24"/>
          <w:szCs w:val="20"/>
          <w:lang w:eastAsia="it-IT"/>
          <w14:ligatures w14:val="none"/>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2,36-47). </w:t>
      </w:r>
    </w:p>
    <w:p w14:paraId="76D927DD" w14:textId="77777777" w:rsidR="00E146BC" w:rsidRPr="00E146BC" w:rsidRDefault="00E146BC" w:rsidP="00E146BC">
      <w:pPr>
        <w:spacing w:after="120" w:line="240" w:lineRule="auto"/>
        <w:jc w:val="both"/>
        <w:rPr>
          <w:rFonts w:ascii="Arial" w:eastAsia="Times New Roman" w:hAnsi="Arial" w:cs="Arial"/>
          <w:i/>
          <w:iCs/>
          <w:kern w:val="0"/>
          <w:sz w:val="24"/>
          <w:szCs w:val="20"/>
          <w:lang w:eastAsia="it-IT"/>
          <w14:ligatures w14:val="none"/>
        </w:rPr>
      </w:pPr>
      <w:r w:rsidRPr="00E146BC">
        <w:rPr>
          <w:rFonts w:ascii="Arial" w:eastAsia="Times New Roman" w:hAnsi="Arial" w:cs="Arial"/>
          <w:kern w:val="0"/>
          <w:sz w:val="24"/>
          <w:szCs w:val="20"/>
          <w:lang w:eastAsia="it-IT"/>
          <w14:ligatures w14:val="none"/>
        </w:rPr>
        <w:t xml:space="preserve">Un tempo insegnano questa metodologia a quanti manifestavano la volontà di spendere qualche parola in favore del Vangelo e di Cristo Signore: </w:t>
      </w:r>
      <w:r w:rsidRPr="00E146BC">
        <w:rPr>
          <w:rFonts w:ascii="Arial" w:eastAsia="Times New Roman" w:hAnsi="Arial" w:cs="Arial"/>
          <w:i/>
          <w:iCs/>
          <w:kern w:val="0"/>
          <w:sz w:val="24"/>
          <w:szCs w:val="20"/>
          <w:lang w:eastAsia="it-IT"/>
          <w14:ligatures w14:val="none"/>
        </w:rPr>
        <w:t xml:space="preserve">“Immaginate che vi troviate alla fermata di un Bus e iniziate un dialogo con una persona. Avete solo quale minuto di tempo. Con quale parola di essenza iniziate il vostro dialogo? Se sbagliate la parola di essenza, avete perso un momento di grazia. Se invece partite dalla Parola giusta, potete salvare una persona. Come si fa a sapere con quale parola giusta iniziare? Sempre dovrete chiedere allo Spirito Santo ogni sapienza e ogni intelligenza e sempre chiedere la giusta Parola di essenza”. </w:t>
      </w:r>
    </w:p>
    <w:p w14:paraId="03DB3569"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Davo vigore a queste parole ricordando due esempi della Scrittura: la preghiera di Ester e la risposta di Neemia:</w:t>
      </w:r>
    </w:p>
    <w:p w14:paraId="0B9CB4D2" w14:textId="77777777" w:rsidR="00E146BC" w:rsidRPr="00E146BC" w:rsidRDefault="00E146BC" w:rsidP="00E146BC">
      <w:pPr>
        <w:spacing w:after="120" w:line="240" w:lineRule="auto"/>
        <w:jc w:val="both"/>
        <w:rPr>
          <w:rFonts w:ascii="Arial" w:eastAsia="Times New Roman" w:hAnsi="Arial" w:cs="Arial"/>
          <w:i/>
          <w:iCs/>
          <w:kern w:val="0"/>
          <w:sz w:val="24"/>
          <w:szCs w:val="20"/>
          <w:lang w:eastAsia="it-IT"/>
          <w14:ligatures w14:val="none"/>
        </w:rPr>
      </w:pPr>
      <w:r w:rsidRPr="00E146BC">
        <w:rPr>
          <w:rFonts w:ascii="Arial" w:eastAsia="Times New Roman" w:hAnsi="Arial" w:cs="Arial"/>
          <w:i/>
          <w:iCs/>
          <w:kern w:val="0"/>
          <w:sz w:val="24"/>
          <w:szCs w:val="20"/>
          <w:lang w:eastAsia="it-IT"/>
          <w14:ligatures w14:val="none"/>
        </w:rPr>
        <w:t>«Mio Signore, nostro re, tu sei l’unico! Vieni in aiuto a me che sono sola e non ho altro soccorso all’infuori di te, perché un grande pericolo mi sovrasta.</w:t>
      </w:r>
    </w:p>
    <w:p w14:paraId="15D18E32" w14:textId="77777777" w:rsidR="00E146BC" w:rsidRPr="00E146BC" w:rsidRDefault="00E146BC" w:rsidP="00E146BC">
      <w:pPr>
        <w:spacing w:after="120" w:line="240" w:lineRule="auto"/>
        <w:jc w:val="both"/>
        <w:rPr>
          <w:rFonts w:ascii="Arial" w:eastAsia="Times New Roman" w:hAnsi="Arial" w:cs="Arial"/>
          <w:i/>
          <w:iCs/>
          <w:kern w:val="0"/>
          <w:sz w:val="24"/>
          <w:szCs w:val="20"/>
          <w:lang w:eastAsia="it-IT"/>
          <w14:ligatures w14:val="none"/>
        </w:rPr>
      </w:pPr>
      <w:r w:rsidRPr="00E146BC">
        <w:rPr>
          <w:rFonts w:ascii="Arial" w:eastAsia="Times New Roman" w:hAnsi="Arial" w:cs="Arial"/>
          <w:i/>
          <w:iCs/>
          <w:kern w:val="0"/>
          <w:sz w:val="24"/>
          <w:szCs w:val="20"/>
          <w:lang w:eastAsia="it-IT"/>
          <w14:ligatures w14:val="none"/>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p>
    <w:p w14:paraId="2348C698" w14:textId="77777777" w:rsidR="00E146BC" w:rsidRPr="00E146BC" w:rsidRDefault="00E146BC" w:rsidP="00E146BC">
      <w:pPr>
        <w:spacing w:after="120" w:line="240" w:lineRule="auto"/>
        <w:jc w:val="both"/>
        <w:rPr>
          <w:rFonts w:ascii="Arial" w:eastAsia="Times New Roman" w:hAnsi="Arial" w:cs="Arial"/>
          <w:i/>
          <w:iCs/>
          <w:kern w:val="0"/>
          <w:sz w:val="24"/>
          <w:szCs w:val="20"/>
          <w:lang w:eastAsia="it-IT"/>
          <w14:ligatures w14:val="none"/>
        </w:rPr>
      </w:pPr>
      <w:r w:rsidRPr="00E146BC">
        <w:rPr>
          <w:rFonts w:ascii="Arial" w:eastAsia="Times New Roman" w:hAnsi="Arial" w:cs="Arial"/>
          <w:i/>
          <w:iCs/>
          <w:kern w:val="0"/>
          <w:sz w:val="24"/>
          <w:szCs w:val="20"/>
          <w:lang w:eastAsia="it-IT"/>
          <w14:ligatures w14:val="none"/>
        </w:rPr>
        <w:t>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p>
    <w:p w14:paraId="39F77210" w14:textId="77777777" w:rsidR="00E146BC" w:rsidRPr="00E146BC" w:rsidRDefault="00E146BC" w:rsidP="00E146BC">
      <w:pPr>
        <w:spacing w:after="120" w:line="240" w:lineRule="auto"/>
        <w:jc w:val="both"/>
        <w:rPr>
          <w:rFonts w:ascii="Arial" w:eastAsia="Times New Roman" w:hAnsi="Arial" w:cs="Arial"/>
          <w:i/>
          <w:iCs/>
          <w:kern w:val="0"/>
          <w:sz w:val="24"/>
          <w:szCs w:val="20"/>
          <w:lang w:eastAsia="it-IT"/>
          <w14:ligatures w14:val="none"/>
        </w:rPr>
      </w:pPr>
      <w:r w:rsidRPr="00E146BC">
        <w:rPr>
          <w:rFonts w:ascii="Arial" w:eastAsia="Times New Roman" w:hAnsi="Arial" w:cs="Arial"/>
          <w:i/>
          <w:iCs/>
          <w:kern w:val="0"/>
          <w:sz w:val="24"/>
          <w:szCs w:val="20"/>
          <w:lang w:eastAsia="it-IT"/>
          <w14:ligatures w14:val="none"/>
        </w:rPr>
        <w:t>Non consegnare, Signore, il tuo scettro a quelli che neppure esistono. Non permettere che ridano della nostra caduta; ma volgi contro di loro questi loro progetti e colpisci con un castigo esemplare chi è a capo dei nostri persecutori.</w:t>
      </w:r>
    </w:p>
    <w:p w14:paraId="64DF962B" w14:textId="77777777" w:rsidR="00E146BC" w:rsidRPr="00E146BC" w:rsidRDefault="00E146BC" w:rsidP="00E146BC">
      <w:pPr>
        <w:spacing w:after="120" w:line="240" w:lineRule="auto"/>
        <w:jc w:val="both"/>
        <w:rPr>
          <w:rFonts w:ascii="Arial" w:eastAsia="Times New Roman" w:hAnsi="Arial" w:cs="Arial"/>
          <w:i/>
          <w:iCs/>
          <w:kern w:val="0"/>
          <w:sz w:val="24"/>
          <w:szCs w:val="20"/>
          <w:lang w:eastAsia="it-IT"/>
          <w14:ligatures w14:val="none"/>
        </w:rPr>
      </w:pPr>
      <w:r w:rsidRPr="00E146BC">
        <w:rPr>
          <w:rFonts w:ascii="Arial" w:eastAsia="Times New Roman" w:hAnsi="Arial" w:cs="Arial"/>
          <w:i/>
          <w:iCs/>
          <w:kern w:val="0"/>
          <w:sz w:val="24"/>
          <w:szCs w:val="20"/>
          <w:lang w:eastAsia="it-IT"/>
          <w14:ligatures w14:val="none"/>
        </w:rPr>
        <w:t xml:space="preserve">Ricòrdati, Signore, manifèstati nel giorno della nostra afflizione e da’ a me coraggio, o re degli dèi e dominatore di ogni potere. </w:t>
      </w:r>
    </w:p>
    <w:p w14:paraId="7090DEF6" w14:textId="77777777" w:rsidR="00E146BC" w:rsidRPr="00E146BC" w:rsidRDefault="00E146BC" w:rsidP="00E146BC">
      <w:pPr>
        <w:spacing w:after="120" w:line="240" w:lineRule="auto"/>
        <w:jc w:val="both"/>
        <w:rPr>
          <w:rFonts w:ascii="Arial" w:eastAsia="Times New Roman" w:hAnsi="Arial" w:cs="Arial"/>
          <w:i/>
          <w:iCs/>
          <w:kern w:val="0"/>
          <w:sz w:val="24"/>
          <w:szCs w:val="20"/>
          <w:lang w:eastAsia="it-IT"/>
          <w14:ligatures w14:val="none"/>
        </w:rPr>
      </w:pPr>
      <w:r w:rsidRPr="00E146BC">
        <w:rPr>
          <w:rFonts w:ascii="Arial" w:eastAsia="Times New Roman" w:hAnsi="Arial" w:cs="Arial"/>
          <w:b/>
          <w:bCs/>
          <w:i/>
          <w:iCs/>
          <w:kern w:val="0"/>
          <w:sz w:val="24"/>
          <w:szCs w:val="20"/>
          <w:lang w:eastAsia="it-IT"/>
          <w14:ligatures w14:val="none"/>
        </w:rPr>
        <w:t>Metti nella mia bocca una parola ben misurata di fronte al leone e volgi il suo cuore all’odio contro colui che ci combatte, per lo sterminio suo e di coloro che sono d’accordo con lui.</w:t>
      </w:r>
      <w:r w:rsidRPr="00E146BC">
        <w:rPr>
          <w:rFonts w:ascii="Arial" w:eastAsia="Times New Roman" w:hAnsi="Arial" w:cs="Arial"/>
          <w:i/>
          <w:iCs/>
          <w:kern w:val="0"/>
          <w:sz w:val="24"/>
          <w:szCs w:val="20"/>
          <w:lang w:eastAsia="it-IT"/>
          <w14:ligatures w14:val="none"/>
        </w:rPr>
        <w:t xml:space="preserve"> </w:t>
      </w:r>
    </w:p>
    <w:p w14:paraId="00C6806D" w14:textId="77777777" w:rsidR="00E146BC" w:rsidRPr="00E146BC" w:rsidRDefault="00E146BC" w:rsidP="00E146BC">
      <w:pPr>
        <w:spacing w:after="120" w:line="240" w:lineRule="auto"/>
        <w:jc w:val="both"/>
        <w:rPr>
          <w:rFonts w:ascii="Arial" w:eastAsia="Times New Roman" w:hAnsi="Arial" w:cs="Arial"/>
          <w:i/>
          <w:iCs/>
          <w:kern w:val="0"/>
          <w:sz w:val="24"/>
          <w:szCs w:val="20"/>
          <w:lang w:eastAsia="it-IT"/>
          <w14:ligatures w14:val="none"/>
        </w:rPr>
      </w:pPr>
      <w:r w:rsidRPr="00E146BC">
        <w:rPr>
          <w:rFonts w:ascii="Arial" w:eastAsia="Times New Roman" w:hAnsi="Arial" w:cs="Arial"/>
          <w:i/>
          <w:iCs/>
          <w:kern w:val="0"/>
          <w:sz w:val="24"/>
          <w:szCs w:val="20"/>
          <w:lang w:eastAsia="it-IT"/>
          <w14:ligatures w14:val="none"/>
        </w:rPr>
        <w:lastRenderedPageBreak/>
        <w:t>Quanto a noi, salvaci con la tua mano e vieni in mio aiuto, perché sono sola e non ho altri che te, Signore!</w:t>
      </w:r>
    </w:p>
    <w:p w14:paraId="5A398F37" w14:textId="77777777" w:rsidR="00E146BC" w:rsidRPr="00E146BC" w:rsidRDefault="00E146BC" w:rsidP="00E146BC">
      <w:pPr>
        <w:spacing w:after="120" w:line="240" w:lineRule="auto"/>
        <w:jc w:val="both"/>
        <w:rPr>
          <w:rFonts w:ascii="Arial" w:eastAsia="Times New Roman" w:hAnsi="Arial" w:cs="Arial"/>
          <w:i/>
          <w:iCs/>
          <w:kern w:val="0"/>
          <w:sz w:val="24"/>
          <w:szCs w:val="20"/>
          <w:lang w:eastAsia="it-IT"/>
          <w14:ligatures w14:val="none"/>
        </w:rPr>
      </w:pPr>
      <w:r w:rsidRPr="00E146BC">
        <w:rPr>
          <w:rFonts w:ascii="Arial" w:eastAsia="Times New Roman" w:hAnsi="Arial" w:cs="Arial"/>
          <w:i/>
          <w:iCs/>
          <w:kern w:val="0"/>
          <w:sz w:val="24"/>
          <w:szCs w:val="20"/>
          <w:lang w:eastAsia="it-IT"/>
          <w14:ligatures w14:val="none"/>
        </w:rPr>
        <w:t>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w:t>
      </w:r>
    </w:p>
    <w:p w14:paraId="6D3824F8" w14:textId="77777777" w:rsidR="00E146BC" w:rsidRPr="00E146BC" w:rsidRDefault="00E146BC" w:rsidP="00E146BC">
      <w:pPr>
        <w:spacing w:after="120" w:line="240" w:lineRule="auto"/>
        <w:jc w:val="both"/>
        <w:rPr>
          <w:rFonts w:ascii="Arial" w:eastAsia="Times New Roman" w:hAnsi="Arial" w:cs="Arial"/>
          <w:i/>
          <w:iCs/>
          <w:kern w:val="0"/>
          <w:sz w:val="24"/>
          <w:szCs w:val="20"/>
          <w:lang w:eastAsia="it-IT"/>
          <w14:ligatures w14:val="none"/>
        </w:rPr>
      </w:pPr>
      <w:r w:rsidRPr="00E146BC">
        <w:rPr>
          <w:rFonts w:ascii="Arial" w:eastAsia="Times New Roman" w:hAnsi="Arial" w:cs="Arial"/>
          <w:i/>
          <w:iCs/>
          <w:kern w:val="0"/>
          <w:sz w:val="24"/>
          <w:szCs w:val="20"/>
          <w:lang w:eastAsia="it-IT"/>
          <w14:ligatures w14:val="none"/>
        </w:rPr>
        <w:t xml:space="preserve">O Dio, che su tutti eserciti la forza, ascolta la voce dei disperati, liberaci dalla mano dei malvagi e libera me dalla mia angoscia!» (Est 4,17 l -17 z). </w:t>
      </w:r>
    </w:p>
    <w:p w14:paraId="1DEF2A4B" w14:textId="77777777" w:rsidR="00E146BC" w:rsidRPr="00E146BC" w:rsidRDefault="00E146BC" w:rsidP="00E146BC">
      <w:pPr>
        <w:spacing w:after="120" w:line="240" w:lineRule="auto"/>
        <w:jc w:val="both"/>
        <w:rPr>
          <w:rFonts w:ascii="Arial" w:eastAsia="Times New Roman" w:hAnsi="Arial" w:cs="Arial"/>
          <w:i/>
          <w:iCs/>
          <w:kern w:val="0"/>
          <w:sz w:val="24"/>
          <w:szCs w:val="20"/>
          <w:lang w:eastAsia="it-IT"/>
          <w14:ligatures w14:val="none"/>
        </w:rPr>
      </w:pPr>
      <w:r w:rsidRPr="00E146BC">
        <w:rPr>
          <w:rFonts w:ascii="Arial" w:eastAsia="Times New Roman" w:hAnsi="Arial" w:cs="Arial"/>
          <w:i/>
          <w:iCs/>
          <w:kern w:val="0"/>
          <w:sz w:val="24"/>
          <w:szCs w:val="20"/>
          <w:lang w:eastAsia="it-IT"/>
          <w14:ligatures w14:val="none"/>
        </w:rPr>
        <w:t xml:space="preserve">Nel mese di Nisan dell’anno ventesimo del re Artaserse, appena il vino fu pronto davanti al re, io presi il vino e glielo diedi. Non ero mai stato triste davanti a lui. Ma il re mi disse: «Perché hai l’aspetto triste? Eppure non sei malato; non può essere altro che un’afflizione del cuore». Allora io ebbi grande timore e dissi al re: «Viva il re per sempre! Come potrebbe il mio aspetto non essere triste, quando la città dove sono i sepolcri dei miei padri è in rovina e le sue porte sono consumate dal fuoco?». Il re mi disse: «Che cosa domandi?». Allora io pregai il Dio del cielo e poi risposi al re: «Se piace al re e se il tuo servo ha trovato grazia ai tuoi occhi, mandami in Giudea, nella città dove sono i sepolcri dei miei padri, perché io possa ricostruirla» (Ne 2,1-4). </w:t>
      </w:r>
    </w:p>
    <w:p w14:paraId="7B363DCF"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 xml:space="preserve">Chi vuole “creare” Cristo Gesù nei cuori, deve abitare sempre nello Spirito Santo e sempre lo Spirito Santo deve abitare in lui, con obbligo da parte del discepolo di Gesù di ravvivarlo, perché in lui diventi albero maestoso dai molti rami. Più in lui crescerà la Spirito Santo, più lui crescerà nella Spirito Santo e più la sua Parola sarà bene misura e sempre riceverà in dono una Parola di essenza ben misurata. Riceverà quella Parla che serve al cuore di chi ascolta, cuore che solo lo Spirito conosce. Questa parola di essenza sempre va chiesta allo Spirito Santo. </w:t>
      </w:r>
    </w:p>
    <w:p w14:paraId="6AEE21BD" w14:textId="77777777" w:rsidR="00E146BC" w:rsidRPr="00E146BC" w:rsidRDefault="00E146BC" w:rsidP="00E146BC">
      <w:pPr>
        <w:spacing w:after="120" w:line="240" w:lineRule="auto"/>
        <w:jc w:val="both"/>
        <w:rPr>
          <w:rFonts w:ascii="Arial" w:eastAsia="Times New Roman" w:hAnsi="Arial" w:cs="Arial"/>
          <w:kern w:val="0"/>
          <w:sz w:val="24"/>
          <w:szCs w:val="20"/>
          <w:lang w:eastAsia="it-IT"/>
          <w14:ligatures w14:val="none"/>
        </w:rPr>
      </w:pPr>
      <w:r w:rsidRPr="00E146BC">
        <w:rPr>
          <w:rFonts w:ascii="Arial" w:eastAsia="Times New Roman" w:hAnsi="Arial" w:cs="Arial"/>
          <w:kern w:val="0"/>
          <w:sz w:val="24"/>
          <w:szCs w:val="20"/>
          <w:lang w:eastAsia="it-IT"/>
          <w14:ligatures w14:val="none"/>
        </w:rPr>
        <w:t xml:space="preserve">Ecco immediata la risposta dell’Apostolo Tommaso: </w:t>
      </w:r>
      <w:r w:rsidRPr="00E146BC">
        <w:rPr>
          <w:rFonts w:ascii="Arial" w:eastAsia="Times New Roman" w:hAnsi="Arial" w:cs="Arial"/>
          <w:i/>
          <w:iCs/>
          <w:kern w:val="0"/>
          <w:sz w:val="24"/>
          <w:szCs w:val="20"/>
          <w:lang w:eastAsia="it-IT"/>
          <w14:ligatures w14:val="none"/>
        </w:rPr>
        <w:t xml:space="preserve">“Ma egli disse loro: «Se non vedo nelle sue mani il segno dei chiodi e non metto il mio dito nel segno dei chiodi e non metto la mia mano nel suo fianco, io non credo» (Gv 20,19-25). </w:t>
      </w:r>
      <w:r w:rsidRPr="00E146BC">
        <w:rPr>
          <w:rFonts w:ascii="Arial" w:eastAsia="Times New Roman" w:hAnsi="Arial" w:cs="Arial"/>
          <w:kern w:val="0"/>
          <w:sz w:val="24"/>
          <w:szCs w:val="20"/>
          <w:lang w:eastAsia="it-IT"/>
          <w14:ligatures w14:val="none"/>
        </w:rPr>
        <w:t>Ecco che condizioni che pone l’apostolo Tommaso per credere:</w:t>
      </w:r>
    </w:p>
    <w:p w14:paraId="4C912D18" w14:textId="77777777" w:rsidR="00E146BC" w:rsidRPr="00E146BC" w:rsidRDefault="00E146BC" w:rsidP="00E146BC">
      <w:pPr>
        <w:spacing w:after="120" w:line="240" w:lineRule="auto"/>
        <w:jc w:val="both"/>
        <w:rPr>
          <w:rFonts w:ascii="Arial" w:hAnsi="Arial" w:cs="Arial"/>
          <w:sz w:val="24"/>
          <w:szCs w:val="24"/>
        </w:rPr>
      </w:pPr>
      <w:r w:rsidRPr="00E146BC">
        <w:rPr>
          <w:rFonts w:ascii="Arial" w:eastAsia="Times New Roman" w:hAnsi="Arial" w:cs="Arial"/>
          <w:kern w:val="0"/>
          <w:sz w:val="24"/>
          <w:szCs w:val="20"/>
          <w:lang w:eastAsia="it-IT"/>
          <w14:ligatures w14:val="none"/>
        </w:rPr>
        <w:t>Prima di ogni cosa Gesù risorto lo deve vedere con i suoi occhi e con i suoi occhi deve vedere il segno dei chiodi. Questo però ancora non basta. Lui deve mettere il dito al posto dei chiodi e la mano nel fianco. Se queste condizioni non si verificheranno, lui non crederà. Per Tommaso la sola vista può rivelarsi ingannatrice, Gli Apostoli, nel Vangelo secondo Luca, non credevano di vedere un fantasma? Le mani invece non possono ingannare. Su tocca la carne viva. Tommaso vuole avere una certezza assoluta</w:t>
      </w:r>
      <w:r w:rsidRPr="00E146BC">
        <w:rPr>
          <w:rFonts w:ascii="Arial" w:hAnsi="Arial" w:cs="Arial"/>
          <w:sz w:val="24"/>
          <w:szCs w:val="24"/>
        </w:rPr>
        <w:t xml:space="preserve">. Lui vuole toccare la carne di Gesù. </w:t>
      </w:r>
    </w:p>
    <w:p w14:paraId="787BDF09" w14:textId="77777777" w:rsidR="00E146BC" w:rsidRPr="00E146BC" w:rsidRDefault="00E146BC" w:rsidP="00E146BC">
      <w:pPr>
        <w:spacing w:after="120" w:line="240" w:lineRule="auto"/>
        <w:jc w:val="both"/>
        <w:rPr>
          <w:rFonts w:ascii="Arial" w:hAnsi="Arial" w:cs="Arial"/>
          <w:sz w:val="24"/>
          <w:szCs w:val="24"/>
        </w:rPr>
      </w:pPr>
      <w:r w:rsidRPr="00E146BC">
        <w:rPr>
          <w:rFonts w:ascii="Arial" w:hAnsi="Arial" w:cs="Arial"/>
          <w:sz w:val="24"/>
          <w:szCs w:val="24"/>
        </w:rPr>
        <w:t xml:space="preserve">Lui non vuole che domani qualcuno gli dica che sta parlando o annunciando un fantasma. Il suo Cristo non è un fantasma. Lui lo ha visto e lo ha toccato. Lui parla di una persona che è veramente risorta. San Giovanni Apostolo, nel Prolo della sua Prima Lettera, non dice forse che lui annuncia ciò che le sue mani hanno toccato e ciò che i suoi occhi hanno visto e la sua mente ha contemplato? </w:t>
      </w:r>
    </w:p>
    <w:p w14:paraId="43285CFF" w14:textId="77777777" w:rsidR="00E146BC" w:rsidRPr="00E146BC" w:rsidRDefault="00E146BC" w:rsidP="00E146BC">
      <w:pPr>
        <w:spacing w:after="120" w:line="240" w:lineRule="auto"/>
        <w:jc w:val="both"/>
        <w:rPr>
          <w:rFonts w:ascii="Arial" w:hAnsi="Arial" w:cs="Arial"/>
          <w:i/>
          <w:iCs/>
          <w:sz w:val="24"/>
          <w:szCs w:val="24"/>
        </w:rPr>
      </w:pPr>
      <w:r w:rsidRPr="00E146BC">
        <w:rPr>
          <w:rFonts w:ascii="Arial" w:hAnsi="Arial" w:cs="Arial"/>
          <w:i/>
          <w:iCs/>
          <w:sz w:val="24"/>
          <w:szCs w:val="24"/>
        </w:rPr>
        <w:lastRenderedPageBreak/>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w:t>
      </w:r>
    </w:p>
    <w:p w14:paraId="7E847EDF" w14:textId="77777777" w:rsidR="00E146BC" w:rsidRPr="00E146BC" w:rsidRDefault="00E146BC" w:rsidP="00E146BC">
      <w:pPr>
        <w:spacing w:after="120" w:line="240" w:lineRule="auto"/>
        <w:jc w:val="both"/>
        <w:rPr>
          <w:rFonts w:ascii="Arial" w:hAnsi="Arial" w:cs="Arial"/>
          <w:sz w:val="24"/>
          <w:szCs w:val="24"/>
        </w:rPr>
      </w:pPr>
      <w:r w:rsidRPr="00E146BC">
        <w:rPr>
          <w:rFonts w:ascii="Arial" w:hAnsi="Arial" w:cs="Arial"/>
          <w:sz w:val="24"/>
          <w:szCs w:val="24"/>
        </w:rPr>
        <w:t xml:space="preserve">Ora è cosa giusta chiedersi: è legittima una tale richiesta per credere nel Cristo Risorto dai morti? Si risponde che è cosa giusta che quanti annunciano Cristo Gesù lo annuncino così come lo annunciava l’Apostolo Paolo con la potenza di segni e di prodigi e con profondo convincimento di Spirito Santo. L’altro deve sapere che si trova dinanzi a un Apostolo di Cristo Signore, allo stesso modo che quanti si incontravano con Gesù, sapevano si trovavano dinanzi a un uomo mandato da Dio, dinanzi a un uomo nel quale operava Dio. </w:t>
      </w:r>
    </w:p>
    <w:p w14:paraId="3C0421DB" w14:textId="77777777" w:rsidR="00E146BC" w:rsidRPr="00E146BC" w:rsidRDefault="00E146BC" w:rsidP="00E146BC">
      <w:pPr>
        <w:spacing w:after="120" w:line="240" w:lineRule="auto"/>
        <w:jc w:val="both"/>
        <w:rPr>
          <w:rFonts w:ascii="Arial" w:hAnsi="Arial" w:cs="Arial"/>
          <w:sz w:val="24"/>
          <w:szCs w:val="24"/>
        </w:rPr>
      </w:pPr>
      <w:r w:rsidRPr="00E146BC">
        <w:rPr>
          <w:rFonts w:ascii="Arial" w:hAnsi="Arial" w:cs="Arial"/>
          <w:sz w:val="24"/>
          <w:szCs w:val="24"/>
        </w:rPr>
        <w:t xml:space="preserve">Ma di Tommaso è legittima la richiesta? Si risponde che non è legittima perché chi gli ha annunciato di aver visto il Signore sono Dieci suoi amici, Dieci Apostoli come Lui. Questi Dieci Apostoli non hanno alcun interesse di ingannare un Apostolo del Signore. La sua è mancanza di fiducia negli amici più cari. </w:t>
      </w:r>
    </w:p>
    <w:p w14:paraId="05939751" w14:textId="77777777" w:rsidR="00E146BC" w:rsidRPr="00E146BC" w:rsidRDefault="00E146BC" w:rsidP="00E146BC">
      <w:pPr>
        <w:spacing w:after="120" w:line="240" w:lineRule="auto"/>
        <w:jc w:val="both"/>
        <w:rPr>
          <w:rFonts w:ascii="Arial" w:hAnsi="Arial" w:cs="Arial"/>
          <w:sz w:val="24"/>
          <w:szCs w:val="24"/>
        </w:rPr>
      </w:pPr>
      <w:r w:rsidRPr="00E146BC">
        <w:rPr>
          <w:rFonts w:ascii="Arial" w:hAnsi="Arial" w:cs="Arial"/>
          <w:sz w:val="24"/>
          <w:szCs w:val="24"/>
        </w:rPr>
        <w:t xml:space="preserve">In ordine alla fede nel Risorto, la non fede di Tommaso dona certezza alla verità di Cristo Signore. Veramente Gesù è risorto. Lo attesta uno che prima non ha voluto credere. Anche sula fede di Tommaso possiamo edificare la nostra fede. Ora chiediamoci: sulla nostra fede può qualcuno fondare la sua fede, perché noi l’abbiamo creata nel suo cuore con la potenza di segni e di prodigi e con ogni potenza di Spirito Santo? Sempre la fede vera genera fede vera, la fede convinta genera fede convinta, la fede forte e tenace genera fede forte e tenace. </w:t>
      </w:r>
    </w:p>
    <w:p w14:paraId="257AC3E4" w14:textId="77777777" w:rsidR="00E146BC" w:rsidRPr="00E146BC" w:rsidRDefault="00E146BC" w:rsidP="00E146BC">
      <w:pPr>
        <w:spacing w:after="120" w:line="240" w:lineRule="auto"/>
        <w:jc w:val="both"/>
        <w:rPr>
          <w:rFonts w:ascii="Arial" w:hAnsi="Arial" w:cs="Arial"/>
          <w:b/>
          <w:bCs/>
          <w:sz w:val="24"/>
          <w:szCs w:val="24"/>
        </w:rPr>
      </w:pPr>
      <w:r w:rsidRPr="00E146BC">
        <w:rPr>
          <w:rFonts w:ascii="Arial" w:hAnsi="Arial" w:cs="Arial"/>
          <w:b/>
          <w:bCs/>
          <w:sz w:val="24"/>
          <w:szCs w:val="24"/>
        </w:rPr>
        <w:t xml:space="preserve">Necessarie domande </w:t>
      </w:r>
    </w:p>
    <w:p w14:paraId="33A635C2" w14:textId="550669C0" w:rsidR="00E146BC" w:rsidRPr="00E146BC" w:rsidRDefault="00E146BC" w:rsidP="00E146BC">
      <w:pPr>
        <w:spacing w:after="120" w:line="240" w:lineRule="auto"/>
        <w:jc w:val="both"/>
        <w:rPr>
          <w:rFonts w:ascii="Arial" w:hAnsi="Arial" w:cs="Arial"/>
          <w:i/>
          <w:iCs/>
          <w:sz w:val="24"/>
          <w:szCs w:val="24"/>
        </w:rPr>
      </w:pPr>
      <w:r w:rsidRPr="00E146BC">
        <w:rPr>
          <w:rFonts w:ascii="Arial" w:hAnsi="Arial" w:cs="Arial"/>
          <w:sz w:val="24"/>
          <w:szCs w:val="24"/>
        </w:rPr>
        <w:t>So cosa significa per Gesù entrare a porte chiuse nel Cenacolo?</w:t>
      </w:r>
      <w:r w:rsidR="00755A31">
        <w:rPr>
          <w:rFonts w:ascii="Arial" w:hAnsi="Arial" w:cs="Arial"/>
          <w:sz w:val="24"/>
          <w:szCs w:val="24"/>
        </w:rPr>
        <w:t xml:space="preserve"> </w:t>
      </w:r>
      <w:r w:rsidRPr="00E146BC">
        <w:rPr>
          <w:rFonts w:ascii="Arial" w:hAnsi="Arial" w:cs="Arial"/>
          <w:sz w:val="24"/>
          <w:szCs w:val="24"/>
        </w:rPr>
        <w:t>So qual è il primo Dono fatto da Gesù Risorto ai suoi Discepoli?</w:t>
      </w:r>
      <w:r w:rsidR="00755A31">
        <w:rPr>
          <w:rFonts w:ascii="Arial" w:hAnsi="Arial" w:cs="Arial"/>
          <w:sz w:val="24"/>
          <w:szCs w:val="24"/>
        </w:rPr>
        <w:t xml:space="preserve"> </w:t>
      </w:r>
      <w:r w:rsidRPr="00E146BC">
        <w:rPr>
          <w:rFonts w:ascii="Arial" w:hAnsi="Arial" w:cs="Arial"/>
          <w:sz w:val="24"/>
          <w:szCs w:val="24"/>
        </w:rPr>
        <w:t>So cosa è la Pace?</w:t>
      </w:r>
      <w:r w:rsidR="00755A31">
        <w:rPr>
          <w:rFonts w:ascii="Arial" w:hAnsi="Arial" w:cs="Arial"/>
          <w:sz w:val="24"/>
          <w:szCs w:val="24"/>
        </w:rPr>
        <w:t xml:space="preserve"> </w:t>
      </w:r>
      <w:r w:rsidRPr="00E146BC">
        <w:rPr>
          <w:rFonts w:ascii="Arial" w:hAnsi="Arial" w:cs="Arial"/>
          <w:sz w:val="24"/>
          <w:szCs w:val="24"/>
        </w:rPr>
        <w:t>So che la Pace è Cristo?</w:t>
      </w:r>
      <w:r w:rsidR="00755A31">
        <w:rPr>
          <w:rFonts w:ascii="Arial" w:hAnsi="Arial" w:cs="Arial"/>
          <w:sz w:val="24"/>
          <w:szCs w:val="24"/>
        </w:rPr>
        <w:t xml:space="preserve"> </w:t>
      </w:r>
      <w:r w:rsidRPr="00E146BC">
        <w:rPr>
          <w:rFonts w:ascii="Arial" w:hAnsi="Arial" w:cs="Arial"/>
          <w:sz w:val="24"/>
          <w:szCs w:val="24"/>
        </w:rPr>
        <w:t>So che la Pace è in Cristo che si riceve?</w:t>
      </w:r>
      <w:r w:rsidR="00755A31">
        <w:rPr>
          <w:rFonts w:ascii="Arial" w:hAnsi="Arial" w:cs="Arial"/>
          <w:sz w:val="24"/>
          <w:szCs w:val="24"/>
        </w:rPr>
        <w:t xml:space="preserve"> </w:t>
      </w:r>
      <w:r w:rsidRPr="00E146BC">
        <w:rPr>
          <w:rFonts w:ascii="Arial" w:hAnsi="Arial" w:cs="Arial"/>
          <w:sz w:val="24"/>
          <w:szCs w:val="24"/>
        </w:rPr>
        <w:t>So che la Pace è per Cristo e con Cristo che si vive?</w:t>
      </w:r>
      <w:r w:rsidR="00755A31">
        <w:rPr>
          <w:rFonts w:ascii="Arial" w:hAnsi="Arial" w:cs="Arial"/>
          <w:sz w:val="24"/>
          <w:szCs w:val="24"/>
        </w:rPr>
        <w:t xml:space="preserve"> </w:t>
      </w:r>
      <w:r w:rsidRPr="00E146BC">
        <w:rPr>
          <w:rFonts w:ascii="Arial" w:hAnsi="Arial" w:cs="Arial"/>
          <w:sz w:val="24"/>
          <w:szCs w:val="24"/>
        </w:rPr>
        <w:t>So che non c’è Pace per coloro che si rifiutano di credere in Cristo. Perché Gesù mostra agli Apostoli i segni dei chiodi?</w:t>
      </w:r>
      <w:r w:rsidR="00755A31">
        <w:rPr>
          <w:rFonts w:ascii="Arial" w:hAnsi="Arial" w:cs="Arial"/>
          <w:sz w:val="24"/>
          <w:szCs w:val="24"/>
        </w:rPr>
        <w:t xml:space="preserve"> </w:t>
      </w:r>
      <w:r w:rsidRPr="00E146BC">
        <w:rPr>
          <w:rFonts w:ascii="Arial" w:hAnsi="Arial" w:cs="Arial"/>
          <w:sz w:val="24"/>
          <w:szCs w:val="24"/>
        </w:rPr>
        <w:t xml:space="preserve">Conosco tutta la portata che contengono queste Parole di Gesù: </w:t>
      </w:r>
      <w:r w:rsidRPr="00E146BC">
        <w:rPr>
          <w:rFonts w:ascii="Arial" w:hAnsi="Arial" w:cs="Arial"/>
          <w:i/>
          <w:iCs/>
          <w:sz w:val="24"/>
          <w:szCs w:val="24"/>
        </w:rPr>
        <w:t>“Come il Padre ha mandato me, anche io mando voi”?</w:t>
      </w:r>
      <w:r w:rsidR="00755A31">
        <w:rPr>
          <w:rFonts w:ascii="Arial" w:hAnsi="Arial" w:cs="Arial"/>
          <w:i/>
          <w:iCs/>
          <w:sz w:val="24"/>
          <w:szCs w:val="24"/>
        </w:rPr>
        <w:t xml:space="preserve"> </w:t>
      </w:r>
      <w:r w:rsidRPr="00E146BC">
        <w:rPr>
          <w:rFonts w:ascii="Arial" w:hAnsi="Arial" w:cs="Arial"/>
          <w:sz w:val="24"/>
          <w:szCs w:val="24"/>
        </w:rPr>
        <w:t>So come il Padre ha mandato Cristo Gesù?</w:t>
      </w:r>
      <w:r w:rsidR="00755A31">
        <w:rPr>
          <w:rFonts w:ascii="Arial" w:hAnsi="Arial" w:cs="Arial"/>
          <w:sz w:val="24"/>
          <w:szCs w:val="24"/>
        </w:rPr>
        <w:t xml:space="preserve"> </w:t>
      </w:r>
      <w:r w:rsidRPr="00E146BC">
        <w:rPr>
          <w:rFonts w:ascii="Arial" w:hAnsi="Arial" w:cs="Arial"/>
          <w:sz w:val="24"/>
          <w:szCs w:val="24"/>
        </w:rPr>
        <w:t>So perché lo ha mandato?</w:t>
      </w:r>
      <w:r w:rsidR="00755A31">
        <w:rPr>
          <w:rFonts w:ascii="Arial" w:hAnsi="Arial" w:cs="Arial"/>
          <w:sz w:val="24"/>
          <w:szCs w:val="24"/>
        </w:rPr>
        <w:t xml:space="preserve"> </w:t>
      </w:r>
      <w:r w:rsidRPr="00E146BC">
        <w:rPr>
          <w:rFonts w:ascii="Arial" w:hAnsi="Arial" w:cs="Arial"/>
          <w:sz w:val="24"/>
          <w:szCs w:val="24"/>
        </w:rPr>
        <w:t>So perché Gesù manda i suoi Apostoli?</w:t>
      </w:r>
      <w:r w:rsidR="00755A31">
        <w:rPr>
          <w:rFonts w:ascii="Arial" w:hAnsi="Arial" w:cs="Arial"/>
          <w:sz w:val="24"/>
          <w:szCs w:val="24"/>
        </w:rPr>
        <w:t xml:space="preserve"> </w:t>
      </w:r>
      <w:r w:rsidRPr="00E146BC">
        <w:rPr>
          <w:rFonts w:ascii="Arial" w:hAnsi="Arial" w:cs="Arial"/>
          <w:sz w:val="24"/>
          <w:szCs w:val="24"/>
        </w:rPr>
        <w:t>So dove li manda e cosa si attende da loro?</w:t>
      </w:r>
      <w:r w:rsidR="00755A31">
        <w:rPr>
          <w:rFonts w:ascii="Arial" w:hAnsi="Arial" w:cs="Arial"/>
          <w:sz w:val="24"/>
          <w:szCs w:val="24"/>
        </w:rPr>
        <w:t xml:space="preserve"> </w:t>
      </w:r>
      <w:r w:rsidRPr="00E146BC">
        <w:rPr>
          <w:rFonts w:ascii="Arial" w:hAnsi="Arial" w:cs="Arial"/>
          <w:sz w:val="24"/>
          <w:szCs w:val="24"/>
        </w:rPr>
        <w:t xml:space="preserve">So quali sono i frutti di queste parole di Gesù: </w:t>
      </w:r>
      <w:r w:rsidRPr="00E146BC">
        <w:rPr>
          <w:rFonts w:ascii="Arial" w:hAnsi="Arial" w:cs="Arial"/>
          <w:i/>
          <w:iCs/>
          <w:sz w:val="24"/>
          <w:szCs w:val="24"/>
        </w:rPr>
        <w:t>“Detto questo, soffiò su di loro”?</w:t>
      </w:r>
    </w:p>
    <w:p w14:paraId="0C3DE48D" w14:textId="32D09CB5" w:rsidR="00E146BC" w:rsidRPr="00E146BC" w:rsidRDefault="00E146BC" w:rsidP="00E146BC">
      <w:pPr>
        <w:spacing w:after="120" w:line="240" w:lineRule="auto"/>
        <w:jc w:val="both"/>
        <w:rPr>
          <w:rFonts w:ascii="Arial" w:hAnsi="Arial" w:cs="Arial"/>
          <w:sz w:val="24"/>
          <w:szCs w:val="24"/>
        </w:rPr>
      </w:pPr>
      <w:r w:rsidRPr="00E146BC">
        <w:rPr>
          <w:rFonts w:ascii="Arial" w:hAnsi="Arial" w:cs="Arial"/>
          <w:sz w:val="24"/>
          <w:szCs w:val="24"/>
        </w:rPr>
        <w:t>So che Gesù compie la stessa azione compiuta dal Padre il giorno della creazione dell’uom?</w:t>
      </w:r>
      <w:r w:rsidR="00755A31">
        <w:rPr>
          <w:rFonts w:ascii="Arial" w:hAnsi="Arial" w:cs="Arial"/>
          <w:sz w:val="24"/>
          <w:szCs w:val="24"/>
        </w:rPr>
        <w:t xml:space="preserve"> </w:t>
      </w:r>
      <w:r w:rsidRPr="00E146BC">
        <w:rPr>
          <w:rFonts w:ascii="Arial" w:hAnsi="Arial" w:cs="Arial"/>
          <w:sz w:val="24"/>
          <w:szCs w:val="24"/>
        </w:rPr>
        <w:t>Qual è la differenza tra l’alito del Padre e l’alito di Cristo Gesù?</w:t>
      </w:r>
      <w:r w:rsidR="00755A31">
        <w:rPr>
          <w:rFonts w:ascii="Arial" w:hAnsi="Arial" w:cs="Arial"/>
          <w:sz w:val="24"/>
          <w:szCs w:val="24"/>
        </w:rPr>
        <w:t xml:space="preserve"> </w:t>
      </w:r>
      <w:r w:rsidRPr="00E146BC">
        <w:rPr>
          <w:rFonts w:ascii="Arial" w:hAnsi="Arial" w:cs="Arial"/>
          <w:sz w:val="24"/>
          <w:szCs w:val="24"/>
        </w:rPr>
        <w:t>So che anche l’Apostolo deve essere alito di Cristo Gesù se vuole operare redenzione e salvezza in questo mondo?</w:t>
      </w:r>
      <w:r w:rsidR="00755A31">
        <w:rPr>
          <w:rFonts w:ascii="Arial" w:hAnsi="Arial" w:cs="Arial"/>
          <w:sz w:val="24"/>
          <w:szCs w:val="24"/>
        </w:rPr>
        <w:t xml:space="preserve"> </w:t>
      </w:r>
      <w:r w:rsidRPr="00E146BC">
        <w:rPr>
          <w:rFonts w:ascii="Arial" w:hAnsi="Arial" w:cs="Arial"/>
          <w:sz w:val="24"/>
          <w:szCs w:val="24"/>
        </w:rPr>
        <w:t>So che l’alito dell’Apostolo deve essere in tutto simile all’alito della Vergine Maria nella casa di Elisabetta?</w:t>
      </w:r>
      <w:r w:rsidR="00605142">
        <w:rPr>
          <w:rFonts w:ascii="Arial" w:hAnsi="Arial" w:cs="Arial"/>
          <w:sz w:val="24"/>
          <w:szCs w:val="24"/>
        </w:rPr>
        <w:t xml:space="preserve"> </w:t>
      </w:r>
      <w:r w:rsidRPr="00E146BC">
        <w:rPr>
          <w:rFonts w:ascii="Arial" w:hAnsi="Arial" w:cs="Arial"/>
          <w:sz w:val="24"/>
          <w:szCs w:val="24"/>
        </w:rPr>
        <w:t>So cosa è il perdono dei peccati?</w:t>
      </w:r>
      <w:r w:rsidR="00755A31">
        <w:rPr>
          <w:rFonts w:ascii="Arial" w:hAnsi="Arial" w:cs="Arial"/>
          <w:sz w:val="24"/>
          <w:szCs w:val="24"/>
        </w:rPr>
        <w:t xml:space="preserve"> </w:t>
      </w:r>
      <w:r w:rsidRPr="00E146BC">
        <w:rPr>
          <w:rFonts w:ascii="Arial" w:hAnsi="Arial" w:cs="Arial"/>
          <w:sz w:val="24"/>
          <w:szCs w:val="24"/>
        </w:rPr>
        <w:t>So qual è la missione degli Apostoli in ordine al perdono dei peccati?</w:t>
      </w:r>
    </w:p>
    <w:p w14:paraId="4FBFE4C8" w14:textId="77E7A31F" w:rsidR="00E146BC" w:rsidRPr="00E146BC" w:rsidRDefault="00E146BC" w:rsidP="00E146BC">
      <w:pPr>
        <w:spacing w:after="120" w:line="240" w:lineRule="auto"/>
        <w:jc w:val="both"/>
        <w:rPr>
          <w:rFonts w:ascii="Arial" w:hAnsi="Arial" w:cs="Arial"/>
          <w:sz w:val="24"/>
          <w:szCs w:val="24"/>
        </w:rPr>
      </w:pPr>
      <w:r w:rsidRPr="00E146BC">
        <w:rPr>
          <w:rFonts w:ascii="Arial" w:hAnsi="Arial" w:cs="Arial"/>
          <w:sz w:val="24"/>
          <w:szCs w:val="24"/>
        </w:rPr>
        <w:t>So come l’Apostolo, partecipa in Cristo, con Cristo, per Cristo all’espiazione del peccato del mondo?</w:t>
      </w:r>
      <w:r w:rsidR="00755A31">
        <w:rPr>
          <w:rFonts w:ascii="Arial" w:hAnsi="Arial" w:cs="Arial"/>
          <w:sz w:val="24"/>
          <w:szCs w:val="24"/>
        </w:rPr>
        <w:t xml:space="preserve"> </w:t>
      </w:r>
      <w:r w:rsidRPr="00E146BC">
        <w:rPr>
          <w:rFonts w:ascii="Arial" w:hAnsi="Arial" w:cs="Arial"/>
          <w:sz w:val="24"/>
          <w:szCs w:val="24"/>
        </w:rPr>
        <w:t>So che il perdono del peccato avviene sempre nel Vangelo e mai fuori di esso?</w:t>
      </w:r>
      <w:r w:rsidR="00755A31">
        <w:rPr>
          <w:rFonts w:ascii="Arial" w:hAnsi="Arial" w:cs="Arial"/>
          <w:sz w:val="24"/>
          <w:szCs w:val="24"/>
        </w:rPr>
        <w:t xml:space="preserve"> </w:t>
      </w:r>
      <w:r w:rsidRPr="00E146BC">
        <w:rPr>
          <w:rFonts w:ascii="Arial" w:hAnsi="Arial" w:cs="Arial"/>
          <w:sz w:val="24"/>
          <w:szCs w:val="24"/>
        </w:rPr>
        <w:t>So che se una persona rifiuta di entrare o di rimanere nel Vangelo non può ricevere il perdono dei peccati?</w:t>
      </w:r>
      <w:r w:rsidR="00755A31">
        <w:rPr>
          <w:rFonts w:ascii="Arial" w:hAnsi="Arial" w:cs="Arial"/>
          <w:sz w:val="24"/>
          <w:szCs w:val="24"/>
        </w:rPr>
        <w:t xml:space="preserve"> </w:t>
      </w:r>
      <w:r w:rsidRPr="00E146BC">
        <w:rPr>
          <w:rFonts w:ascii="Arial" w:hAnsi="Arial" w:cs="Arial"/>
          <w:sz w:val="24"/>
          <w:szCs w:val="24"/>
        </w:rPr>
        <w:t xml:space="preserve">So che non è legittima e neanche giusta la </w:t>
      </w:r>
      <w:r w:rsidRPr="00E146BC">
        <w:rPr>
          <w:rFonts w:ascii="Arial" w:hAnsi="Arial" w:cs="Arial"/>
          <w:sz w:val="24"/>
          <w:szCs w:val="24"/>
        </w:rPr>
        <w:lastRenderedPageBreak/>
        <w:t>non fede di Tommaso nella Parola dei Dieci, Apostoli come Lui?</w:t>
      </w:r>
      <w:r w:rsidR="00755A31">
        <w:rPr>
          <w:rFonts w:ascii="Arial" w:hAnsi="Arial" w:cs="Arial"/>
          <w:sz w:val="24"/>
          <w:szCs w:val="24"/>
        </w:rPr>
        <w:t xml:space="preserve"> </w:t>
      </w:r>
      <w:r w:rsidRPr="00E146BC">
        <w:rPr>
          <w:rFonts w:ascii="Arial" w:hAnsi="Arial" w:cs="Arial"/>
          <w:sz w:val="24"/>
          <w:szCs w:val="24"/>
        </w:rPr>
        <w:t>So perché l’Apostolo Tomaso vuole avere una fede fede ben fondata a prova di vittoria su ogni dubbio che potrebbe sorgere un domani?</w:t>
      </w:r>
      <w:r w:rsidR="00755A31">
        <w:rPr>
          <w:rFonts w:ascii="Arial" w:hAnsi="Arial" w:cs="Arial"/>
          <w:sz w:val="24"/>
          <w:szCs w:val="24"/>
        </w:rPr>
        <w:t xml:space="preserve"> </w:t>
      </w:r>
      <w:r w:rsidRPr="00E146BC">
        <w:rPr>
          <w:rFonts w:ascii="Arial" w:hAnsi="Arial" w:cs="Arial"/>
          <w:sz w:val="24"/>
          <w:szCs w:val="24"/>
        </w:rPr>
        <w:t>Quanto solida e ben fondata è la mia fede?</w:t>
      </w:r>
      <w:r w:rsidR="00755A31">
        <w:rPr>
          <w:rFonts w:ascii="Arial" w:hAnsi="Arial" w:cs="Arial"/>
          <w:sz w:val="24"/>
          <w:szCs w:val="24"/>
        </w:rPr>
        <w:t xml:space="preserve"> </w:t>
      </w:r>
      <w:r w:rsidRPr="00E146BC">
        <w:rPr>
          <w:rFonts w:ascii="Arial" w:hAnsi="Arial" w:cs="Arial"/>
          <w:sz w:val="24"/>
          <w:szCs w:val="24"/>
        </w:rPr>
        <w:t>Qualcuno oggi potrebbe poggiarsi sulla mia fede per edificare la sua?</w:t>
      </w:r>
    </w:p>
    <w:p w14:paraId="3B31184A" w14:textId="77777777" w:rsidR="00E146BC" w:rsidRPr="008F6900" w:rsidRDefault="00E146BC" w:rsidP="00E146BC">
      <w:pPr>
        <w:spacing w:after="120" w:line="240" w:lineRule="auto"/>
        <w:jc w:val="both"/>
        <w:rPr>
          <w:rFonts w:ascii="Arial" w:eastAsia="Times New Roman" w:hAnsi="Arial" w:cs="Arial"/>
          <w:b/>
          <w:bCs/>
          <w:kern w:val="0"/>
          <w:sz w:val="24"/>
          <w:szCs w:val="20"/>
          <w:lang w:eastAsia="it-IT"/>
          <w14:ligatures w14:val="none"/>
        </w:rPr>
      </w:pPr>
      <w:r w:rsidRPr="008F6900">
        <w:rPr>
          <w:rFonts w:ascii="Arial" w:eastAsia="Times New Roman" w:hAnsi="Arial" w:cs="Arial"/>
          <w:b/>
          <w:bCs/>
          <w:kern w:val="0"/>
          <w:sz w:val="24"/>
          <w:szCs w:val="20"/>
          <w:lang w:eastAsia="it-IT"/>
          <w14:ligatures w14:val="none"/>
        </w:rPr>
        <w:t xml:space="preserve">Riflessioni prevedenti </w:t>
      </w:r>
    </w:p>
    <w:p w14:paraId="657DAC77" w14:textId="77777777" w:rsidR="00E146BC" w:rsidRPr="00E146BC" w:rsidRDefault="00E146BC" w:rsidP="00E146BC">
      <w:pPr>
        <w:spacing w:after="120" w:line="240" w:lineRule="auto"/>
        <w:rPr>
          <w:rFonts w:ascii="Arial" w:hAnsi="Arial" w:cs="Arial"/>
          <w:b/>
          <w:bCs/>
          <w:sz w:val="24"/>
          <w:szCs w:val="24"/>
          <w:lang w:eastAsia="it-IT"/>
        </w:rPr>
      </w:pPr>
      <w:r w:rsidRPr="00E146BC">
        <w:rPr>
          <w:rFonts w:ascii="Arial" w:hAnsi="Arial" w:cs="Arial"/>
          <w:b/>
          <w:bCs/>
          <w:sz w:val="24"/>
          <w:szCs w:val="24"/>
          <w:lang w:eastAsia="it-IT"/>
        </w:rPr>
        <w:t>Come il Padre ha mandato me, anche io mando voi</w:t>
      </w:r>
    </w:p>
    <w:p w14:paraId="214E4C6A"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 xml:space="preserve">Ogni più piccola modifica che viene apportata nel linguaggio teologico quotidiano attesta un cambiamento, una modifica della stessa sostanza e natura della fede. Non tutti stanno notando, e neanche tutti hanno notato che vi è stato un passaggio di linguaggio nella Chiesa, che non è semplice modo di dire, è anche un passaggio di sostanza nella natura della fede. Questo passaggio è semplice da annunciare o da mettere in piena luce. Oggi – in verità è da qualche anno – non si parla più di Cristo Gesù. Si parla solo di Dio nella Chiesa. Neanche si parla del Dio vivo e vero, dell’unico Dio vivo e vero che è solo il Padre del Signore nostro Gesù Cristo, ma si parla semplicemente di Dio. Ora questo Dio di cui si parla non è il Dio di Mosè, non è il Dio dei profeti, non è il Dio degli Apostoli, non è il Dio dei grandi Padri della Chiesa, non è il Dio dei Dottori della Chiesa che hanno sacrificato i loro occhi nello scrutare le Scritture e la Sacra Tradizione al fine di parlare in modo adeguato, il più possibilmente adeguato di Lui. Non solo. Tutta questa loro scienza e sapienza nello Spirito Santo, tutta orientata a cogliere la verità del Dio vivo e vero in ogni sua anche più piccola fiammella di verità, è addirittura disprezzata, dal momento che spesso si parla con disprezzo di questo altissimo ministero nella Chiesa. Ma è giusto che ognuno si chieda: cosa sarebbe oggi la Chiesa senza il sacrificio dei grandi suoi Padri e Dottori? Altro non sarebbe che una pubblica piazza, un areopago aggiornato, nel quale la discussione per la discussione e la parola per la parola sarebbero il passatempo preferito. L’areopago non è più areopago, non è più piazza, nel momento in cui entra l’Apostolo Paolo e annuncia la grande opera di Dio: la risurrezione del suo Figlio Unigenito, fattosi carne per la nostra salvezza, redenzione, vita eterna. La Chiesa non è più un areopago nel momento in cui inizia ad annunciare la purissima verità di Cristo Signore, il Verbo Eterno, il Figlio Unigenito del Padre, fattosi carne per la nostra salvezza, Crocifisso e Risorto per la nostra redenzione eterna. Finché la Chiesa non annuncia Cristo Signore, essa è e rimane un areopago nel quale ognuno parla dal suo cuore e pronuncia sentenze di peccato, mai di verità, perché la verità della Chiesa è uno solo: Cristo Gesù, il Crocifisso che è il Risorto, l’Agnello Immolato, costituito dal Padre, Signore del cielo e della terra e Giudice dei vivi e dei morti. Cristo è tutto e tutto è in Cristo. </w:t>
      </w:r>
    </w:p>
    <w:p w14:paraId="53D649A9"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 xml:space="preserve">Gli Apostoli non sono stati mandati da Dio a parlare di Dio. Gli Apostoli sono stati mandati da Cristo per annunciare il suo Vangelo a tutte le genti. Il suo Vangelo, non altre parole, non altre teorie, non altri sistemi religiosi, morali, filosofici, antropologici. Il Vangelo è il solo Libro della Chiesa, la Parola di Cristo Gesù la sola Parola che deve risuonare dalla sua bocca. Lo Spirito Santo il solo Lettore e il solo Interprete della verità di Cristo, tutta racchiusa nella sua Parola. Se l’Apostolo perde il legame con Cristo Gesù, perché ne stabilisce uno nuovo, anche se fosse con Dio Padre, verrebbe meno nella fedeltà alla sua missione. Non è l’Apostolo che deve condurre al Padre. Al Padre conduce Cristo. L’Apostolo porta a Cristo, fa discepoli di Cristo, divenendo discepoli di Cristo, corpo di Cristo, vita di Cristo, si diviene figli del Padre. È in Cristo che si diviene partecipi della figliolanza divina ed è in Lui che si è resi </w:t>
      </w:r>
      <w:r w:rsidRPr="00E146BC">
        <w:rPr>
          <w:rFonts w:ascii="Arial" w:eastAsia="Times New Roman" w:hAnsi="Arial" w:cs="Arial"/>
          <w:kern w:val="0"/>
          <w:sz w:val="24"/>
          <w:szCs w:val="24"/>
          <w:lang w:eastAsia="it-IT"/>
          <w14:ligatures w14:val="none"/>
        </w:rPr>
        <w:lastRenderedPageBreak/>
        <w:t xml:space="preserve">partecipi della natura divina. È verità eterna. Se l’Apostolo vuole essere e rimanere Apostolo di Cristo Gesù, deve fare Cristo Gesù suo cuore, sua anima, sua voce, suo pensiero, suo desiderio, sua volontà. Quando Cristo è divenuto vita dell’Apostolo, sempre l’Apostolo parlerà dalla pienezza del suo cuore e poiché il suo cuore è pieno di Cristo Signore, sempre parlerà di Lui. Se l’Apostolo non parla di Cristo, significa che Cristo non è la sua vita. Se non parla del vero Cristo, lui attesta che il vero Cristo non è nel suo cuore. Parla sempre di un Dio senza nome, perché il vero nome del solo Dio vivo e vero, è il Padre del Signore nostro Gesù Cristo. L’Apostolo è da Cristo. Lui non è da Dio. Madre di Dio, aiutaci a vivere secondo verità la nostra missione. Noi siamo da Cristo Signore. </w:t>
      </w:r>
    </w:p>
    <w:p w14:paraId="21D78D2F" w14:textId="77777777" w:rsidR="00E146BC" w:rsidRPr="00E146BC" w:rsidRDefault="00E146BC" w:rsidP="00E146BC">
      <w:pPr>
        <w:spacing w:after="120" w:line="240" w:lineRule="auto"/>
        <w:rPr>
          <w:rFonts w:ascii="Arial" w:hAnsi="Arial" w:cs="Arial"/>
          <w:b/>
          <w:bCs/>
          <w:sz w:val="24"/>
          <w:szCs w:val="24"/>
          <w:lang w:eastAsia="it-IT"/>
        </w:rPr>
      </w:pPr>
      <w:bookmarkStart w:id="81" w:name="_Toc62216547"/>
      <w:r w:rsidRPr="00E146BC">
        <w:rPr>
          <w:rFonts w:ascii="Arial" w:hAnsi="Arial" w:cs="Arial"/>
          <w:b/>
          <w:bCs/>
          <w:sz w:val="24"/>
          <w:szCs w:val="24"/>
          <w:lang w:eastAsia="it-IT"/>
        </w:rPr>
        <w:t>Abbiamo visto il Signore!</w:t>
      </w:r>
      <w:bookmarkEnd w:id="81"/>
    </w:p>
    <w:p w14:paraId="65501598" w14:textId="77777777" w:rsidR="00E146BC" w:rsidRPr="00E146BC" w:rsidRDefault="00E146BC" w:rsidP="00E146BC">
      <w:pPr>
        <w:spacing w:after="120" w:line="240" w:lineRule="auto"/>
        <w:jc w:val="both"/>
        <w:rPr>
          <w:rFonts w:ascii="Arial" w:eastAsia="Times New Roman" w:hAnsi="Arial" w:cs="Arial"/>
          <w:color w:val="000000"/>
          <w:kern w:val="0"/>
          <w:sz w:val="24"/>
          <w:szCs w:val="24"/>
          <w:lang w:eastAsia="it-IT"/>
          <w14:ligatures w14:val="none"/>
        </w:rPr>
      </w:pPr>
      <w:r w:rsidRPr="00E146BC">
        <w:rPr>
          <w:rFonts w:ascii="Arial" w:eastAsia="Times New Roman" w:hAnsi="Arial" w:cs="Arial"/>
          <w:kern w:val="0"/>
          <w:sz w:val="24"/>
          <w:szCs w:val="24"/>
          <w:lang w:eastAsia="it-IT"/>
          <w14:ligatures w14:val="none"/>
        </w:rPr>
        <w:t xml:space="preserve">Quanto la sera della risurrezione di Gesù avviene nel Cenacolo, ci riporta all’origine della creazione dell’uomo: </w:t>
      </w:r>
      <w:r w:rsidRPr="00E146BC">
        <w:rPr>
          <w:rFonts w:ascii="Arial" w:eastAsia="Times New Roman" w:hAnsi="Arial" w:cs="Arial"/>
          <w:i/>
          <w:kern w:val="0"/>
          <w:sz w:val="24"/>
          <w:szCs w:val="24"/>
          <w:lang w:eastAsia="it-IT"/>
          <w14:ligatures w14:val="none"/>
        </w:rPr>
        <w:t>“</w:t>
      </w:r>
      <w:r w:rsidRPr="00E146BC">
        <w:rPr>
          <w:rFonts w:ascii="Arial" w:eastAsia="Times New Roman" w:hAnsi="Arial" w:cs="Arial"/>
          <w:i/>
          <w:color w:val="000000"/>
          <w:kern w:val="0"/>
          <w:sz w:val="24"/>
          <w:szCs w:val="24"/>
          <w:lang w:eastAsia="it-IT"/>
          <w14:ligatures w14:val="none"/>
        </w:rPr>
        <w:t>Allora il Signore Dio plasmò l’uomo con polvere del suolo e soffiò nelle sue narici un alito di vita e l’uomo divenne un essere vivente”</w:t>
      </w:r>
      <w:r w:rsidRPr="00E146BC">
        <w:rPr>
          <w:rFonts w:ascii="Arial" w:eastAsia="Times New Roman" w:hAnsi="Arial" w:cs="Arial"/>
          <w:color w:val="000000"/>
          <w:kern w:val="0"/>
          <w:sz w:val="24"/>
          <w:szCs w:val="24"/>
          <w:lang w:eastAsia="it-IT"/>
          <w14:ligatures w14:val="none"/>
        </w:rPr>
        <w:t xml:space="preserve"> (Gen 2,7). Dinanzi al Signore vi è della creta modellata, plasmata. Ma è solo creta. Nient’altro. Lui soffia nelle narici di questa creta l’alito della vita e l’uomo diviene un essere vivente, diviene uomo. L’alito di vita spirato da Dio è quel salto ontologico che fa la differenza con l’intera creazione. Solo nell’uomo Dio ha spirato l’alito della vita dall’interno di sé.</w:t>
      </w:r>
    </w:p>
    <w:p w14:paraId="4C595A09" w14:textId="77777777" w:rsidR="00E146BC" w:rsidRPr="00E146BC" w:rsidRDefault="00E146BC" w:rsidP="00E146BC">
      <w:pPr>
        <w:spacing w:after="120" w:line="240" w:lineRule="auto"/>
        <w:jc w:val="both"/>
        <w:rPr>
          <w:rFonts w:ascii="Arial" w:eastAsia="Times New Roman" w:hAnsi="Arial" w:cs="Arial"/>
          <w:color w:val="000000"/>
          <w:kern w:val="0"/>
          <w:sz w:val="24"/>
          <w:szCs w:val="24"/>
          <w:lang w:eastAsia="it-IT"/>
          <w14:ligatures w14:val="none"/>
        </w:rPr>
      </w:pPr>
      <w:r w:rsidRPr="00E146BC">
        <w:rPr>
          <w:rFonts w:ascii="Arial" w:eastAsia="Times New Roman" w:hAnsi="Arial" w:cs="Arial"/>
          <w:color w:val="000000"/>
          <w:kern w:val="0"/>
          <w:sz w:val="24"/>
          <w:szCs w:val="24"/>
          <w:lang w:eastAsia="it-IT"/>
          <w14:ligatures w14:val="none"/>
        </w:rPr>
        <w:t xml:space="preserve">Gesù, come il Padre suo, si trova non più dinanzi ad una creta intera, bensì di fronte ad una creta rotta, frantumato, irriconoscibile, non ha più neanche le sembianze dell’uomo tanto essa è andata in rovina a causa del peccato. Gesù cosa fa? Compie lo stesso gesto del Padre. Alita sui discepoli e dice loro: </w:t>
      </w:r>
      <w:r w:rsidRPr="00E146BC">
        <w:rPr>
          <w:rFonts w:ascii="Arial" w:eastAsia="Times New Roman" w:hAnsi="Arial" w:cs="Arial"/>
          <w:i/>
          <w:color w:val="000000"/>
          <w:kern w:val="0"/>
          <w:sz w:val="24"/>
          <w:szCs w:val="24"/>
          <w:lang w:eastAsia="it-IT"/>
          <w14:ligatures w14:val="none"/>
        </w:rPr>
        <w:t>“Ricevete lo Spirito Santo. A coloro a cui perdonerete i peccati, saranno perdonati; a coloro a cui non perdonerete, non saranno perdonati”</w:t>
      </w:r>
      <w:r w:rsidRPr="00E146BC">
        <w:rPr>
          <w:rFonts w:ascii="Arial" w:eastAsia="Times New Roman" w:hAnsi="Arial" w:cs="Arial"/>
          <w:color w:val="000000"/>
          <w:kern w:val="0"/>
          <w:sz w:val="24"/>
          <w:szCs w:val="24"/>
          <w:lang w:eastAsia="it-IT"/>
          <w14:ligatures w14:val="none"/>
        </w:rPr>
        <w:t xml:space="preserve">. Gesù dona loro una nuova vita. L’alito è lo Spirito Santo di Dio. È Lui la vita nuova, vera, divina che ormai scorrerà nel sangue dei suoi discepoli. Questo nuovo alito di vita, che è Dio stesso nel suo Santo Spirito, costituisce i discepoli </w:t>
      </w:r>
      <w:r w:rsidRPr="00E146BC">
        <w:rPr>
          <w:rFonts w:ascii="Arial" w:eastAsia="Times New Roman" w:hAnsi="Arial" w:cs="Arial"/>
          <w:i/>
          <w:color w:val="000000"/>
          <w:kern w:val="0"/>
          <w:sz w:val="24"/>
          <w:szCs w:val="24"/>
          <w:lang w:eastAsia="it-IT"/>
          <w14:ligatures w14:val="none"/>
        </w:rPr>
        <w:t>“creatori della nuova vita”</w:t>
      </w:r>
      <w:r w:rsidRPr="00E146BC">
        <w:rPr>
          <w:rFonts w:ascii="Arial" w:eastAsia="Times New Roman" w:hAnsi="Arial" w:cs="Arial"/>
          <w:color w:val="000000"/>
          <w:kern w:val="0"/>
          <w:sz w:val="24"/>
          <w:szCs w:val="24"/>
          <w:lang w:eastAsia="it-IT"/>
          <w14:ligatures w14:val="none"/>
        </w:rPr>
        <w:t xml:space="preserve"> al pari di Gesù. Sono loro ora che dovranno alitare lo Spirito Santo sopra ogni carne al fine di creare l’umanità nuova. Sono loro i padri del nuovo uomo. </w:t>
      </w:r>
    </w:p>
    <w:p w14:paraId="1ADFE1BD"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 xml:space="preserve">Fin dal Cenacolo gli Apostoli sono chiamati a prendere coscienza che la missione è ardua, difficile, a volte potrebbe sembrare loro anche impossibile. Tommaso, uno di loro, non è presente quanto il Signore viene e porta la luce della sua verità nei cuori. Essi, appena lo vedono, glielo dicono: </w:t>
      </w:r>
      <w:r w:rsidRPr="00E146BC">
        <w:rPr>
          <w:rFonts w:ascii="Arial" w:eastAsia="Times New Roman" w:hAnsi="Arial" w:cs="Arial"/>
          <w:i/>
          <w:kern w:val="0"/>
          <w:sz w:val="24"/>
          <w:szCs w:val="24"/>
          <w:lang w:eastAsia="it-IT"/>
          <w14:ligatures w14:val="none"/>
        </w:rPr>
        <w:t>“Abbiamo visto il Signore”</w:t>
      </w:r>
      <w:r w:rsidRPr="00E146BC">
        <w:rPr>
          <w:rFonts w:ascii="Arial" w:eastAsia="Times New Roman" w:hAnsi="Arial" w:cs="Arial"/>
          <w:kern w:val="0"/>
          <w:sz w:val="24"/>
          <w:szCs w:val="24"/>
          <w:lang w:eastAsia="it-IT"/>
          <w14:ligatures w14:val="none"/>
        </w:rPr>
        <w:t xml:space="preserve">. La risposta di Tommaso toglie ogni respiro all’anima. Lui per credere, non ha bisogno della loro parola. Ha necessità di vedere, toccare, sentire Cristo nella sua fisicità di carne, di ossa, di sangue: </w:t>
      </w:r>
      <w:r w:rsidRPr="00E146BC">
        <w:rPr>
          <w:rFonts w:ascii="Arial" w:eastAsia="Times New Roman" w:hAnsi="Arial" w:cs="Arial"/>
          <w:i/>
          <w:kern w:val="0"/>
          <w:sz w:val="24"/>
          <w:szCs w:val="24"/>
          <w:lang w:eastAsia="it-IT"/>
          <w14:ligatures w14:val="none"/>
        </w:rPr>
        <w:t>“Se non vedo nelle sue mani il segno dei chiodi e non metto il mio dito nel segno dei chiodi e non metto la mia mano nel suo fianco, io non credo”</w:t>
      </w:r>
      <w:r w:rsidRPr="00E146BC">
        <w:rPr>
          <w:rFonts w:ascii="Arial" w:eastAsia="Times New Roman" w:hAnsi="Arial" w:cs="Arial"/>
          <w:kern w:val="0"/>
          <w:sz w:val="24"/>
          <w:szCs w:val="24"/>
          <w:lang w:eastAsia="it-IT"/>
          <w14:ligatures w14:val="none"/>
        </w:rPr>
        <w:t xml:space="preserve">. È una richiesta che esclude ogni mediazione umana in ordine alla nascita della fede. Verrà sempre Cristo Gesù ad esaudire un desiderio così escludente l’uomo, o è necessario passare sempre attraverso la mediazione di quanti già credono? Oppure devono farsi i discepoli il Cristo Crocifisso e Risorto perché la fede metta radici in un cuore? La fede non passa attraverso la visione. Spesso però Gesù ha aiutato con la visione. Vergine Maria, Madre della Redenzione, aiutaci a realizzare in noi l’immagine viva di Gesù Signore. Angeli e Santi di Dio, fateci porta della fede, della speranza, della carità. </w:t>
      </w:r>
    </w:p>
    <w:p w14:paraId="19E3DAAB"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p>
    <w:p w14:paraId="55487EC7" w14:textId="77777777" w:rsidR="00E146BC" w:rsidRPr="00E146BC" w:rsidRDefault="00E146BC" w:rsidP="00E146BC">
      <w:pPr>
        <w:spacing w:after="120" w:line="240" w:lineRule="auto"/>
        <w:rPr>
          <w:rFonts w:ascii="Arial" w:hAnsi="Arial" w:cs="Arial"/>
          <w:b/>
          <w:bCs/>
          <w:sz w:val="24"/>
          <w:szCs w:val="24"/>
          <w:lang w:eastAsia="it-IT"/>
        </w:rPr>
      </w:pPr>
      <w:bookmarkStart w:id="82" w:name="_Toc62215721"/>
      <w:r w:rsidRPr="00E146BC">
        <w:rPr>
          <w:rFonts w:ascii="Arial" w:hAnsi="Arial" w:cs="Arial"/>
          <w:b/>
          <w:bCs/>
          <w:sz w:val="24"/>
          <w:szCs w:val="24"/>
          <w:lang w:eastAsia="it-IT"/>
        </w:rPr>
        <w:lastRenderedPageBreak/>
        <w:t>Come il Padre ha mandato me, anche io mando voi</w:t>
      </w:r>
      <w:bookmarkEnd w:id="82"/>
    </w:p>
    <w:p w14:paraId="59347C05" w14:textId="77777777" w:rsidR="00E146BC" w:rsidRPr="00E146BC" w:rsidRDefault="00E146BC" w:rsidP="00E146BC">
      <w:pPr>
        <w:spacing w:after="120" w:line="240" w:lineRule="auto"/>
        <w:jc w:val="both"/>
        <w:rPr>
          <w:rFonts w:ascii="Arial" w:eastAsia="Times New Roman" w:hAnsi="Arial" w:cs="Times New Roman"/>
          <w:color w:val="000000"/>
          <w:kern w:val="0"/>
          <w:sz w:val="24"/>
          <w:szCs w:val="28"/>
          <w:lang w:eastAsia="it-IT"/>
          <w14:ligatures w14:val="none"/>
        </w:rPr>
      </w:pPr>
      <w:r w:rsidRPr="00E146BC">
        <w:rPr>
          <w:rFonts w:ascii="Arial" w:eastAsia="Times New Roman" w:hAnsi="Arial" w:cs="Arial"/>
          <w:kern w:val="0"/>
          <w:sz w:val="24"/>
          <w:szCs w:val="24"/>
          <w:lang w:eastAsia="it-IT"/>
          <w14:ligatures w14:val="none"/>
        </w:rPr>
        <w:t xml:space="preserve">L’inizio della fede nasce sempre dall’incontro dell’uomo con il suo Dio. Mai ci potrà essere vera fede senza questo principio fondante. Così fu all’inizio della creazione: </w:t>
      </w:r>
      <w:r w:rsidRPr="00E146BC">
        <w:rPr>
          <w:rFonts w:ascii="Arial" w:eastAsia="Times New Roman" w:hAnsi="Arial" w:cs="Arial"/>
          <w:i/>
          <w:kern w:val="0"/>
          <w:sz w:val="24"/>
          <w:szCs w:val="24"/>
          <w:lang w:eastAsia="it-IT"/>
          <w14:ligatures w14:val="none"/>
        </w:rPr>
        <w:t>“</w:t>
      </w:r>
      <w:r w:rsidRPr="00E146BC">
        <w:rPr>
          <w:rFonts w:ascii="Arial" w:eastAsia="Times New Roman" w:hAnsi="Arial" w:cs="Times New Roman"/>
          <w:i/>
          <w:color w:val="000000"/>
          <w:kern w:val="0"/>
          <w:sz w:val="24"/>
          <w:szCs w:val="28"/>
          <w:lang w:eastAsia="it-IT"/>
          <w14:ligatures w14:val="none"/>
        </w:rPr>
        <w:t>Dio li benedisse e Dio disse loro: «Siate fecondi e moltiplicatevi, riempite la terra e soggiogatela, dominate sui pesci del mare e sugli uccelli del cielo e su ogni essere vivente che striscia sulla terra»” (Gen 1,28). “Il Signore Dio diede questo comando all’uomo: «Tu potrai mangiare di tutti gli alberi del giardino, ma dell’albero della conoscenza del bene e del male non devi mangiare, perché, nel giorno in cui tu ne mangerai, certamente dovrai morire»”</w:t>
      </w:r>
      <w:r w:rsidRPr="00E146BC">
        <w:rPr>
          <w:rFonts w:ascii="Arial" w:eastAsia="Times New Roman" w:hAnsi="Arial" w:cs="Times New Roman"/>
          <w:color w:val="000000"/>
          <w:kern w:val="0"/>
          <w:sz w:val="24"/>
          <w:szCs w:val="28"/>
          <w:lang w:eastAsia="it-IT"/>
          <w14:ligatures w14:val="none"/>
        </w:rPr>
        <w:t xml:space="preserve"> (Gen 2,16-17).</w:t>
      </w:r>
    </w:p>
    <w:p w14:paraId="4D86C2F4"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 xml:space="preserve">Così è stato con Abramo: </w:t>
      </w:r>
      <w:r w:rsidRPr="00E146BC">
        <w:rPr>
          <w:rFonts w:ascii="Arial" w:eastAsia="Times New Roman" w:hAnsi="Arial" w:cs="Arial"/>
          <w:i/>
          <w:kern w:val="0"/>
          <w:sz w:val="24"/>
          <w:szCs w:val="24"/>
          <w:lang w:eastAsia="it-IT"/>
          <w14:ligatures w14:val="none"/>
        </w:rPr>
        <w:t>“</w:t>
      </w:r>
      <w:r w:rsidRPr="00E146BC">
        <w:rPr>
          <w:rFonts w:ascii="Arial" w:eastAsia="Times New Roman" w:hAnsi="Arial" w:cs="Times New Roman"/>
          <w:i/>
          <w:color w:val="000000"/>
          <w:kern w:val="0"/>
          <w:sz w:val="24"/>
          <w:szCs w:val="28"/>
          <w:lang w:eastAsia="it-IT"/>
          <w14:ligatures w14:val="none"/>
        </w:rPr>
        <w:t>Il Signore disse ad Abram:</w:t>
      </w:r>
      <w:r w:rsidRPr="00E146BC">
        <w:rPr>
          <w:rFonts w:ascii="Arial" w:eastAsia="Times New Roman" w:hAnsi="Arial" w:cs="Times New Roman"/>
          <w:color w:val="000000"/>
          <w:kern w:val="0"/>
          <w:sz w:val="24"/>
          <w:szCs w:val="28"/>
          <w:lang w:eastAsia="it-IT"/>
          <w14:ligatures w14:val="none"/>
        </w:rPr>
        <w:t xml:space="preserve"> </w:t>
      </w:r>
      <w:r w:rsidRPr="00E146BC">
        <w:rPr>
          <w:rFonts w:ascii="Arial" w:eastAsia="Times New Roman" w:hAnsi="Arial" w:cs="Times New Roman"/>
          <w:i/>
          <w:color w:val="000000"/>
          <w:kern w:val="0"/>
          <w:sz w:val="24"/>
          <w:szCs w:val="28"/>
          <w:lang w:eastAsia="it-IT"/>
          <w14:ligatures w14:val="none"/>
        </w:rPr>
        <w:t>«Vattene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w:t>
      </w:r>
      <w:r w:rsidRPr="00E146BC">
        <w:rPr>
          <w:rFonts w:ascii="Arial" w:eastAsia="Times New Roman" w:hAnsi="Arial" w:cs="Times New Roman"/>
          <w:color w:val="000000"/>
          <w:kern w:val="0"/>
          <w:sz w:val="24"/>
          <w:szCs w:val="28"/>
          <w:lang w:eastAsia="it-IT"/>
          <w14:ligatures w14:val="none"/>
        </w:rPr>
        <w:t xml:space="preserve">Gen 12,1-3). </w:t>
      </w:r>
      <w:r w:rsidRPr="00E146BC">
        <w:rPr>
          <w:rFonts w:ascii="Arial" w:eastAsia="Times New Roman" w:hAnsi="Arial" w:cs="Arial"/>
          <w:kern w:val="0"/>
          <w:sz w:val="24"/>
          <w:szCs w:val="24"/>
          <w:lang w:eastAsia="it-IT"/>
          <w14:ligatures w14:val="none"/>
        </w:rPr>
        <w:t xml:space="preserve">Così è stato con Mosè: </w:t>
      </w:r>
      <w:r w:rsidRPr="00E146BC">
        <w:rPr>
          <w:rFonts w:ascii="Arial" w:eastAsia="Times New Roman" w:hAnsi="Arial" w:cs="Arial"/>
          <w:i/>
          <w:kern w:val="0"/>
          <w:sz w:val="24"/>
          <w:szCs w:val="24"/>
          <w:lang w:eastAsia="it-IT"/>
          <w14:ligatures w14:val="none"/>
        </w:rPr>
        <w:t>”</w:t>
      </w:r>
      <w:r w:rsidRPr="00E146BC">
        <w:rPr>
          <w:rFonts w:ascii="Arial" w:eastAsia="Times New Roman" w:hAnsi="Arial" w:cs="Times New Roman"/>
          <w:i/>
          <w:color w:val="000000"/>
          <w:kern w:val="0"/>
          <w:sz w:val="24"/>
          <w:szCs w:val="28"/>
          <w:lang w:eastAsia="it-IT"/>
          <w14:ligatures w14:val="none"/>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r w:rsidRPr="00E146BC">
        <w:rPr>
          <w:rFonts w:ascii="Arial" w:eastAsia="Times New Roman" w:hAnsi="Arial" w:cs="Times New Roman"/>
          <w:color w:val="000000"/>
          <w:kern w:val="0"/>
          <w:sz w:val="24"/>
          <w:szCs w:val="28"/>
          <w:lang w:eastAsia="it-IT"/>
          <w14:ligatures w14:val="none"/>
        </w:rPr>
        <w:t xml:space="preserve"> (Es 3,7-12). </w:t>
      </w:r>
      <w:r w:rsidRPr="00E146BC">
        <w:rPr>
          <w:rFonts w:ascii="Arial" w:eastAsia="Times New Roman" w:hAnsi="Arial" w:cs="Arial"/>
          <w:kern w:val="0"/>
          <w:sz w:val="24"/>
          <w:szCs w:val="24"/>
          <w:lang w:eastAsia="it-IT"/>
          <w14:ligatures w14:val="none"/>
        </w:rPr>
        <w:t xml:space="preserve">Così è stato con i profeti. Così è stato con Cristo Gesù. Così è stato con gli Apostoli. Dopo questo primo incontro fondatore, la fede nasce dalla testimonianza unitamente al dono della Parola. Senza testimonianza e senza Parola mai potrà nascere la fede: </w:t>
      </w:r>
      <w:r w:rsidRPr="00E146BC">
        <w:rPr>
          <w:rFonts w:ascii="Arial" w:eastAsia="Times New Roman" w:hAnsi="Arial" w:cs="Arial"/>
          <w:i/>
          <w:kern w:val="0"/>
          <w:sz w:val="24"/>
          <w:szCs w:val="24"/>
          <w:lang w:eastAsia="it-IT"/>
          <w14:ligatures w14:val="none"/>
        </w:rPr>
        <w:t>“</w:t>
      </w:r>
      <w:r w:rsidRPr="00E146BC">
        <w:rPr>
          <w:rFonts w:ascii="Arial" w:eastAsia="Times New Roman" w:hAnsi="Arial" w:cs="Times New Roman"/>
          <w:i/>
          <w:kern w:val="0"/>
          <w:sz w:val="24"/>
          <w:szCs w:val="28"/>
          <w:lang w:eastAsia="it-IT"/>
          <w14:ligatures w14:val="none"/>
        </w:rPr>
        <w:t>la fede viene dall’ascolto e l’ascolto riguarda la parola di Cristo”</w:t>
      </w:r>
      <w:r w:rsidRPr="00E146BC">
        <w:rPr>
          <w:rFonts w:ascii="Arial" w:eastAsia="Times New Roman" w:hAnsi="Arial" w:cs="Times New Roman"/>
          <w:kern w:val="0"/>
          <w:sz w:val="24"/>
          <w:szCs w:val="28"/>
          <w:lang w:eastAsia="it-IT"/>
          <w14:ligatures w14:val="none"/>
        </w:rPr>
        <w:t xml:space="preserve"> (Rm 10,17). Tommaso vuole sottrarsi a questa regola. Vuole essere testimone oculare. Vuole assistere al principio fondatore della fede in Cristo Gesù, il Risorto. </w:t>
      </w:r>
    </w:p>
    <w:p w14:paraId="45F1DD23"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Times New Roman"/>
          <w:iCs/>
          <w:kern w:val="0"/>
          <w:sz w:val="24"/>
          <w:szCs w:val="28"/>
          <w:lang w:eastAsia="it-IT"/>
          <w14:ligatures w14:val="none"/>
        </w:rPr>
        <w:t xml:space="preserve">Tommaso non può abolire le regole della fede. Gesù oggi le conferma tutte. Non può lui apparire per togliere ogni dubbio a coloro che non credono sulla parola dei testimoni. Fede e visione vengono separate per sempre. Da oggi chi vuole credere, dovrà farlo fondandosi sulla Parola dei testimoni, di quanti sono araldi di Cristo Gesù, suoi messaggeri, inviati, ambasciatori, per recare ad ogni uomo la buona novella. </w:t>
      </w:r>
      <w:r w:rsidRPr="00E146BC">
        <w:rPr>
          <w:rFonts w:ascii="Arial" w:eastAsia="Times New Roman" w:hAnsi="Arial" w:cs="Arial"/>
          <w:kern w:val="0"/>
          <w:sz w:val="24"/>
          <w:szCs w:val="24"/>
          <w:lang w:eastAsia="it-IT"/>
          <w14:ligatures w14:val="none"/>
        </w:rPr>
        <w:t xml:space="preserve">Vergine Maria, Madre della Redenzione, Angeli, Santi, fateci testimoni credibili. </w:t>
      </w:r>
    </w:p>
    <w:p w14:paraId="7E403729" w14:textId="77777777" w:rsidR="00E146BC" w:rsidRPr="00E146BC" w:rsidRDefault="00E146BC" w:rsidP="00E146BC">
      <w:pPr>
        <w:spacing w:after="120" w:line="240" w:lineRule="auto"/>
        <w:rPr>
          <w:rFonts w:ascii="Arial" w:hAnsi="Arial" w:cs="Arial"/>
          <w:b/>
          <w:bCs/>
          <w:sz w:val="32"/>
          <w:szCs w:val="32"/>
          <w:lang w:eastAsia="it-IT"/>
        </w:rPr>
      </w:pPr>
      <w:bookmarkStart w:id="83" w:name="_Toc62214158"/>
      <w:r w:rsidRPr="00E146BC">
        <w:rPr>
          <w:rFonts w:ascii="Arial" w:hAnsi="Arial" w:cs="Arial"/>
          <w:b/>
          <w:bCs/>
          <w:sz w:val="24"/>
          <w:szCs w:val="24"/>
          <w:lang w:eastAsia="it-IT"/>
        </w:rPr>
        <w:t>Ricevete lo Spirito Santo</w:t>
      </w:r>
      <w:bookmarkEnd w:id="83"/>
    </w:p>
    <w:p w14:paraId="00911623" w14:textId="77777777" w:rsidR="00E146BC" w:rsidRPr="00E146BC" w:rsidRDefault="00E146BC" w:rsidP="00E146BC">
      <w:pPr>
        <w:spacing w:after="120" w:line="240" w:lineRule="auto"/>
        <w:jc w:val="both"/>
        <w:rPr>
          <w:rFonts w:ascii="Arial" w:eastAsia="Times New Roman" w:hAnsi="Arial" w:cs="Times New Roman"/>
          <w:iCs/>
          <w:color w:val="000000"/>
          <w:kern w:val="0"/>
          <w:position w:val="4"/>
          <w:sz w:val="24"/>
          <w:szCs w:val="24"/>
          <w:lang w:eastAsia="it-IT"/>
          <w14:ligatures w14:val="none"/>
        </w:rPr>
      </w:pPr>
      <w:r w:rsidRPr="00E146BC">
        <w:rPr>
          <w:rFonts w:ascii="Arial" w:eastAsia="Times New Roman" w:hAnsi="Arial" w:cs="Times New Roman"/>
          <w:iCs/>
          <w:color w:val="000000"/>
          <w:kern w:val="0"/>
          <w:position w:val="4"/>
          <w:sz w:val="24"/>
          <w:szCs w:val="24"/>
          <w:lang w:eastAsia="it-IT"/>
          <w14:ligatures w14:val="none"/>
        </w:rPr>
        <w:t xml:space="preserve">oggi avviene nel Cenacolo, dobbiamo per un istante ricollegarci a quanto fece il Signore Dio all’inizio della sua creazione quando dalla polvere del suolo formò l’uomo, cioè formò </w:t>
      </w:r>
      <w:r w:rsidRPr="00E146BC">
        <w:rPr>
          <w:rFonts w:ascii="Arial" w:eastAsia="Times New Roman" w:hAnsi="Arial" w:cs="Times New Roman"/>
          <w:i/>
          <w:iCs/>
          <w:color w:val="000000"/>
          <w:kern w:val="0"/>
          <w:position w:val="4"/>
          <w:sz w:val="24"/>
          <w:szCs w:val="24"/>
          <w:lang w:eastAsia="it-IT"/>
          <w14:ligatures w14:val="none"/>
        </w:rPr>
        <w:t>“la statua”, “l’effigie”, “la figura”</w:t>
      </w:r>
      <w:r w:rsidRPr="00E146BC">
        <w:rPr>
          <w:rFonts w:ascii="Arial" w:eastAsia="Times New Roman" w:hAnsi="Arial" w:cs="Times New Roman"/>
          <w:iCs/>
          <w:color w:val="000000"/>
          <w:kern w:val="0"/>
          <w:position w:val="4"/>
          <w:sz w:val="24"/>
          <w:szCs w:val="24"/>
          <w:lang w:eastAsia="it-IT"/>
          <w14:ligatures w14:val="none"/>
        </w:rPr>
        <w:t xml:space="preserve"> dell’uomo. Vi è la statua, ma non l’uomo. Il simulacro non è l’uomo. Gli manca l’essenza. </w:t>
      </w:r>
    </w:p>
    <w:p w14:paraId="590AE21A" w14:textId="77777777" w:rsidR="00E146BC" w:rsidRPr="00E146BC" w:rsidRDefault="00E146BC" w:rsidP="00E146BC">
      <w:pPr>
        <w:spacing w:after="120" w:line="240" w:lineRule="auto"/>
        <w:jc w:val="both"/>
        <w:rPr>
          <w:rFonts w:ascii="Arial" w:eastAsia="Times New Roman" w:hAnsi="Arial" w:cs="Times New Roman"/>
          <w:i/>
          <w:iCs/>
          <w:color w:val="000000"/>
          <w:kern w:val="0"/>
          <w:sz w:val="24"/>
          <w:szCs w:val="24"/>
          <w:lang w:eastAsia="it-IT"/>
          <w14:ligatures w14:val="none"/>
        </w:rPr>
      </w:pPr>
      <w:r w:rsidRPr="00E146BC">
        <w:rPr>
          <w:rFonts w:ascii="Arial" w:eastAsia="Times New Roman" w:hAnsi="Arial" w:cs="Times New Roman"/>
          <w:i/>
          <w:iCs/>
          <w:color w:val="000000"/>
          <w:kern w:val="0"/>
          <w:sz w:val="24"/>
          <w:szCs w:val="24"/>
          <w:lang w:eastAsia="it-IT"/>
          <w14:ligatures w14:val="none"/>
        </w:rPr>
        <w:t xml:space="preserve">Queste sono le origini del cielo e della terra, quando vennero creati. Nel giorno in cui il Signore Dio fece la terra e il cielo nessun cespuglio campestre era sulla terra, nessuna erba campestre era spuntata, perché il Signore Dio non aveva fatto piovere </w:t>
      </w:r>
      <w:r w:rsidRPr="00E146BC">
        <w:rPr>
          <w:rFonts w:ascii="Arial" w:eastAsia="Times New Roman" w:hAnsi="Arial" w:cs="Times New Roman"/>
          <w:i/>
          <w:iCs/>
          <w:color w:val="000000"/>
          <w:kern w:val="0"/>
          <w:sz w:val="24"/>
          <w:szCs w:val="24"/>
          <w:lang w:eastAsia="it-IT"/>
          <w14:ligatures w14:val="none"/>
        </w:rPr>
        <w:lastRenderedPageBreak/>
        <w:t xml:space="preserve">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(Cfr. Gen 2,4-24). </w:t>
      </w:r>
    </w:p>
    <w:p w14:paraId="1190F1CA" w14:textId="77777777" w:rsidR="00E146BC" w:rsidRPr="00E146BC" w:rsidRDefault="00E146BC" w:rsidP="00E146BC">
      <w:pPr>
        <w:spacing w:after="120" w:line="240" w:lineRule="auto"/>
        <w:jc w:val="both"/>
        <w:rPr>
          <w:rFonts w:ascii="Arial" w:eastAsia="Times New Roman" w:hAnsi="Arial" w:cs="Times New Roman"/>
          <w:iCs/>
          <w:color w:val="000000"/>
          <w:kern w:val="0"/>
          <w:position w:val="4"/>
          <w:sz w:val="24"/>
          <w:szCs w:val="24"/>
          <w:lang w:eastAsia="it-IT"/>
          <w14:ligatures w14:val="none"/>
        </w:rPr>
      </w:pPr>
      <w:r w:rsidRPr="00E146BC">
        <w:rPr>
          <w:rFonts w:ascii="Arial" w:eastAsia="Times New Roman" w:hAnsi="Arial" w:cs="Times New Roman"/>
          <w:iCs/>
          <w:color w:val="000000"/>
          <w:kern w:val="0"/>
          <w:position w:val="4"/>
          <w:sz w:val="24"/>
          <w:szCs w:val="24"/>
          <w:lang w:eastAsia="it-IT"/>
          <w14:ligatures w14:val="none"/>
        </w:rPr>
        <w:t xml:space="preserve">Dio pone l’essenza nell’uomo e gli crea anche l’essere a lui corrispondente. Nasce l’uomo sulla terra, che per natura è maschio e femmina, costituiti in unità inscindibile. </w:t>
      </w:r>
    </w:p>
    <w:p w14:paraId="0098985F" w14:textId="77777777" w:rsidR="00E146BC" w:rsidRPr="00E146BC" w:rsidRDefault="00E146BC" w:rsidP="00E146BC">
      <w:pPr>
        <w:spacing w:after="120" w:line="240" w:lineRule="auto"/>
        <w:jc w:val="both"/>
        <w:rPr>
          <w:rFonts w:ascii="Arial" w:eastAsia="Times New Roman" w:hAnsi="Arial" w:cs="Times New Roman"/>
          <w:iCs/>
          <w:color w:val="000000"/>
          <w:kern w:val="0"/>
          <w:position w:val="4"/>
          <w:sz w:val="24"/>
          <w:szCs w:val="24"/>
          <w:lang w:eastAsia="it-IT"/>
          <w14:ligatures w14:val="none"/>
        </w:rPr>
      </w:pPr>
      <w:r w:rsidRPr="00E146BC">
        <w:rPr>
          <w:rFonts w:ascii="Arial" w:eastAsia="Times New Roman" w:hAnsi="Arial" w:cs="Times New Roman"/>
          <w:iCs/>
          <w:color w:val="000000"/>
          <w:kern w:val="0"/>
          <w:position w:val="4"/>
          <w:sz w:val="24"/>
          <w:szCs w:val="24"/>
          <w:lang w:eastAsia="it-IT"/>
          <w14:ligatures w14:val="none"/>
        </w:rPr>
        <w:t xml:space="preserve">Così Gesù prese della polvere del suo popolo e con grande fatica formò </w:t>
      </w:r>
      <w:r w:rsidRPr="00E146BC">
        <w:rPr>
          <w:rFonts w:ascii="Arial" w:eastAsia="Times New Roman" w:hAnsi="Arial" w:cs="Times New Roman"/>
          <w:i/>
          <w:iCs/>
          <w:color w:val="000000"/>
          <w:kern w:val="0"/>
          <w:position w:val="4"/>
          <w:sz w:val="24"/>
          <w:szCs w:val="24"/>
          <w:lang w:eastAsia="it-IT"/>
          <w14:ligatures w14:val="none"/>
        </w:rPr>
        <w:t xml:space="preserve">“la statua”, “l’effigie”, “la figura” </w:t>
      </w:r>
      <w:r w:rsidRPr="00E146BC">
        <w:rPr>
          <w:rFonts w:ascii="Arial" w:eastAsia="Times New Roman" w:hAnsi="Arial" w:cs="Times New Roman"/>
          <w:iCs/>
          <w:color w:val="000000"/>
          <w:kern w:val="0"/>
          <w:position w:val="4"/>
          <w:sz w:val="24"/>
          <w:szCs w:val="24"/>
          <w:lang w:eastAsia="it-IT"/>
          <w14:ligatures w14:val="none"/>
        </w:rPr>
        <w:t xml:space="preserve">dell’apostolo. Vi è la statua, ma ancora non vi è l’apostolo, il suo missionario, colui che deve renderlo presente in tutto il mondo, presso tutti i popoli. A questa polvere impastata per tre lunghi anni, oggi Gesù infonde l’essenza, il suo Santo Spirito. Si crea un essere a Lui corrispondente, per formare con Lui un solo corpo, una sola vita. Da questo solo corpo e da questa sola vita dovrà essere generato ogni altro figlio a Dio, fino alla consumazione dei secoli. È in questa nuova creazione che si compie l’opera della salvezza. Rotta questa unità, non c’è salvezza, né redenzione. </w:t>
      </w:r>
    </w:p>
    <w:p w14:paraId="791A1AA6" w14:textId="77777777" w:rsidR="00E146BC" w:rsidRPr="00E146BC" w:rsidRDefault="00E146BC" w:rsidP="00E146BC">
      <w:pPr>
        <w:spacing w:after="120" w:line="240" w:lineRule="auto"/>
        <w:jc w:val="both"/>
        <w:rPr>
          <w:rFonts w:ascii="Arial" w:eastAsia="Times New Roman" w:hAnsi="Arial" w:cs="Times New Roman"/>
          <w:iCs/>
          <w:color w:val="000000"/>
          <w:kern w:val="0"/>
          <w:position w:val="4"/>
          <w:sz w:val="24"/>
          <w:lang w:eastAsia="it-IT"/>
          <w14:ligatures w14:val="none"/>
        </w:rPr>
      </w:pPr>
      <w:r w:rsidRPr="00E146BC">
        <w:rPr>
          <w:rFonts w:ascii="Arial" w:eastAsia="Times New Roman" w:hAnsi="Arial" w:cs="Times New Roman"/>
          <w:iCs/>
          <w:color w:val="000000"/>
          <w:kern w:val="0"/>
          <w:position w:val="4"/>
          <w:sz w:val="24"/>
          <w:lang w:eastAsia="it-IT"/>
          <w14:ligatures w14:val="none"/>
        </w:rPr>
        <w:t xml:space="preserve">Cristo Gesù e i suoi Apostoli dovranno essere questa inseparabile, inscindibile unità. Devono essere questa sola carne, questo solo corpo di salvezza e di redenzione. Non due corpi, ma uno solo. Non due entità separate e disgiunte, ma una sola. Non due missioni di salvezza, ma una sola. Non c’è missione dove non c’è unità. Vergine Maria, Madre della Redenzione, Angeli, Santi, fateci una cosa sola in Cristo. </w:t>
      </w:r>
    </w:p>
    <w:p w14:paraId="54B12685" w14:textId="77777777" w:rsidR="00E146BC" w:rsidRPr="00E146BC" w:rsidRDefault="00E146BC" w:rsidP="00E146BC">
      <w:pPr>
        <w:spacing w:after="120" w:line="240" w:lineRule="auto"/>
        <w:rPr>
          <w:rFonts w:ascii="Arial" w:hAnsi="Arial" w:cs="Arial"/>
          <w:b/>
          <w:bCs/>
          <w:sz w:val="24"/>
          <w:szCs w:val="36"/>
          <w:lang w:eastAsia="it-IT"/>
        </w:rPr>
      </w:pPr>
      <w:bookmarkStart w:id="84" w:name="_Toc62213336"/>
      <w:r w:rsidRPr="00E146BC">
        <w:rPr>
          <w:rFonts w:ascii="Arial" w:hAnsi="Arial" w:cs="Arial"/>
          <w:b/>
          <w:bCs/>
          <w:sz w:val="24"/>
          <w:szCs w:val="24"/>
          <w:lang w:eastAsia="it-IT"/>
        </w:rPr>
        <w:t>Mostrò loro le mani e il fianco</w:t>
      </w:r>
      <w:bookmarkEnd w:id="84"/>
    </w:p>
    <w:p w14:paraId="2B1F939C"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Il Crocifisso è il Risorto, il Risorto è il Crocifisso. Questa identità è essenza della fede. La verità di Dio e dell’uomo è in questa unità di croce e di risurrezione. L’Agnello immolato è il Vivente, il Signore, Colui che ha in mano la chiave per aprire i sigilli della storia. Questa verità è il principio ermeneutico dell’Apocalisse di San Giovanni.</w:t>
      </w:r>
    </w:p>
    <w:p w14:paraId="756E9299" w14:textId="77777777" w:rsidR="00E146BC" w:rsidRPr="00E146BC" w:rsidRDefault="00E146BC" w:rsidP="00E146BC">
      <w:pPr>
        <w:spacing w:after="120" w:line="240" w:lineRule="auto"/>
        <w:jc w:val="both"/>
        <w:rPr>
          <w:rFonts w:ascii="Arial" w:eastAsia="Times New Roman" w:hAnsi="Arial" w:cs="Arial"/>
          <w:i/>
          <w:kern w:val="0"/>
          <w:position w:val="4"/>
          <w:sz w:val="24"/>
          <w:szCs w:val="24"/>
          <w:lang w:eastAsia="it-IT"/>
          <w14:ligatures w14:val="none"/>
        </w:rPr>
      </w:pPr>
      <w:r w:rsidRPr="00E146BC">
        <w:rPr>
          <w:rFonts w:ascii="Arial" w:eastAsia="Times New Roman" w:hAnsi="Arial" w:cs="Times New Roman"/>
          <w:i/>
          <w:kern w:val="0"/>
          <w:position w:val="4"/>
          <w:sz w:val="24"/>
          <w:szCs w:val="24"/>
          <w:lang w:eastAsia="it-IT"/>
          <w14:ligatures w14:val="none"/>
        </w:rPr>
        <w:t xml:space="preserve">Appena lo vidi, caddi ai suoi piedi come morto. Ma egli, posando su di me la sua destra, disse: «Non temere! Io sono il Primo e l’Ultimo, e il Vivente. Ero morto, ma ora vivo per sempre e ho le chiavi della morte e degli inferi (Ap 1,17-18). </w:t>
      </w:r>
    </w:p>
    <w:p w14:paraId="2DFAEA00" w14:textId="77777777" w:rsidR="00E146BC" w:rsidRPr="00E146BC" w:rsidRDefault="00E146BC" w:rsidP="00E146BC">
      <w:pPr>
        <w:spacing w:after="120" w:line="240" w:lineRule="auto"/>
        <w:jc w:val="both"/>
        <w:rPr>
          <w:rFonts w:ascii="Arial" w:eastAsia="Times New Roman" w:hAnsi="Arial" w:cs="Times New Roman"/>
          <w:i/>
          <w:kern w:val="0"/>
          <w:position w:val="4"/>
          <w:sz w:val="24"/>
          <w:szCs w:val="24"/>
          <w:lang w:eastAsia="it-IT"/>
          <w14:ligatures w14:val="none"/>
        </w:rPr>
      </w:pPr>
      <w:r w:rsidRPr="00E146BC">
        <w:rPr>
          <w:rFonts w:ascii="Arial" w:eastAsia="Times New Roman" w:hAnsi="Arial" w:cs="Times New Roman"/>
          <w:i/>
          <w:kern w:val="0"/>
          <w:position w:val="4"/>
          <w:sz w:val="24"/>
          <w:szCs w:val="24"/>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w:t>
      </w:r>
      <w:r w:rsidRPr="00E146BC">
        <w:rPr>
          <w:rFonts w:ascii="Arial" w:eastAsia="Times New Roman" w:hAnsi="Arial" w:cs="Times New Roman"/>
          <w:i/>
          <w:kern w:val="0"/>
          <w:position w:val="4"/>
          <w:sz w:val="24"/>
          <w:szCs w:val="24"/>
          <w:lang w:eastAsia="it-IT"/>
          <w14:ligatures w14:val="none"/>
        </w:rPr>
        <w:lastRenderedPageBreak/>
        <w:t>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0DEFC391" w14:textId="77777777" w:rsidR="00E146BC" w:rsidRPr="00E146BC" w:rsidRDefault="00E146BC" w:rsidP="00E146BC">
      <w:pPr>
        <w:spacing w:after="120" w:line="240" w:lineRule="auto"/>
        <w:jc w:val="both"/>
        <w:rPr>
          <w:rFonts w:ascii="Arial" w:eastAsia="Times New Roman" w:hAnsi="Arial" w:cs="Times New Roman"/>
          <w:i/>
          <w:kern w:val="0"/>
          <w:position w:val="4"/>
          <w:sz w:val="24"/>
          <w:szCs w:val="24"/>
          <w:lang w:eastAsia="it-IT"/>
          <w14:ligatures w14:val="none"/>
        </w:rPr>
      </w:pPr>
      <w:r w:rsidRPr="00E146BC">
        <w:rPr>
          <w:rFonts w:ascii="Arial" w:eastAsia="Times New Roman" w:hAnsi="Arial" w:cs="Times New Roman"/>
          <w:i/>
          <w:kern w:val="0"/>
          <w:position w:val="4"/>
          <w:sz w:val="24"/>
          <w:szCs w:val="24"/>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422E42AE" w14:textId="77777777" w:rsidR="00E146BC" w:rsidRPr="00E146BC" w:rsidRDefault="00E146BC" w:rsidP="00E146BC">
      <w:pPr>
        <w:spacing w:after="120" w:line="240" w:lineRule="auto"/>
        <w:jc w:val="both"/>
        <w:rPr>
          <w:rFonts w:ascii="Arial" w:eastAsia="Times New Roman" w:hAnsi="Arial" w:cs="Times New Roman"/>
          <w:i/>
          <w:kern w:val="0"/>
          <w:position w:val="4"/>
          <w:sz w:val="24"/>
          <w:szCs w:val="24"/>
          <w:lang w:eastAsia="it-IT"/>
          <w14:ligatures w14:val="none"/>
        </w:rPr>
      </w:pPr>
      <w:r w:rsidRPr="00E146BC">
        <w:rPr>
          <w:rFonts w:ascii="Arial" w:eastAsia="Times New Roman" w:hAnsi="Arial" w:cs="Times New Roman"/>
          <w:i/>
          <w:kern w:val="0"/>
          <w:position w:val="4"/>
          <w:sz w:val="24"/>
          <w:szCs w:val="24"/>
          <w:lang w:eastAsia="it-IT"/>
          <w14:ligatures w14:val="none"/>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03C0DF1D"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Questa unità oggi si sta sgretolando. Sta imperando una visione falsa sia sul Crocifisso che sul Risorto. Gesù invece vuole che vi sia perfetta unità e pienezza di verità sul Risorto che è il Crocifisso e sul crocifisso che è il Risorto. La storia è una.</w:t>
      </w:r>
    </w:p>
    <w:p w14:paraId="193BFD1B"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 xml:space="preserve">Questa unità va ricomposta nel cristiano. Anche lui deve essere il crocifisso che è risorto e il risorto che è stato crocifisso. Chi separa la croce dalla gloria mai potrà essere un vero discepolo di Gesù. Croce e gloria devono rimanere in eterno una cosa sola. Ogni discepolo di Gesù, se vuole essere creduto, deve presentarsi ai fratelli con i segni della croce nel suo corpo. È la croce che attesta la sua verità evangelica. Vergine Maria, Madre della Redenzione, Angeli, Santi, aiutateci ad amare la croce. </w:t>
      </w:r>
    </w:p>
    <w:p w14:paraId="4B91B15C" w14:textId="77777777" w:rsidR="00E146BC" w:rsidRPr="00E146BC" w:rsidRDefault="00E146BC" w:rsidP="00E146BC">
      <w:pPr>
        <w:spacing w:after="120" w:line="240" w:lineRule="auto"/>
        <w:rPr>
          <w:rFonts w:ascii="Arial" w:hAnsi="Arial" w:cs="Arial"/>
          <w:b/>
          <w:bCs/>
          <w:sz w:val="28"/>
          <w:szCs w:val="36"/>
          <w:lang w:eastAsia="it-IT"/>
        </w:rPr>
      </w:pPr>
      <w:bookmarkStart w:id="85" w:name="_Toc62212525"/>
      <w:r w:rsidRPr="00E146BC">
        <w:rPr>
          <w:rFonts w:ascii="Arial" w:hAnsi="Arial" w:cs="Arial"/>
          <w:b/>
          <w:bCs/>
          <w:sz w:val="24"/>
          <w:szCs w:val="24"/>
          <w:lang w:eastAsia="it-IT"/>
        </w:rPr>
        <w:t>Gesù è il Cristo, il Figlio di Dio</w:t>
      </w:r>
      <w:bookmarkEnd w:id="85"/>
    </w:p>
    <w:p w14:paraId="2F4DFE33"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 xml:space="preserve">Tutto quanto Gesù opera nel Vangelo secondo Giovanni, viene operato perché si giunga alla perfetta fede in Cristo Gesù. La salvezza è dalla vera fede in Lui. Ogni falsa fede genera una falsa umanità. Più la fede diviene vera, più l’umanità diviene vera. Se l’umanità vive nella falsità è il segno evidente che la sua fede è falsa. La fede non è la verità teologica dei libri. È invece Cristo accolto nella pienezza del suo essere perché possa oggi vivere nel proprio cuore secondo questa sua pienezza di vita eterna. Chi più di tutti si avvicina alla verità di Cristo Gesù è Marta nella circostanza della morte del fratello, ormai da quattro giorni nella tomba. Quanto lei dice di Gesù è il compendio di tutta la fede che l’Apostolo Giovanni pone come pienezza di verità di Cristo Signore. </w:t>
      </w:r>
    </w:p>
    <w:p w14:paraId="5E1DB3F5" w14:textId="77777777" w:rsidR="00E146BC" w:rsidRPr="00E146BC" w:rsidRDefault="00E146BC" w:rsidP="00E146BC">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Quando Gesù arrivò, trovò Lazzaro che già da quattro giorni era nel sepolcro. Betània distava da Gerusalemme meno di tre chilometri e molti Giudei erano venuti da Marta e Maria a consolarle per il fratello. Marta dunque, come udì che veniva </w:t>
      </w:r>
      <w:r w:rsidRPr="00E146BC">
        <w:rPr>
          <w:rFonts w:ascii="Arial" w:eastAsia="Times New Roman" w:hAnsi="Arial" w:cs="Times New Roman"/>
          <w:i/>
          <w:iCs/>
          <w:kern w:val="0"/>
          <w:sz w:val="24"/>
          <w:szCs w:val="24"/>
          <w:lang w:eastAsia="it-IT"/>
          <w14:ligatures w14:val="none"/>
        </w:rPr>
        <w:lastRenderedPageBreak/>
        <w:t>Gesù, gli andò incontro; Maria invece stava seduta in casa. Marta disse a Gesù: «Signore, se tu fossi stato qui, mio fratello non sarebbe morto!</w:t>
      </w:r>
      <w:r w:rsidRPr="00E146BC">
        <w:rPr>
          <w:rFonts w:ascii="Arial" w:eastAsia="Times New Roman" w:hAnsi="Arial" w:cs="Times New Roman"/>
          <w:i/>
          <w:iCs/>
          <w:kern w:val="0"/>
          <w:position w:val="4"/>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(Gv 11,17-27).</w:t>
      </w:r>
    </w:p>
    <w:p w14:paraId="348D9825"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 xml:space="preserve">Cristo e Figlio di Dio nella terminologia veterotestamentaria era la stessa cosa. In Giovanni e in tutto il Nuovo Testamento, il Figlio di Dio è il vero Figlio di Dio, è il suo Unigenito, il Figlio, il solo Figlio generato dal Padre nel seno dell’eternità, in principio. Il Salvatore dell’uomo, colui che viene per dare ad ogni uomo la vita eterna, non è un uomo semplicemente. È il Figlio eterno del Padre che si è fatto carne nel seno della Vergine Maria. Il Messia è il vero Figlio di Dio, il vero Figlio di Dio è colui che viene nel mondo, cioè colui che è il Salvatore del mondo, perché il suo Messia. </w:t>
      </w:r>
    </w:p>
    <w:p w14:paraId="37128AA0"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Ecco la fede perfetta: Gesù è il Cristo. Gesù è il Figlio di Maria. Il Figlio di Maria è il Figlio di Dio. Il Figlio di Maria e di Dio è il Messia, il Salvatore, il Redentore. Ancora però non vi è alcuna salvezza. La salvezza nasce quando Gesù, il Cristo, il Figlio di Dio, viene predicato, annunziato, l’uomo crede nel suo nome, nella sua verità, lo accoglie come suo Salvatore, in questa fede nella sua verità di Messia, facendo il Figlio di Dio suo messia, si ha la vita. La vita che si ha è la vita eterna, la vita divina. Nella fede in Cristo Gesù, il Figlio di Dio, l’uomo si riveste di vita divina. Viene alimentato di Dio, entra in possesso della vita eterna, diviene vita eterna. È la salvezza. Vergine Maria, Madre della Redenzione, Angeli, Santi, dateci la vera fede in Cristo.</w:t>
      </w:r>
    </w:p>
    <w:p w14:paraId="4FCB33A1" w14:textId="77777777" w:rsidR="00E146BC" w:rsidRPr="00E146BC" w:rsidRDefault="00E146BC" w:rsidP="00E146BC">
      <w:pPr>
        <w:spacing w:after="120" w:line="240" w:lineRule="auto"/>
        <w:rPr>
          <w:rFonts w:ascii="Arial" w:hAnsi="Arial" w:cs="Arial"/>
          <w:b/>
          <w:bCs/>
          <w:sz w:val="32"/>
          <w:szCs w:val="36"/>
          <w:lang w:eastAsia="it-IT"/>
        </w:rPr>
      </w:pPr>
      <w:bookmarkStart w:id="86" w:name="_Toc453776773"/>
      <w:bookmarkStart w:id="87" w:name="_Toc62211716"/>
      <w:r w:rsidRPr="00E146BC">
        <w:rPr>
          <w:rFonts w:ascii="Arial" w:hAnsi="Arial" w:cs="Arial"/>
          <w:b/>
          <w:bCs/>
          <w:sz w:val="24"/>
          <w:szCs w:val="24"/>
          <w:lang w:eastAsia="it-IT"/>
        </w:rPr>
        <w:t>Abbiamo visto il Signore!</w:t>
      </w:r>
      <w:bookmarkEnd w:id="86"/>
      <w:bookmarkEnd w:id="87"/>
    </w:p>
    <w:p w14:paraId="41888B85"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 xml:space="preserve">Vi è perfetta similitudine tra l’inizio della missione di Gesù e quella dei suoi apostoli. Nella sinagoga di Nazaret Cristo Signore comincia nell’incredulità dei suoi concittadini. Nel Cenacolo anche la missione degli Apostoli con l’incredulità di uno di loro. </w:t>
      </w:r>
    </w:p>
    <w:p w14:paraId="2E5D339A" w14:textId="77777777" w:rsidR="00E146BC" w:rsidRPr="00E146BC" w:rsidRDefault="00E146BC" w:rsidP="00E146BC">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 (Lc 4,22-30). </w:t>
      </w:r>
    </w:p>
    <w:p w14:paraId="48915CF5"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 xml:space="preserve">Gesù vuole fin da subito che i suoi Apostoli conoscano che al Vangelo da essi annunziato non sarà prestata una immediata e subitanea fede. L’uomo presso il </w:t>
      </w:r>
      <w:r w:rsidRPr="00E146BC">
        <w:rPr>
          <w:rFonts w:ascii="Arial" w:eastAsia="Times New Roman" w:hAnsi="Arial" w:cs="Arial"/>
          <w:kern w:val="0"/>
          <w:sz w:val="24"/>
          <w:szCs w:val="24"/>
          <w:lang w:eastAsia="it-IT"/>
          <w14:ligatures w14:val="none"/>
        </w:rPr>
        <w:lastRenderedPageBreak/>
        <w:t>quale essi si recheranno pretenderà segni, esigerà prodigi, vorrà che gli venga attestata con prove razionali la verità di quanto viene annunziato. Tommaso è la perfetta immagine di ogni altro uomo. Anzi vi è qualcosa in più. Tommaso non crede ai suoi amici, a quanti con lui hanno vissuto con il Maestro per ben tre anni. Gli altri uomini sono degli estranei. Neanche sanno dell’esistenza di Cristo e ignorano anche chi è il vero Dio. I Dodici dovranno andare nel mondo con questa certezza: annunziare il Vangelo non è cosa semplice, facile. Ma essi dovranno annunziare il Vangelo.</w:t>
      </w:r>
    </w:p>
    <w:p w14:paraId="0BA7FDD2"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 xml:space="preserve">Oggi sembra che la Chiesa in molti suoi figli voglia superare ogni difficoltà nell’annunzio del Vangelo. Molti presentano ai loro stessi amici credenti un Vangelo privo di ogni verità trascendente e soprannaturale. Altri si presentano al mondo con qualche principio di morale universale sul quale si può trovare una certa convergenza. Ma Gesù non ha mandato i Dodici nel mondo per predicare un Vangelo modellato sull’uomo. Li ha inviati per predicare il Vangelo modellato sulla sua croce. Rinneghiamo Cristo Gesù e tradiamo l’uomo quando gli presentiamo un nostro “Vangelo” privo dei contenuti della più pura verità di Gesù signore. Dare un Vangelo senza il Vangelo a nulla serve. Meglio lasciare l’uomo nella sua ignoranza di Cristo. Solo il vero Vangelo è potente salvezza per chi lo riceve e custodisce nella sua verità. Vergine Maria, Madre della Redenzione, Angeli, Santi, custoditeci nel Vangelo di Gesù. </w:t>
      </w:r>
    </w:p>
    <w:p w14:paraId="7920EB0B" w14:textId="77777777" w:rsidR="00E146BC" w:rsidRPr="00E146BC" w:rsidRDefault="00E146BC" w:rsidP="00E146BC">
      <w:pPr>
        <w:spacing w:after="120" w:line="240" w:lineRule="auto"/>
        <w:jc w:val="both"/>
        <w:rPr>
          <w:rFonts w:ascii="Arial" w:eastAsia="Times New Roman" w:hAnsi="Arial" w:cs="Arial"/>
          <w:b/>
          <w:bCs/>
          <w:kern w:val="0"/>
          <w:sz w:val="24"/>
          <w:szCs w:val="24"/>
          <w:lang w:eastAsia="it-IT"/>
          <w14:ligatures w14:val="none"/>
        </w:rPr>
      </w:pPr>
      <w:r w:rsidRPr="00E146BC">
        <w:rPr>
          <w:rFonts w:ascii="Arial" w:eastAsia="Times New Roman" w:hAnsi="Arial" w:cs="Arial"/>
          <w:b/>
          <w:bCs/>
          <w:kern w:val="0"/>
          <w:sz w:val="24"/>
          <w:szCs w:val="24"/>
          <w:lang w:eastAsia="it-IT"/>
          <w14:ligatures w14:val="none"/>
        </w:rPr>
        <w:t>Prima meditazione</w:t>
      </w:r>
    </w:p>
    <w:p w14:paraId="7EE5FE74"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Quanto è stato raccontato fino a questo momento si è tutto svolto di mattina, alle prime luci dell’alba. I testimoni dell’evento sono tre: due hanno visto la tomba vuota, nella quale vi erano anche le bende ed il sudario di Gesù. Maria di Magdala ha visto anche due Angeli e subito dopo lo stesso Gesù che le dona l’incarico della prima missione: riferire ai suoi discepoli il mistero della sua risurrezione e il frutto della sua morte. Siamo di sera. È passato un giorno. Il gruppo dei discepoli si ricompatta, Ora sono tutti nel cenacolo a porte chiuse. Essi hanno paura dei Giudei, temono che possa capitare loro ciò che è avvenuto per il Maestro. Nel cenacolo, rigorosamente sbarrato, nessuno sarebbe mai potuto entrare. Invece Gesù si manifesta in mezzo a loro. Sappiamo perché Gesù ha potuto manifestarsi. Egli non ha compiuto alcun miracolo nell’essere lì presente, era prima ed è rimasto dopo, lì presente, in forma invisibile. Il miracolo, se miracolo si possa chiamare, è solo l’assunzione delle sue forme fisiche, per essere riconosciuto come il Gesù che era stato crocifisso; la stessa persona crocifissa è quella che ora compare ed appare nel cenacolo.</w:t>
      </w:r>
    </w:p>
    <w:p w14:paraId="585F92EA"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 xml:space="preserve">Gesù come prima parola augura la pace, più che augurarla, la dona. Egli è il datore della pace. Cosa è la pace che Gesù dona ai suoi discepoli? La pace è creazione di una relazione nuova con Dio, con se stessi, con i fratelli, con l’intera creazione. Questa relazione nuova nasce dalla conoscenza vera che Gesù è venuto a portare in mezzo a noi. La pace è dono della missione di Gesù, perché è un frutto della sua parola. La sua parola dona la retta conoscenza, questa come suo primo frutto genera la pace. La conoscenza è operata in noi dallo Spirito di Gesù e quindi anche la pace è l’opera dentro di noi del suo Santo Spirito. Cosa è esattamente questa relazione nuova? È una relazione che nasce dalla nuova relazione dell’umanità di Gesù con il Padre suo. L’umanità di Gesù è la vera nuova umanità, obbediente, fedele, sottomessa a Dio, piena di amore per il Padre, ricca di perdono e di misericordia per gli uomini. Gesù vuole che la sua umanità sia il modello cui ogni </w:t>
      </w:r>
      <w:r w:rsidRPr="00E146BC">
        <w:rPr>
          <w:rFonts w:ascii="Arial" w:eastAsia="Times New Roman" w:hAnsi="Arial" w:cs="Arial"/>
          <w:kern w:val="0"/>
          <w:sz w:val="24"/>
          <w:szCs w:val="24"/>
          <w:lang w:eastAsia="it-IT"/>
          <w14:ligatures w14:val="none"/>
        </w:rPr>
        <w:lastRenderedPageBreak/>
        <w:t>uomo deve riferirsi, ma questo non sarà possibile se non inserendosi in essa e divenendo simile ad essa. Tutto ciò viene operato dallo Spirito del Signore, che ha come mandato dal Padre quello di farci creature nuove, creature cristiche, ad immagine cioè di Gesù.</w:t>
      </w:r>
    </w:p>
    <w:p w14:paraId="6593EEB3"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Gesù mostra loro le mani e il costato perché i discepoli vedano la perfetta somiglianza tra lui e il crocifisso. Egli non è un altro, differente dal crocifisso; egli è il crocifisso, ma è il crocifisso risorto. L’identità tra il crocifisso ed il risorto è la verità della risurrezione. Se il risorto non fosse anche il crocifisso, non avremmo la risurrezione, perché non sarebbe lo stesso uomo. Uno solo è colui che è morto ed uno solo, lo stesso, è colui che risorge. Ma se uno solo è colui che muore e colui che risorge è anche uno solo colui che prima di morire e di risorgere ha rivelato il Padre. C’è una unità inscindibile ed inseparabile tra il Gesù che rivela il Padre, il Gesù che è crocifisso e il Gesù che risorge, questa unità e unicità è anche unità ed unicità di rivelazione e di manifestazione della verità.</w:t>
      </w:r>
    </w:p>
    <w:p w14:paraId="7739451B"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I discepoli sono pieni di gioia per questa visione. Il loro Maestro è ritornato nuovamente accanto a loro. Gesù lo aveva promesso, loro lo avrebbero veduto di nuovo e il loro cuore si sarebbe ricolmato di gioia. Anche questa parola si compie, ma tutte le parole di Gesù si compiono. Questa gioia è intensissima, come intensissimo era stato lo smarrimento e la confusione per aver creduto perduto il Maestro, andato via per sempre. Questa gioia ancora è la manifestazione del loro amore per il Maestro. Ma ci sarà un’altra gioia che dovrà attenderli, quella di poter dare la vita per Gesù. Quando il loro cuore sarà ricolmato anche di questa gioia, allora essa sarà piena, perché sarà in tutto uguale a quella che ricolma ora il cuore di Gesù.</w:t>
      </w:r>
    </w:p>
    <w:p w14:paraId="6B1D1537"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Dopo che essi gustano la gioia di essere nuovamente con lui, Gesù augura nuovamente la pace. È questo un augurio diverso e differente dal primo. È un augurio che è l’inizio di una vita nuova. Se la vita nuova deve essere vita in tutto simile a quella del Maestro, la vita del Maestro dovrà essere la loro vita. Ora la vita di Gesù è stata una missione, un invio da parte di Dio in mezzo a noi, perché Gesù attraverso il suo amore e la sua verità, riconducesse ogni uomo al suo Creatore e Dio. C’è pertanto un’unica missione: quella di Gesù, che in Gesù deve essere compiuta da ogni suo discepolo. Se la missione è di Gesù e deve essere compiuta solo in Gesù e con lui, è necessario che il discepolo di Gesù impari a diventare una cosa sola con lui e lo diventerà se entrerà in possesso della pace. La pace è la visione veritativa della realtà, è il compimento secondo la grazia di questa verità con la quale si legge l’intera realtà. L’intera realtà Gesù ci ha insegnato a leggerla in modo diverso e l’ultimo suo insegnamento è stato dato dall’alto della croce.</w:t>
      </w:r>
    </w:p>
    <w:p w14:paraId="55C3DB49"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 xml:space="preserve">La missione pertanto deve essere una, quella di Gesù, ma anche deve essere una nella modalità, secondo lo stile di Gesù, secondo il suo insegnamento e le modalità di svolgimento di essa. Se si esce da Gesù, se non si diventa una sola realtà con lui, la missione non è più sua, può essere anche degli uomini, ma non è certamente sua. È importante che il missionario comprenda questo. Il missionario è colui che mai potrà avere una sua autonomia, un suo modo particolare e personale di essere, perché egli è inviato e l’inviato riceve già una consegna precisa. Nel caso di Gesù e di quanti vivranno la sua missione, la consegna è sul contenuto ed anche sulle modalità di parlare e di operare. Questo deve essere convinzione profonda da parte dell’inviato di Gesù, poiché il Padre non riconoscerà nessun missionario e nessuna </w:t>
      </w:r>
      <w:r w:rsidRPr="00E146BC">
        <w:rPr>
          <w:rFonts w:ascii="Arial" w:eastAsia="Times New Roman" w:hAnsi="Arial" w:cs="Arial"/>
          <w:kern w:val="0"/>
          <w:sz w:val="24"/>
          <w:szCs w:val="24"/>
          <w:lang w:eastAsia="it-IT"/>
          <w14:ligatures w14:val="none"/>
        </w:rPr>
        <w:lastRenderedPageBreak/>
        <w:t>missione operata in suo nome se non nel nome di Gesù, cioè in lui, nella sua nuova umanità, secondo le sue storiche modalità, svolta cioè in quell’amore capace di dare tutto se stesso perché la gloria di Dio ed il suo nome siano riconosciuti e confessati su tutta la terra. Poi il frutto della gloria resa al Padre si trasformerà in un merito di salvezza per il mondo intero. In tutto come avvenne per Gesù.</w:t>
      </w:r>
    </w:p>
    <w:p w14:paraId="55C0668C"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Il missionario pertanto è colui che è all’opera perché salga a Dio, attraverso il dono della propria vita, quella gloria che gli è stata sottratta dall’uomo; cosa che potrà avvenire solamente se lui rivelerà il Padre e tutta la sua verità, lo farà conoscere agli uomini. Per rivelare il Padre dovrà amare il Padre e i fratelli, da essere disposto a consegnare la propria vita, perché la verità del Padre, che è la nostra sottomissione a lui in quanto sue creature, venga accolta con un amore così grande da sacrificare ad essa tutta intera la nostra esistenza.</w:t>
      </w:r>
    </w:p>
    <w:p w14:paraId="512AD955"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Gesù, alitando su di loro e infondendo in loro lo Spirito Santo, opera quella nuova creazione, ad immagine della sua nuova umanità. In questo gesto di Gesù l’uomo viene fatto totalmente nuovo; si tratta in verità di un nuovo assoluto, un nuovo principio dell’umanità stessa. In questa novità ed in questo nuovo cominciamento della storia dell’uomo, ogni uomo deve essere inserito. Per questo Gesù dona agli Apostoli il potere di rimettere i peccati. Cosa è in fondo la remissione dei peccati se non la distruzione di tutto ciò che è vecchio, di ciò che non si confà all’umanità, che è distruzione di essa, cambiamento verso la non umanità attraverso la sua sottrazione a Dio? Ora tutto questo vecchio modo di essere, di relazionarsi, di comportarsi viene dichiarato cancellato, rimesso e rimosso dal cuore dell’uomo. Questi può iniziare nuovamente dal principio, può ricominciare dal nulla, come dal nulla un altro giorno, nel giorno di Dio, il sesto giorno, egli era stato fatto a sua immagine e a sua somiglianza, ad immagine e a somiglianza del suo creatore.</w:t>
      </w:r>
    </w:p>
    <w:p w14:paraId="73E06EDD"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Ora non siamo più al settimo giorno, siamo al primo giorno, che è il giorno di Dio ed è nel primo giorno, nel giorno del Signore, che l’uomo dovrà farsi sempre nuovo, perennemente nuovo, dovrà immergersi nuovamente nell’umanità di Gesù, nel suo corpo, dal suo corpo lasciarsi alitare lo Spirito Santo, del suo corpo nutrirsi per diventare con lui una sola umanità, dopo essersi fatto ricostruire interamente nuovo dal potere che Gesù ha conferito agli apostoli, quello cioè di ricreare l’uomo, di rigenerarlo, cancellando il suo passato, rimettendolo e rimuovendolo dal suo cuore, perché non esista mai più in esso e non esistendo non lo condizioni. Se il primo giorno è il giorno della nuova creazione dell’uomo, il giorno della nuova vita, in questo giorno egli deve rifarsi totalmente nuovo, perché porti la novità di Gesù nel mondo nei sei giorni che non sono né di Dio e né dell’uomo. Dopo il peccato appartengono a questo mondo; in questi sei giorni l’uomo si immerge totalmente nel mondo da dimenticare Dio, da dimenticare se stesso, da dimenticare la sua essenziale vocazione all’eternità, al Paradiso e non alla terra. Questa diviene allora la missione di ogni uomo rigenerato e santificato in Cristo Gesù, divenuto nuovo in lui, incorporato nella sua umanità facente una sola cosa con lui. Egli deve riportare i sei giorni nuovamente al Signore. Tutto è del Signore, anche il tempo. Riportando il tempo, egli riporterà ogni altra cosa che si compie nel tempo. Quando avrà riportato ogni cosa al Signore, perché sua, attraverso la consegna degli altri sei giorni anche al Signore, allora l’uomo avrà svolto la sua missione, altrimenti egli non ha compiuto l’opera di Gesù, non l’ha compiuta perché è missione di Gesù ricondurre ogni cosa al Padre, riconsegnarla.</w:t>
      </w:r>
    </w:p>
    <w:p w14:paraId="0409FE16"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lastRenderedPageBreak/>
        <w:t xml:space="preserve">Il discepolo, l’apostolo del Signore, nel giorno del Signore opera la nuova creazione dell’uomo, lo rigenera e lo fa ad immagine di Gesù, riformato e riconfermato in Gesù a sua immagine, l’uomo esce dal cenacolo, si immerge tra i suoi fratelli come nuova creatura e così agendo ed operando tutto riporta nuovamente al Padre. Questa è la vera missione cristiana. Niente che esiste nel mondo ora appartiene al Signore, perché l’uomo se ne è appropriato e l’ha fatto suo, tutto di ciò che esiste nel mondo deve essere riconsegnato al Signore, perché è sua proprietà e l’uomo deve ridargliela. Il primo giorno è il giorno del cenacolo. Tutti i discepoli del Signore vi dovranno ritornare per lasciarsi rifare nuovi da Gesù. Ma essi non dovranno ritornare soli, dovranno condurre con loro quanti il Padre ha dato loro perché anche essi si lascino fare nuovi in Cristo Gesù, per divenire in lui, nuovi suoi discepoli e collaboratori per riportare ogni cosa al Padre, per riconsegnarla a lui. E così il discepolo del Signore sa due cose: sa che ogni primo giorno egli deve ridivenire nuovo, interamente nuovo, deve abbandonare tutto ciò che è mondo e si è attaccato al suo cuore e ai suoi pensieri, deve condurre nel cenacolo quanti per la sua parola e la sua opera hanno creduto nella novità operata da Cristo Gesù. </w:t>
      </w:r>
    </w:p>
    <w:p w14:paraId="0E6557C1"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Se egli non avrà condotto nessuno nel cenacolo, significa una cosa sola: egli non avrà vissuto in novità di vita la sua presenza nel mondo ed il Padre dei cieli non gli ha dato per questo nessuna altra persona, lui non ha lavorato per la gloria di Dio. Se non si parte da questo concetto di missione e da questa necessità vitale di rinnovarsi e di ricrearsi nel cenacolo nel giorno del Signore, per ricreare e santificare i sei giorni che ancora non sono di Dio e di ricondurre ogni uomo che non è ancora di Dio nel cenacolo, noi non abbiamo compreso niente di Gesù, né della sua missione, né del suo regno.</w:t>
      </w:r>
    </w:p>
    <w:p w14:paraId="60E43EB5" w14:textId="77777777" w:rsidR="00E146BC" w:rsidRPr="00E146BC" w:rsidRDefault="00E146BC" w:rsidP="00E146BC">
      <w:pPr>
        <w:tabs>
          <w:tab w:val="left" w:pos="105"/>
          <w:tab w:val="right" w:pos="347"/>
          <w:tab w:val="right" w:pos="4487"/>
        </w:tabs>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 xml:space="preserve">Nel cenacolo non c’è Tommaso, anche lui apostolo del Signore. Viene qui tralasciato il motivo della sua assenza. Il non dire il motivo per cui uno è assente o presente in un luogo è grande rispetto per la coscienza e per la persona. Nessun uomo deve rendere conto ad un altro uomo di quello che fa, perché Giudice dell’uomo è il Signore. Ogni uomo deve sempre però fare ogni cosa nel nome del Signore e quindi nel nome del Signore valutare la necessità o meno della sua presenza in un luogo anziché in un altro. Può anche capitare e sovente avviene che non si è in un luogo per motivi che la coscienza non riesce a governare: per paura, per rispetto umano, perché distratti, disattenti, perché non sufficientemente convinti o per altri infiniti motivi. Tutto questo mondo interiore della coscienza, va lasciato alla coscienza ed è la coscienza che deve sempre esaminarsi dinanzi a Dio e leggersi secondo il suo grado di colpevolezza grave o semplicemente lieve, perché a poco a poco essa impari a saper rispettare i luoghi della sua presenza, che essendo luoghi di Dio, essa deve essere sempre dove Dio vuole che essa sia. </w:t>
      </w:r>
    </w:p>
    <w:p w14:paraId="2F469D6A" w14:textId="77777777" w:rsidR="00E146BC" w:rsidRPr="00E146BC" w:rsidRDefault="00E146BC" w:rsidP="00E146BC">
      <w:pPr>
        <w:tabs>
          <w:tab w:val="left" w:pos="105"/>
          <w:tab w:val="right" w:pos="347"/>
          <w:tab w:val="right" w:pos="4487"/>
        </w:tabs>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L’evangelista rispetta la coscienza di Tommaso, nota però la sua assenza, ma non rivela il motivo di essa. Se non lo rivela, a noi non interessa; ma anche non lo rivela, perché noi possiamo sempre imparare il rispetto di ogni coscienza. Ogni coscienza appartiene solo a Dio, è lui il suo Signore, il suo Giudice, il suo Padre.</w:t>
      </w:r>
    </w:p>
    <w:p w14:paraId="4311C86B" w14:textId="77777777" w:rsidR="00E146BC" w:rsidRPr="00E146BC" w:rsidRDefault="00E146BC" w:rsidP="00E146BC">
      <w:pPr>
        <w:tabs>
          <w:tab w:val="left" w:pos="105"/>
          <w:tab w:val="right" w:pos="347"/>
          <w:tab w:val="right" w:pos="4487"/>
        </w:tabs>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 xml:space="preserve">Gli altri discepoli gli riferiscono quanto era avvenuto e soprattutto che essi avevano visto il Signore. Da notare che di quanto è avvenuto nel Cenacolo, della novità operata in loro da Gesù, non viene detto nulla a Tommaso. Anche questo è comprensibile, ora è il momento della gioia, dell’esultanza, è il momento di uscire dalla tristezza e dal lutto. Poi verrà il momento di riferire ogni cosa, secondo i suoi </w:t>
      </w:r>
      <w:r w:rsidRPr="00E146BC">
        <w:rPr>
          <w:rFonts w:ascii="Arial" w:eastAsia="Times New Roman" w:hAnsi="Arial" w:cs="Times New Roman"/>
          <w:kern w:val="0"/>
          <w:sz w:val="24"/>
          <w:szCs w:val="20"/>
          <w:lang w:eastAsia="it-IT"/>
          <w14:ligatures w14:val="none"/>
        </w:rPr>
        <w:lastRenderedPageBreak/>
        <w:t>particolari, perché è giusto che di quanto è avvenuto nel cenacolo questa sera nulla venga tralasciato. Ne andrebbe della salvezza del genere umano. Non sappiamo neanche quando Gesù se ne sia andato dal cenacolo, né quando Tommaso sia entrato in esso. Sono tutti particolari che ci sfuggono. Il Vangelo è il libro della salvezza, non della curiosità umana. Anche questa omissione voluta dall’evangelista dovrebbe indurci sempre a mettere in evidenza due cose: la sfera ufficiale, la sfera personale, il privato ed il pubblico. Il privato è ciò che è della persona ed è solo suo e non appartiene a nessun altro. Il pubblico invece è tutto ciò che si riveste di salvezza per l’uomo. Questo appartiene all’uomo da salvare. Attenersi a questa regola è saggezza, intelligenza, è anche via per una maggiore opera di evangelizzazione tra i fratelli.</w:t>
      </w:r>
    </w:p>
    <w:p w14:paraId="1C4293B4" w14:textId="77777777" w:rsidR="00E146BC" w:rsidRPr="00E146BC" w:rsidRDefault="00E146BC" w:rsidP="00E146BC">
      <w:pPr>
        <w:tabs>
          <w:tab w:val="left" w:pos="105"/>
          <w:tab w:val="right" w:pos="4487"/>
        </w:tabs>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 xml:space="preserve">Tommaso risponde semplicemente loro che lui ha bisogno di altro per credere in quello che loro dicono. Lui deve vedere nelle mani di Gesù il segno dei chiodi e deve mettere il dito nel posto dei chiodi e inoltre deve mettere anche la mano nel suo costato. Solo allora potrà credere. Quando si vede non si crede, si vede e basta. Se lui dovrà toccare Gesù, la sua è semplicemente esperienza di Gesù, non fede in Gesù. Questo deve essere chiaro per tutti. Avere esperienza di Gesù risorto non è credere in Gesù risorto. La fede è vera, autentica quando è semplicemente fondata sul segno, ma il segno non è la realtà, il segno è semplicemente qualcosa di visibile, di tangibile, che rinvia ad una realtà più grande, misteriosa, arcana, divina. </w:t>
      </w:r>
    </w:p>
    <w:p w14:paraId="41292A45" w14:textId="77777777" w:rsidR="00E146BC" w:rsidRPr="00E146BC" w:rsidRDefault="00E146BC" w:rsidP="00E146BC">
      <w:pPr>
        <w:tabs>
          <w:tab w:val="left" w:pos="105"/>
          <w:tab w:val="right" w:pos="4487"/>
        </w:tabs>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 xml:space="preserve">Segno per Tommaso sarebbe dovuto essere la gioia dei suoi amici e discepoli come lui che gli avevano riferito di aver visto il Signore. Segno sarebbe stata la loro diversa modalità di rapportarsi tra il prima, quando Gesù era nella morte e nella tomba, ed il dopo; sarebbe dovuto essere il loro cambiamento radicale; essi dopo aver visto il Maestro vivo e risorto non erano più gli stessi di prima; se un uomo, molti uomini cambiano rapidamente, è da chiedersi sempre il perché del loro repentino cambiamento, della trasformazione del loro modo di vivere, di essere e di operare. </w:t>
      </w:r>
    </w:p>
    <w:p w14:paraId="634776A6" w14:textId="77777777" w:rsidR="00E146BC" w:rsidRPr="00E146BC" w:rsidRDefault="00E146BC" w:rsidP="00E146BC">
      <w:pPr>
        <w:tabs>
          <w:tab w:val="left" w:pos="105"/>
          <w:tab w:val="right" w:pos="4487"/>
        </w:tabs>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Tommaso tutto questo lo aveva notato nei suoi amici e attraverso questo segno avrebbe dovuto e potuto aprirsi ad una fede nelle loro parole. Le loro parole sono vere, perché vera è la loro vita ed è vera, perché prima era falsa, in quanto avevano vissuto l’esperienza di morte del Maestro non secondo parametri di fede e di verità, bensì secondo pensieri umani, che nulla hanno a che fare con la verità di Gesù, con la rivelazione del Padre.</w:t>
      </w:r>
    </w:p>
    <w:p w14:paraId="479FB97D" w14:textId="77777777" w:rsidR="00E146BC" w:rsidRPr="00E146BC" w:rsidRDefault="00E146BC" w:rsidP="00E146BC">
      <w:pPr>
        <w:tabs>
          <w:tab w:val="left" w:pos="105"/>
          <w:tab w:val="right" w:pos="4487"/>
        </w:tabs>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 xml:space="preserve">Segno per lui sarebbe dovuto essere il numero elevato di quanti affermavano di aver visto il Signore. Quando c’è una testimonianza universale che afferma un’unica realtà, una sola verità, una sola esperienza, questo è il segno che la realtà descritta è vera, la verità annunziata può essere posta a fondamento di una nuova esistenza, può e deve essere pilastro della propria fede. Tommaso è uno, gli Apostoli sono dieci; se poi come è presumibile, nel cenacolo vi erano altre persone, e di sicuro erano presenti, e tutte queste persone dicevano la medesima verità, allora per Tommaso non ci sono motivi di scusa. La fede sarebbe stata ben fondata, poiché il numero dei testimoni avrebbe garantito per lui. Per tutti questi motivi il dubbio di Tommaso è irragionevole, è contro la stessa evidenza e quindi è mancanza di fiducia non in Gesù risorto, ma nella storia che è assai evidente ed assai certa, anzi certissima, della verità annunziata. Questo insieme di verità e di circostanze concomitanti e convergenti devono convincerci che non sempre il dubbio è ragionevole, non sempre è consentito. L’uomo ha in sé la possibilità di potersi aprire </w:t>
      </w:r>
      <w:r w:rsidRPr="00E146BC">
        <w:rPr>
          <w:rFonts w:ascii="Arial" w:eastAsia="Times New Roman" w:hAnsi="Arial" w:cs="Times New Roman"/>
          <w:kern w:val="0"/>
          <w:sz w:val="24"/>
          <w:szCs w:val="20"/>
          <w:lang w:eastAsia="it-IT"/>
          <w14:ligatures w14:val="none"/>
        </w:rPr>
        <w:lastRenderedPageBreak/>
        <w:t>alla fede e deve sempre farlo quando ci sono motivi sufficienti che lo indirizzano verso il mistero. Se lui non lo fa, allora manca non verso i testimoni, ma verso se stesso, poiché egli si priva di quei mezzi umani, attraverso i quali egli può, usandoli saggiamente, pervenire alla fede.</w:t>
      </w:r>
    </w:p>
    <w:p w14:paraId="559BBB90"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La pace di Gesù. Gesù è venuto per recare agli uomini la pace di Dio; questa non è uno stato esterno, o esteriore all’uomo, una condizione ambientale, sociale, civile, economica, o altro di questo genere. La pace è una sola: è il dono all’uomo del suo nuovo essere, della sua nuova vita, che è rigenerazione, ricomposizione, nuova nascita. Posto l’uomo nel possesso di sé, egli trova la pace, gusta la gioia, sente il suo cuore pieno, perché in esso c’è Dio che è la fonte di ogni bene per l’uomo. Con Dio nel cuore l’uomo non manca di nulla, è in pace.</w:t>
      </w:r>
    </w:p>
    <w:p w14:paraId="52776445"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Come il Padre. Gesù è il missionario del Padre; egli è stato inviato da Lui sulla terra per compiere la missione della sua glorificazione e attraverso la glorificazione del Padre anche la salvezza dei suoi fratelli, assieme alla glorificazione del suo corpo e di tutta intera la sua vita. La stessa missione che Gesù ha ricevuto dal Padre egli la dona ai suoi discepoli. Costoro dovranno andare nel mondo ad insegnare ad ogni uomo, come Gesù ed in lui, come si glorifica il Padre e dovranno farlo alla stessa maniera con cui l’ha fatto Gesù: offrendo interamente la loro vita per la glorificazione del Padre, la salvezza delle anime, la glorificazione del loro corpo nella risurrezione dei giusti, in Cristo, con Cristo, per Cristo.</w:t>
      </w:r>
    </w:p>
    <w:p w14:paraId="494E868E"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Alitò su di loro. Dio Padre aveva alitato su Adamo e questi era divenuto un essere vivente. Gesù alita sugli apostoli e costoro divengono nuove creature, uomini nuovi. Nel cenacolo avviene la nuova creazione dell’uomo, per rigenerazione, per ricomposizione, per rifacimento ad opera dello Spirito Santo, alitato da Gesù sui suoi discepoli. Questa la meraviglia che si compie nel giorno di Pasqua nel cuore dell’uomo. Questo nuovo alito di vita è anche il principio di ogni altro alito di vita che dovrà essere alitato nell’uomo; non sarà più Gesù ad alitarlo, saranno i discepoli, ma costoro per poterlo alitare efficacemente dovranno farlo da risorti assieme a Gesù. Il nuovo alito di vita deve essere alitato da chi è risorto ed è risorto chi si è lasciato interamente permeare dalla Parola di Gesù, che lo costituisce uomo nuovo, vivente nella vita nuova, portata da Gesù sulla terra. Un alito di vita alitato da un uomo che è nella morte, fuori del sacramento, non produce effetto alcuno di vita. Poiché l’annunzio della Parola è il primo alito di vita che l’umanità intera dovrà ricevere, se chi annunzia la Parola non è uomo nuovo, egli non potrà alitare sugli altri lo Spirito del Signore, che è il nuovo alito della vita e l’altro resterà nella sua morte.</w:t>
      </w:r>
    </w:p>
    <w:p w14:paraId="648CC71B"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 xml:space="preserve">La remissione dei peccati. La remissione dei peccati è la via della rigenerazione dell’uomo, la via per alitare sull’uomo il nuovo alito della vita. Essa non è solamente perdono di quanto l’uomo ha fatto; è prima di tutto creazione dell’uomo nuovo, è morte dell’uomo vecchio, è rigenerazione a vita nuova dell’uomo nato secondo la carne che ora rinasce secondo lo Spirito, oppure dell’uomo che è nato secondo lo Spirito e che poi è ritornato a vivere secondo la carne. Tutto è nella remissione dei peccati, perché solo da questa nasce l’uomo nuovo. Il nuovo pericolo, la nuova eresia, la più perniciosa e letale, è quella di far credere all’uomo che lui non ha bisogno della remissione dei peccati, o che se ne avesse veramente bisogno, può in ogni caso attingerla direttamente in Dio. La remissione dei peccati non è l’opera di Dio, è l’opera di Gesù, ma Gesù la esercita attraverso i suoi discepoli e senza i </w:t>
      </w:r>
      <w:r w:rsidRPr="00E146BC">
        <w:rPr>
          <w:rFonts w:ascii="Arial" w:eastAsia="Times New Roman" w:hAnsi="Arial" w:cs="Arial"/>
          <w:kern w:val="0"/>
          <w:sz w:val="24"/>
          <w:szCs w:val="24"/>
          <w:lang w:eastAsia="it-IT"/>
          <w14:ligatures w14:val="none"/>
        </w:rPr>
        <w:lastRenderedPageBreak/>
        <w:t>discepoli non c’è remissione dei peccati e l‘uomo resta nella sua vecchia umanità. Ma anche il discepolo deve credere che questa è stata l’opera che il Signore gli ha affidato; questa è la sua opera, dovrà lui trovare metodi, vie e forme perché la possa sempre esercitare, vivere; dal suo esercizio, dal suo compimento nasce la vita nuova sulla terra.</w:t>
      </w:r>
    </w:p>
    <w:p w14:paraId="07BF48A1" w14:textId="77777777" w:rsidR="00E146BC" w:rsidRPr="00E146BC" w:rsidRDefault="00E146BC" w:rsidP="00E146BC">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Il giorno del cenacolo. Per la Chiesa la storia deve essere sempre come il giorno del cenacolo, il giorno della risurrezione di Gesù. Essa dovrebbe vivere ogni sua relazione con gli uomini sempre come se fosse in questo luogo. Per vivere questo giorno essa si deve sempre ricordare che ci sono gli altri giorni di Gesù che devono essere vissuti, quelli della predicazione costante, quelli dei segni e dei prodigi, soprattutto quelli della passione e morte. La vita di Gesù deve essere tutta vissuta dai discepoli del Signore, mai ci potrà essere il giorno del cenacolo, se non c’è il giorno della passione e della morte, se non c’è il giorno della predicazione e dell’annunzio della Parola del Padre. La Chiesa ha un unico modello cui ispirarsi e questo modello è Cristo Gesù nella sua vita intera.</w:t>
      </w:r>
    </w:p>
    <w:p w14:paraId="73BAAA38" w14:textId="77777777" w:rsidR="00E146BC" w:rsidRPr="00E146BC" w:rsidRDefault="00E146BC" w:rsidP="00E146BC">
      <w:pPr>
        <w:spacing w:after="120" w:line="240" w:lineRule="auto"/>
        <w:jc w:val="both"/>
        <w:rPr>
          <w:rFonts w:ascii="Arial" w:eastAsia="Times New Roman" w:hAnsi="Arial" w:cs="Arial"/>
          <w:b/>
          <w:bCs/>
          <w:kern w:val="0"/>
          <w:sz w:val="24"/>
          <w:szCs w:val="24"/>
          <w:lang w:eastAsia="it-IT"/>
          <w14:ligatures w14:val="none"/>
        </w:rPr>
      </w:pPr>
      <w:r w:rsidRPr="00E146BC">
        <w:rPr>
          <w:rFonts w:ascii="Arial" w:eastAsia="Times New Roman" w:hAnsi="Arial" w:cs="Arial"/>
          <w:b/>
          <w:bCs/>
          <w:kern w:val="0"/>
          <w:sz w:val="24"/>
          <w:szCs w:val="24"/>
          <w:lang w:eastAsia="it-IT"/>
          <w14:ligatures w14:val="none"/>
        </w:rPr>
        <w:t>Seconda meditazione</w:t>
      </w:r>
    </w:p>
    <w:p w14:paraId="5B211FBA" w14:textId="77777777" w:rsidR="00E146BC" w:rsidRPr="00E146BC" w:rsidRDefault="00E146BC" w:rsidP="00E146BC">
      <w:pPr>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 xml:space="preserve">Quanto abbiamo riportato finora è avvenuto di buon mattino, al levar del sole. Ecco ora quanto avviene la sera di quello stesso giorno. I discepoli, che la notte della cattura si erano disgregati, ora si compattano nuovamente. Sono tutti insieme in un sol luogo. Non viene detto il luogo dove i discepoli sono riuniti. È detto però che stavano a porte chiuse per timore dei Giudei. Temevano di venire anche loro arrestati, processati, uccisi. Le porte sono chiuse. Gesù viene. Sta in mezzo e dice loro: </w:t>
      </w:r>
      <w:r w:rsidRPr="00E146BC">
        <w:rPr>
          <w:rFonts w:ascii="Arial" w:eastAsia="Times New Roman" w:hAnsi="Arial" w:cs="Times New Roman"/>
          <w:i/>
          <w:kern w:val="0"/>
          <w:sz w:val="24"/>
          <w:szCs w:val="20"/>
          <w:lang w:eastAsia="it-IT"/>
          <w14:ligatures w14:val="none"/>
        </w:rPr>
        <w:t xml:space="preserve">“Pace a voi!”. </w:t>
      </w:r>
      <w:r w:rsidRPr="00E146BC">
        <w:rPr>
          <w:rFonts w:ascii="Arial" w:eastAsia="Times New Roman" w:hAnsi="Arial" w:cs="Times New Roman"/>
          <w:kern w:val="0"/>
          <w:sz w:val="24"/>
          <w:szCs w:val="20"/>
          <w:lang w:eastAsia="it-IT"/>
          <w14:ligatures w14:val="none"/>
        </w:rPr>
        <w:t xml:space="preserve">È il primo dono che Gesù fa ai suoi discepoli: </w:t>
      </w:r>
      <w:r w:rsidRPr="00E146BC">
        <w:rPr>
          <w:rFonts w:ascii="Arial" w:eastAsia="Times New Roman" w:hAnsi="Arial" w:cs="Times New Roman"/>
          <w:i/>
          <w:kern w:val="0"/>
          <w:sz w:val="24"/>
          <w:szCs w:val="20"/>
          <w:lang w:eastAsia="it-IT"/>
          <w14:ligatures w14:val="none"/>
        </w:rPr>
        <w:t>“Dona la sua pace”</w:t>
      </w:r>
      <w:r w:rsidRPr="00E146BC">
        <w:rPr>
          <w:rFonts w:ascii="Arial" w:eastAsia="Times New Roman" w:hAnsi="Arial" w:cs="Times New Roman"/>
          <w:kern w:val="0"/>
          <w:sz w:val="24"/>
          <w:szCs w:val="20"/>
          <w:lang w:eastAsia="it-IT"/>
          <w14:ligatures w14:val="none"/>
        </w:rPr>
        <w:t>. La pace è il ritorno dell’uomo nella sua verità. La verità è quella della sua creazione. La verità della sua creazione gli è donata da Cristo Gesù. Cristo Gesù gliela può dare perché ha operato la redenzione dell’uomo. Ha cioè vinto il peccato che è il vero creatore della non pace. La verità dell’uomo è quella narrata nel Primo e nel Secondo Capitolo della Genesi.</w:t>
      </w:r>
    </w:p>
    <w:p w14:paraId="20CB064D" w14:textId="77777777" w:rsidR="00E146BC" w:rsidRPr="00E146BC" w:rsidRDefault="00E146BC" w:rsidP="00E146BC">
      <w:pPr>
        <w:spacing w:after="120" w:line="240" w:lineRule="auto"/>
        <w:jc w:val="both"/>
        <w:rPr>
          <w:rFonts w:ascii="Arial" w:eastAsia="Times New Roman" w:hAnsi="Arial" w:cs="Times New Roman"/>
          <w:b/>
          <w:kern w:val="0"/>
          <w:sz w:val="24"/>
          <w:szCs w:val="20"/>
          <w:lang w:eastAsia="it-IT"/>
          <w14:ligatures w14:val="none"/>
        </w:rPr>
      </w:pPr>
      <w:r w:rsidRPr="00E146BC">
        <w:rPr>
          <w:rFonts w:ascii="Arial" w:eastAsia="Times New Roman" w:hAnsi="Arial" w:cs="Times New Roman"/>
          <w:kern w:val="0"/>
          <w:sz w:val="24"/>
          <w:szCs w:val="20"/>
          <w:lang w:eastAsia="it-IT"/>
          <w14:ligatures w14:val="none"/>
        </w:rPr>
        <w:t>La pace è ordine creaturale, rispetto, amore, obbedienza, sottomissione, fratellanza, unità, unione, comunione, castità, virtù. La non pace è invece odio, divisione, rancore, uccisione, invidia, morte, vendetta, lussuria, vizio. La pace di Cristo è la conduzione dell’uomo nel mistero della sua creazione. Questa riconduzione è ancora più mirabile della sua primitiva creazione. È più mirabile perché in Cristo l’uomo è divenuto partecipe della natura divina. È divenuto vero figlio di adozione del Padre. La pace nasce dalla verità dell’uomo. La verità si vive in virtù della grazia di Cristo Gesù. La non pace nasce invece dalla falsità. Chi non conosce Cristo è senza verità ed è anche senza grazia. A quest’uomo sarà sempre impossibile vivere nella pace. Quest’uomo vivrà sempre nella non pace. Cristo è il fondamento della pace per ogni uomo. La Chiesa, donando la verità e la grazia di Cristo Gesù agli uomini, dona loro la pace</w:t>
      </w:r>
      <w:r w:rsidRPr="00E146BC">
        <w:rPr>
          <w:rFonts w:ascii="Arial" w:eastAsia="Times New Roman" w:hAnsi="Arial" w:cs="Times New Roman"/>
          <w:b/>
          <w:kern w:val="0"/>
          <w:sz w:val="24"/>
          <w:szCs w:val="20"/>
          <w:lang w:eastAsia="it-IT"/>
          <w14:ligatures w14:val="none"/>
        </w:rPr>
        <w:t xml:space="preserve"> </w:t>
      </w:r>
    </w:p>
    <w:p w14:paraId="27BD88BF" w14:textId="77777777" w:rsidR="00E146BC" w:rsidRPr="00E146BC" w:rsidRDefault="00E146BC" w:rsidP="00E146BC">
      <w:pPr>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Gesù mostra loro le mani e il fianco per attestare la perfetta identità tra il Crocifisso e il Risorto. Il Risorto non è un’altra persona. Il Risorto è il Crocifisso. Il Risorto è l’Agnello che è stato immolato. Vedendo il Signore i discepoli gioiscono. Si compiono le parole che Gesù aveva detto loro la sera della cattura.</w:t>
      </w:r>
    </w:p>
    <w:p w14:paraId="2D33D9E2" w14:textId="77777777" w:rsidR="00E146BC" w:rsidRPr="00E146BC" w:rsidRDefault="00E146BC" w:rsidP="00E146BC">
      <w:pPr>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La gioia è quella di aver ritrovato la Persona che era stata persa con la morte. È anche la gioia di sapere che nessuno potrà più togliere loro il Maestro e il Signore.</w:t>
      </w:r>
    </w:p>
    <w:p w14:paraId="393A8C6B" w14:textId="77777777" w:rsidR="00E146BC" w:rsidRPr="00E146BC" w:rsidRDefault="00E146BC" w:rsidP="00E146BC">
      <w:pPr>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lastRenderedPageBreak/>
        <w:t xml:space="preserve">La presenza di Cristo dona gioia. Questo devono sempre ricordarsi i discepoli. Perché se lo devono ricordare? Perché anche la loro presenza – che è vera presenza di Cristo Gesù – deve dare gioia agli altri fratelli. Invece molte volte la nostra presenza dona tedio, fastidio, ansia, disturbo, allontanamento, tristezza. Porta gioia non la vicinanza, ma la lontananza da certe persone. In questo caso noi non siamo vera presenza di Cristo Gesù. Siamo presenza di noi stessi. La gioia è del cuore che si sente pieno. Gesù ricolma il cuore dei discepoli. Questa è la verità della gioia. Noi molte volte svuotiamo il cuore dei fratelli. È questa la tristezza che creiamo. Lo svuotiamo di Cristo e di ogni altro vero bene, perché vorremmo ricolmarlo di noi stessi e della nostra falsità. </w:t>
      </w:r>
    </w:p>
    <w:p w14:paraId="1629AC21" w14:textId="77777777" w:rsidR="00E146BC" w:rsidRPr="00E146BC" w:rsidRDefault="00E146BC" w:rsidP="00E146BC">
      <w:pPr>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Queste parole di Gesù sono il passaggio dall’Antico al Nuovo Testamento, dall’Antica Alleanza alla Nuova. Nell’Antico Testamento è il Padre che chiama, che parla, che invia, che comanda, che ordina, che vuole. Il Padre chiama Adamo all’esistenza e con lui anche Eva. Dopo il peccato il Padre chiama Adamo ed Eva, Caino, Noè, Abramo, Mosè, i Giudici, Samuele, Davide, i Profeti. Dio chiama e dice, ordina e vuole, affida una missione ed un ministero. Tutto nell’Antico testamento è operato dal Padre. Anche Cristo Gesù è inviato dal Padre. Cristo Gesù è il Messia del Padre, il suo Unto, il suo Cristo, il suo Redentore. Da questo istante è invece Cristo che chiama ed invia, dona la missione, conferisce un ministero. Ora è Cristo che manda gli apostoli. Li manda allo stesso modo in cui il Padre ha mandato Lui.</w:t>
      </w:r>
    </w:p>
    <w:p w14:paraId="57BD3DDC" w14:textId="77777777" w:rsidR="00E146BC" w:rsidRPr="00E146BC" w:rsidRDefault="00E146BC" w:rsidP="00E146BC">
      <w:pPr>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 xml:space="preserve">Gesù è l’inviato del Padre. I discepoli sono gli inviati di Cristo Gesù. Gesù è il testimone del Padre. I discepoli devono essere i testimoni di Cristo Gesù. Come Cristo Gesù ha reso testimonianza al Padre, così i discepoli devono rendere testimonianza a Cristo Gesù. I discepoli non devono parlare del Padre. Devono parlare di Cristo Gesù. Parlando di Cristo Gesù e dicendo la verità di Cristo Gesù diranno anche la verità del Padre. Gesù nella sua persona doveva manifestare il Padre. I discepoli nella loro persona dovranno manifestare Cristo Gesù. Cristo Gesù ha testimoniato il Padre con la morte di croce. Anche i discepoli dovranno testimoniare Cristo con la morte di croce. Ora è Cristo la via per andare al Padre. I discepoli sono via per andare a Cristo. I discepoli non sono i testimoni di Dio. Sono i testimoni di Cristo Gesù. </w:t>
      </w:r>
    </w:p>
    <w:p w14:paraId="11FB12E4" w14:textId="77777777" w:rsidR="00E146BC" w:rsidRPr="00E146BC" w:rsidRDefault="00E146BC" w:rsidP="00E146BC">
      <w:pPr>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 xml:space="preserve">Nell’Antico Testamento era stato il Padre a spirare nelle narici di Adamo il soffio della vita, facendo divenire Adamo essere vivente. Ora è Gesù che soffia sugli Apostoli un nuovo alito della vita e li fa divenire esseri viventi nuovi. Questo nuovo alito della vita è lo Spirito Santo: </w:t>
      </w:r>
      <w:r w:rsidRPr="00E146BC">
        <w:rPr>
          <w:rFonts w:ascii="Arial" w:eastAsia="Times New Roman" w:hAnsi="Arial" w:cs="Times New Roman"/>
          <w:i/>
          <w:kern w:val="0"/>
          <w:sz w:val="24"/>
          <w:szCs w:val="20"/>
          <w:lang w:eastAsia="it-IT"/>
          <w14:ligatures w14:val="none"/>
        </w:rPr>
        <w:t xml:space="preserve">“Ricevete lo Spirito Santo”. </w:t>
      </w:r>
      <w:r w:rsidRPr="00E146BC">
        <w:rPr>
          <w:rFonts w:ascii="Arial" w:eastAsia="Times New Roman" w:hAnsi="Arial" w:cs="Times New Roman"/>
          <w:kern w:val="0"/>
          <w:sz w:val="24"/>
          <w:szCs w:val="20"/>
          <w:lang w:eastAsia="it-IT"/>
          <w14:ligatures w14:val="none"/>
        </w:rPr>
        <w:t>Tranne Adamo ed Eva che furono creati direttamente da Dio, ogni altro essere umano è nato nell’eredità del loro peccato. Loro non hanno avuto neanche il tempo di generare un giusto, un santo dalla loro santità. Commisero subito il peccato e fin da subito generarono nel peccato i loro figli, tutta l’umanità. La differenza tra i discepoli e Adamo ed Eva è infinitamente diversa. Da loro nacque tutta l’umanità peccatrice. Dai discepoli potrà nascere l’umanità tutta santa. Anche se un discepolo del Signore si allontana dalla via della verità e della grazia, rimangono gli altri che perseverano e portano la santità e la verità nei cuori. Veramente i discepoli possono generare la nuova umanità. La generano prendendo un figlio di Adamo e facendone un figlio di Dio nelle acque del Battesimo per opera dello Spirito Santo.</w:t>
      </w:r>
    </w:p>
    <w:p w14:paraId="681072DE" w14:textId="77777777" w:rsidR="00E146BC" w:rsidRPr="00E146BC" w:rsidRDefault="00E146BC" w:rsidP="00E146BC">
      <w:pPr>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 xml:space="preserve">Attraverso la loro opera il peccatore diviene santo, il malvagio buono, il falso vero, l’ingiusto giusto, il lontano vicino, il nemico amico, l’empio pio, il forestiero familiare, </w:t>
      </w:r>
      <w:r w:rsidRPr="00E146BC">
        <w:rPr>
          <w:rFonts w:ascii="Arial" w:eastAsia="Times New Roman" w:hAnsi="Arial" w:cs="Times New Roman"/>
          <w:kern w:val="0"/>
          <w:sz w:val="24"/>
          <w:szCs w:val="20"/>
          <w:lang w:eastAsia="it-IT"/>
          <w14:ligatures w14:val="none"/>
        </w:rPr>
        <w:lastRenderedPageBreak/>
        <w:t xml:space="preserve">l‘estraneo parte di noi. Attraverso la loro opera la divisione si fa unità, l’egoismo carità, la separazione comunione, la moltitudine una cosa sola. È questa la nuova vita che gli Apostoli dovranno generare nel mondo. Sono loro i datori di questa nuova vita, perché sono loro i collaboratori di Dio e i ministri di Cristo Gesù. </w:t>
      </w:r>
    </w:p>
    <w:p w14:paraId="5A1397C6" w14:textId="77777777" w:rsidR="00E146BC" w:rsidRPr="00E146BC" w:rsidRDefault="00E146BC" w:rsidP="00E146BC">
      <w:pPr>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Tutto questo avviene nel perdono dei peccati. Non è più Dio che perdona i peccati. Chi perdona i peccati saranno gli Apostoli. Se loro li perdoneranno sulla terra, saranno perdonati nei Cieli. Se loro non li perdoneranno sulla terra, neanche nei Cieli saranno perdonati. Il Padre ha costituito Cristo Gesù ministro del suo perdono.</w:t>
      </w:r>
    </w:p>
    <w:p w14:paraId="3CB25AB3" w14:textId="77777777" w:rsidR="00E146BC" w:rsidRPr="00E146BC" w:rsidRDefault="00E146BC" w:rsidP="00E146BC">
      <w:pPr>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Gesù costituisce ministri del suo perdono i suoi Apostoli. Attraverso il loro ministero i peccati saranno perdonati e attraverso il loro ministero non perdonati. Se loro li perdonano anche Dio li perdona. Se loro non li perdonano, neanche Dio li perdona. Questo non significa che gli Apostoli hanno un potere assoluto, di puro arbitrio sul perdono dei peccati. Significa invece che il perdono dei peccati è soggetto a delle regole, una delle quali è il pentimento e l’altra la volontà di non peccare mai più. Se il pentimento è reale e il proposito vero nessun Apostolo del Signore può rifiutarsi di perdonare i peccati. San Giacomo invita i fratelli a confessarsi i peccati gli uni agli altri. Leggendo con attenzione i testi sia in lingua greca che in lingua latina, appare con estrema semplicità la grande differenza. Agli Apostoli è dato il potere di legare e di sciogliere in nome di Cristo. Se loro rimettono i peccati, questi saranno rimessi. Se loro invece ritengono, questi saranno ritenuti. Questo è quanto dice Gesù ai suoi Apostoli. San Giacomo invece insegna ai fratelli che vivono nella stessa comunità la via della grande umiltà. Qual è questa grande umiltà? È quella di riconoscere i propri peccati dinanzi ai fratelli.</w:t>
      </w:r>
    </w:p>
    <w:p w14:paraId="214E61B7" w14:textId="77777777" w:rsidR="00E146BC" w:rsidRPr="00E146BC" w:rsidRDefault="00E146BC" w:rsidP="00E146BC">
      <w:pPr>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Se uno ha sbagliato deve riconoscere di avere sbagliato. Deve confessare il suo errore, cioè deve dichiararlo errore e non ostinarsi nel ritenerlo cosa giusta e santa. Una volta che noi abbiamo riconosciuto i nostri errori, allora si va dagli Apostoli e si chiede loro che rimettano il nostro peccato. Riconoscere i propri peccati è l’inizio della salvezza, perché solo riconoscendoli e confessandoli come peccati è possibile ricevere il perdono da parte degli Apostoli. Nella Chiesa la remissione dei peccati è stata e sarà sempre degli Apostoli e per facoltà concessa da loro anche dei presbiteri. La confessione pubblica non è stile della Chiesa una, santa, cattolica, apostolica e neanche sua modalità. In questo contesto interessa sapere che Gesù ha dato il potere che il Padre Gli aveva conferito ai suoi Apostoli.</w:t>
      </w:r>
    </w:p>
    <w:p w14:paraId="57077768" w14:textId="77777777" w:rsidR="00E146BC" w:rsidRPr="00E146BC" w:rsidRDefault="00E146BC" w:rsidP="00E146BC">
      <w:pPr>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 xml:space="preserve">Chi vuole il perdono dei peccati deve recarsi da loro e con umiltà chiedere che gli vengano rimessi. Questa verità è contenuta nelle parole di Gesù: </w:t>
      </w:r>
      <w:r w:rsidRPr="00E146BC">
        <w:rPr>
          <w:rFonts w:ascii="Arial" w:eastAsia="Times New Roman" w:hAnsi="Arial" w:cs="Times New Roman"/>
          <w:i/>
          <w:kern w:val="0"/>
          <w:sz w:val="24"/>
          <w:szCs w:val="20"/>
          <w:lang w:eastAsia="it-IT"/>
          <w14:ligatures w14:val="none"/>
        </w:rPr>
        <w:t>“A coloro a cui perdonerete i peccati, saranno perdonati; a coloro a cui non perdonerete, non saranno perdonati”</w:t>
      </w:r>
      <w:r w:rsidRPr="00E146BC">
        <w:rPr>
          <w:rFonts w:ascii="Arial" w:eastAsia="Times New Roman" w:hAnsi="Arial" w:cs="Times New Roman"/>
          <w:kern w:val="0"/>
          <w:sz w:val="24"/>
          <w:szCs w:val="20"/>
          <w:lang w:eastAsia="it-IT"/>
          <w14:ligatures w14:val="none"/>
        </w:rPr>
        <w:t>. È Giovanni che interpreta San Giacomo e non viceversa. È Giovanni perché è Lui l’Ultima Parola di Dio del Nuovo Testamento. È Parola Ultima che interpreta ogni altra Parola precedentemente scritta dagli altri Apostoli o dai loro collaboratori. È Parola Ultima che interpreta i Sinottici, lo stesso Paolo, Ebrei, Le Lettere Cattoliche e la stessa Apocalisse. È l’Ultima Parola che pone fine ad ogni discussione.</w:t>
      </w:r>
    </w:p>
    <w:p w14:paraId="547CA706" w14:textId="77777777" w:rsidR="00E146BC" w:rsidRPr="00E146BC" w:rsidRDefault="00E146BC" w:rsidP="00E146BC">
      <w:pPr>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 xml:space="preserve">Tommaso non è presente a questo primo incontro di Gesù con i Dodici. Lui è uno dei Dodici e tuttavia è assente. Tommaso è chiamato Didimo, cioè il Gemello. Questa la notizia storica. Viene manifestata un’assenza. </w:t>
      </w:r>
    </w:p>
    <w:p w14:paraId="4D206DA4" w14:textId="77777777" w:rsidR="00E146BC" w:rsidRPr="00E146BC" w:rsidRDefault="00E146BC" w:rsidP="00E146BC">
      <w:pPr>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lastRenderedPageBreak/>
        <w:t xml:space="preserve">Gli altri discepoli, quelli che erano stati presenti all’incontro, gli riferiscono quanto è avvenuto in un modo assai semplice: </w:t>
      </w:r>
      <w:r w:rsidRPr="00E146BC">
        <w:rPr>
          <w:rFonts w:ascii="Arial" w:eastAsia="Times New Roman" w:hAnsi="Arial" w:cs="Times New Roman"/>
          <w:i/>
          <w:kern w:val="0"/>
          <w:sz w:val="24"/>
          <w:szCs w:val="20"/>
          <w:lang w:eastAsia="it-IT"/>
          <w14:ligatures w14:val="none"/>
        </w:rPr>
        <w:t xml:space="preserve">“Abbiamo visto il Signore!”. </w:t>
      </w:r>
      <w:r w:rsidRPr="00E146BC">
        <w:rPr>
          <w:rFonts w:ascii="Arial" w:eastAsia="Times New Roman" w:hAnsi="Arial" w:cs="Times New Roman"/>
          <w:kern w:val="0"/>
          <w:sz w:val="24"/>
          <w:szCs w:val="20"/>
          <w:lang w:eastAsia="it-IT"/>
          <w14:ligatures w14:val="none"/>
        </w:rPr>
        <w:t xml:space="preserve">Di quanto è avvenuto non dicono altro. Dicono però la cosa più importante, il cuore di tutto. Loro hanno visto realmente il Signore. Lo hanno visto con i loro occhi di carne. Gesù è stato dinanzi a loro e loro lo hanno visto e riconosciuto. Ecco qual è la risposta di Tommaso: </w:t>
      </w:r>
      <w:r w:rsidRPr="00E146BC">
        <w:rPr>
          <w:rFonts w:ascii="Arial" w:eastAsia="Times New Roman" w:hAnsi="Arial" w:cs="Times New Roman"/>
          <w:i/>
          <w:kern w:val="0"/>
          <w:sz w:val="24"/>
          <w:szCs w:val="20"/>
          <w:lang w:eastAsia="it-IT"/>
          <w14:ligatures w14:val="none"/>
        </w:rPr>
        <w:t xml:space="preserve">«Se non vedo nelle sue mani il segno dei chiodi e non metto il mio dito nel segno dei chiodi e non metto la mia mano nel suo fianco, io non credo». </w:t>
      </w:r>
      <w:r w:rsidRPr="00E146BC">
        <w:rPr>
          <w:rFonts w:ascii="Arial" w:eastAsia="Times New Roman" w:hAnsi="Arial" w:cs="Times New Roman"/>
          <w:kern w:val="0"/>
          <w:sz w:val="24"/>
          <w:szCs w:val="20"/>
          <w:lang w:eastAsia="it-IT"/>
          <w14:ligatures w14:val="none"/>
        </w:rPr>
        <w:t>Traduciamo questa sua risposta. Voi siete dei sempliciotti. Voi vedete il Signore e credete. Io ho bisogno molto di più. Io non solo lo devo vedere. Questo non mi basta. Mi potrei ingannare come vi siete ingannati voi. Perché io creda ho bisogno di vedere nelle sue mani il segno dei chiodi. Neanche questo mi basta. La vista mi potrebbe ingannare. Devo mettere il mio dito nel segno dei chiodi e la mia mano nel suo fianco. Quando il tatto mi confermerà la verità della sua risurrezione allora, soltanto allora io crederò. Se credessi, senza toccare, vedendo soltanto, potrei ingannarmi come vi siete ingannati voi. In fondo il ragionamento che fa Tommaso è semplice da comprendersi. Un solo senso può ingannare un uomo. Tutti possono dire di vedere o di aver visto il Signore.</w:t>
      </w:r>
    </w:p>
    <w:p w14:paraId="701B0BF6" w14:textId="77777777" w:rsidR="00E146BC" w:rsidRPr="00E146BC" w:rsidRDefault="00E146BC" w:rsidP="00E146BC">
      <w:pPr>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Con due sensi concordi siamo nella legge della verità di una testimonianza. Un solo testimone non è credibile. La sola vista non è credibile. Vista e tatto sono credibili. Sono due sensi e non uno solo. Tommaso vuole una garanzia infallibilmente vera. Ma anche gli altri discepoli avevano avuto una tale garanzia. Gesù aveva loro parlato. Viene coinvolto il senso dell’udito. Aveva anche alitato sopra di loro. Avevano sentito il suo respiro. La loro testimonianza si fondava su tre sensi e non su uno soltanto. Tommaso vuole essere super sicuro. Non vuole correre rischi. Ma c’è un’altra verità che è giusto che venga evidenziata. Chi ha visto il Signore non era un discepolo soltanto. Erano ben dieci. Uno può anche ingannarsi. Di dieci ci si deve fidare sempre. Tommaso però vuole passare attraverso una via personale, tutta sua.</w:t>
      </w:r>
    </w:p>
    <w:p w14:paraId="58A6BEF9" w14:textId="77777777" w:rsidR="00E146BC" w:rsidRPr="00E146BC" w:rsidRDefault="00E146BC" w:rsidP="00E146BC">
      <w:pPr>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La pace</w:t>
      </w:r>
      <w:r w:rsidRPr="00E146BC">
        <w:rPr>
          <w:rFonts w:ascii="Arial" w:eastAsia="Times New Roman" w:hAnsi="Arial" w:cs="Times New Roman"/>
          <w:b/>
          <w:kern w:val="0"/>
          <w:sz w:val="24"/>
          <w:szCs w:val="20"/>
          <w:lang w:eastAsia="it-IT"/>
          <w14:ligatures w14:val="none"/>
        </w:rPr>
        <w:t xml:space="preserve"> </w:t>
      </w:r>
      <w:r w:rsidRPr="00E146BC">
        <w:rPr>
          <w:rFonts w:ascii="Arial" w:eastAsia="Times New Roman" w:hAnsi="Arial" w:cs="Times New Roman"/>
          <w:kern w:val="0"/>
          <w:sz w:val="24"/>
          <w:szCs w:val="20"/>
          <w:lang w:eastAsia="it-IT"/>
          <w14:ligatures w14:val="none"/>
        </w:rPr>
        <w:t>è il primo dono di Gesù</w:t>
      </w:r>
      <w:r w:rsidRPr="00E146BC">
        <w:rPr>
          <w:rFonts w:ascii="Arial" w:eastAsia="Times New Roman" w:hAnsi="Arial" w:cs="Times New Roman"/>
          <w:b/>
          <w:kern w:val="0"/>
          <w:sz w:val="24"/>
          <w:szCs w:val="20"/>
          <w:lang w:eastAsia="it-IT"/>
          <w14:ligatures w14:val="none"/>
        </w:rPr>
        <w:t xml:space="preserve"> </w:t>
      </w:r>
      <w:r w:rsidRPr="00E146BC">
        <w:rPr>
          <w:rFonts w:ascii="Arial" w:eastAsia="Times New Roman" w:hAnsi="Arial" w:cs="Times New Roman"/>
          <w:kern w:val="0"/>
          <w:sz w:val="24"/>
          <w:szCs w:val="20"/>
          <w:lang w:eastAsia="it-IT"/>
          <w14:ligatures w14:val="none"/>
        </w:rPr>
        <w:t xml:space="preserve">Risorto ai suoi discepoli. Cosa è esattamente la pace? La pace è riconciliazione, perdono, remissione della colpa e della pena, giustificazione, elevazione, partecipazione della divina natura, familiarità con Dio. Possiamo dire che la pace è vera creazione dell’uomo nuovo. Gesù, Uomo nuovo, fa nuovi i suoi discepoli con il dono della pace. Data la pace ed accolta si entra in una nuova relazione con Dio, con se stessi, con i fratelli, con il creato, con il tempo e con l’eternità. Che un uomo viva nella pace di Cristo Gesù lo attesta la sua vita di relazione. È sufficiente osservare come quest’uomo usi le cose della terra per accorgersi se è uomo di pace, oppure ancora è nella sua vecchia umanità. Basta vedere qual è l’uso del tempo di una persona e sappiamo se vive secondo la sua nuova creatura oppure se ancora dimora nella vecchia, quella che è nata dal peccato di Adamo. L’uomo nuovo vive una relazione nuova con ogni essere vivente. La vive in modo nuovo perché ormai lui è divenuto l’uomo della verità, carità, speranza, compassione, misericordia, saggezza, intelligenza, prudenza, vera santità. Ogni relazione errata con i fratelli e con la creazione attesta che vi è una relazione errata con la verità e con la carità e quindi non si può essere veri uomini di pace. Basta osservare un uomo nella sua relazione con la natura e appare subito agli occhi la sua essenza: nuova o vecchia, del vecchio uomo o del nuovo uomo. Qual è l’errore che oggi si commette? È quello di pensare che l’uomo vecchio possa fare le cose dell’uomo nuovo. È altresì quello di credere che tutto è possibile a tutti </w:t>
      </w:r>
      <w:r w:rsidRPr="00E146BC">
        <w:rPr>
          <w:rFonts w:ascii="Arial" w:eastAsia="Times New Roman" w:hAnsi="Arial" w:cs="Times New Roman"/>
          <w:kern w:val="0"/>
          <w:sz w:val="24"/>
          <w:szCs w:val="20"/>
          <w:lang w:eastAsia="it-IT"/>
          <w14:ligatures w14:val="none"/>
        </w:rPr>
        <w:lastRenderedPageBreak/>
        <w:t xml:space="preserve">perché tutti si è uomini. Se questo fosse vero, Cristo sarebbe inutile a noi, non ci gioverebbe in alcuna cosa. È Cristo che fa la differenza. Egli fa la differenza perché la Pace nasce solo da Lui, è un suo dono e di nessun altro. Solo Lui può fare nuova la nostra vecchia umanità. Poiché moltissimi cattolici hanno perduto la vera identità di Cristo Gesù e la sua verità più pura, anche loro credono che tutto è dalla natura umana. Essi rovinano il mondo, non credendo e non annunziando invece che tutto è da Cristo Gesù. L’uomo nuovo è il frutto di Cristo Signore. È questa la sua pace. </w:t>
      </w:r>
    </w:p>
    <w:p w14:paraId="0FF931CC" w14:textId="77777777" w:rsidR="00E146BC" w:rsidRPr="00E146BC" w:rsidRDefault="00E146BC" w:rsidP="00E146BC">
      <w:pPr>
        <w:spacing w:after="120" w:line="240" w:lineRule="auto"/>
        <w:jc w:val="both"/>
        <w:rPr>
          <w:rFonts w:ascii="Arial" w:eastAsia="Times New Roman" w:hAnsi="Arial" w:cs="Times New Roman"/>
          <w:bCs/>
          <w:kern w:val="0"/>
          <w:sz w:val="24"/>
          <w:szCs w:val="20"/>
          <w:lang w:eastAsia="it-IT"/>
          <w14:ligatures w14:val="none"/>
        </w:rPr>
      </w:pPr>
      <w:r w:rsidRPr="00E146BC">
        <w:rPr>
          <w:rFonts w:ascii="Arial" w:eastAsia="Times New Roman" w:hAnsi="Arial" w:cs="Times New Roman"/>
          <w:bCs/>
          <w:i/>
          <w:kern w:val="0"/>
          <w:sz w:val="24"/>
          <w:szCs w:val="20"/>
          <w:lang w:eastAsia="it-IT"/>
          <w14:ligatures w14:val="none"/>
        </w:rPr>
        <w:t>“Come il Padre ha mandato me, così anch’io mando voi”</w:t>
      </w:r>
      <w:r w:rsidRPr="00E146BC">
        <w:rPr>
          <w:rFonts w:ascii="Arial" w:eastAsia="Times New Roman" w:hAnsi="Arial" w:cs="Times New Roman"/>
          <w:bCs/>
          <w:kern w:val="0"/>
          <w:sz w:val="24"/>
          <w:szCs w:val="20"/>
          <w:lang w:eastAsia="it-IT"/>
          <w14:ligatures w14:val="none"/>
        </w:rPr>
        <w:t xml:space="preserve">. In questa parola di Cristo Gesù è la vera rivelazione religiosa, è il vero passaggio dall’Antico al Nuovo Testamento. Nell’Antico Testamento tutto era dal Padre: Noè, Abramo, Mosè, i Profeti, i Sapienti, i Giusti. Era Dio che chiamava, sceglieva, inviava. Chiamava e inviava per compiere la sua volontà. Ora invece è avvenuto questo passaggio da Dio a Cristo Gesù. È Cristo che chiama ed invia. Gli Apostoli sono stati scelti da Cristo. Sono stati inviati da Lui. Non però per rendere testimonianza al Padre, bensì per rendere testimonianza a Lui, a Gesù, al loro Maestro e Signore. Gli Apostoli sono i Testimoni di Gesù Signore. Potranno essere i Testimoni del Padre solo se saranno i Testimoni del Messia di Dio. Gli Apostoli sono la via che conduce a Cristo. Cristo è la via che conduce al Padre. Se gli Apostoli – e in loro e per loro tutti i cristiani – saltano Cristo, mai potranno approdare al vero Dio, perché Dio nessuno lo conosce, solo Cristo Gesù. Solo Cristo Gesù può rivelare Dio al cuore e lo rivela attraverso la sua vita. Facendo i discepoli conoscere la vera vita di Cristo Gesù, loro manifesteranno il vero Dio, perché il vero Dio si può cogliere in un solo modo: conoscendo tutto il suo mistero che Cristo Gesù ha rivelato loro. Il mistero del Padre è racchiuso in ogni parola, opera, gesto, comportamento, relazione, silenzio, sguardo di Cristo Gesù. Chi vuole annunziare il vero Dio che parli sempre di Cristo Signore. È Lui la vera rivelazione, la vera manifestazione del Padre. Lo è nella sua storia vissuta tra noi. </w:t>
      </w:r>
    </w:p>
    <w:p w14:paraId="65F822B1" w14:textId="77777777" w:rsidR="00E146BC" w:rsidRPr="00E146BC" w:rsidRDefault="00E146BC" w:rsidP="00E146BC">
      <w:pPr>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 xml:space="preserve">Il nuovo soffio dello Spirito, il nuovo alito di vita questa volta non è più di Dio Padre, è di Cristo Gesù. Ciò che il Padre fece con Adamo nel Giardino dell’Eden, il giorno della sua risurrezione Gesù lo fa con i suoi discepoli. Alita su di loro lo Spirito Santo, soffia in loro il nuovo alito della vita e loro divengono persone nuove, esseri viventi, persone che vivono per il Signore e per i fratelli. Quanto in questo giorno ha fatto Cristo Gesù, dovranno farlo i discepoli fino alla consumazione dei secoli, per tutto il tempo della storia. La religione apostolica non è più nobile di tutte le altre perché in essa è posta e data tutta verità di Dio. Questo sarebbe veramente poco, se fosse solo questo. La religione apostolica – cioè degli Apostoli di Cristo Gesù in successione ininterrotta e in comunione gerarchica con Pietro – è la sola vera perché essa sola può fare l’uomo nuovo. Essa sola può soffiare sulla persona umana il nuovo soffio dello Spirito Santo e solo essa può nutrire colui che è stato fatto nuovo in pienezza di grazia e di verità. Quanti non hanno la successione apostolica non possono donare lo Spirito Santo. Non fanno l’uomo nuovo. Curano solo il vecchio uomo con le sue passioni ingannatrici. Quanti hanno la successione apostolica ininterrotta possono anche fare l’uomo nuovo, ma non possono nutrirlo di verità. Non possono alimentarlo della più pura verità. Lo alimentano di verità e di falsità, di giustizia e ingiustizia e mai l’uomo nuovo potrà raggiungere la pienezza del suo essere. Senza la pienezza della verità nessun uomo potrà mai raggiungere la perfezione della sua nuova natura. La più pura verità è data solo dove vi è la comunione gerarchica con Pietro. Solo questa Chiesa Gesù ha garantito contro ogni </w:t>
      </w:r>
      <w:r w:rsidRPr="00E146BC">
        <w:rPr>
          <w:rFonts w:ascii="Arial" w:eastAsia="Times New Roman" w:hAnsi="Arial" w:cs="Times New Roman"/>
          <w:kern w:val="0"/>
          <w:sz w:val="24"/>
          <w:szCs w:val="20"/>
          <w:lang w:eastAsia="it-IT"/>
          <w14:ligatures w14:val="none"/>
        </w:rPr>
        <w:lastRenderedPageBreak/>
        <w:t xml:space="preserve">falsità di Satana. La storia attesta che la grande santità, cioè la grande perfezione morale e spirituale della persona nuova, solo in questa Chiesa fiorisce. Le parole di Gesù non temono alcuna smentita: </w:t>
      </w:r>
      <w:r w:rsidRPr="00E146BC">
        <w:rPr>
          <w:rFonts w:ascii="Arial" w:eastAsia="Times New Roman" w:hAnsi="Arial" w:cs="Times New Roman"/>
          <w:i/>
          <w:kern w:val="0"/>
          <w:sz w:val="24"/>
          <w:szCs w:val="20"/>
          <w:lang w:eastAsia="it-IT"/>
          <w14:ligatures w14:val="none"/>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r w:rsidRPr="00E146BC">
        <w:rPr>
          <w:rFonts w:ascii="Arial" w:eastAsia="Times New Roman" w:hAnsi="Arial" w:cs="Times New Roman"/>
          <w:kern w:val="0"/>
          <w:sz w:val="24"/>
          <w:szCs w:val="20"/>
          <w:lang w:eastAsia="it-IT"/>
          <w14:ligatures w14:val="none"/>
        </w:rPr>
        <w:t xml:space="preserve"> (Mt 16,13-30). </w:t>
      </w:r>
    </w:p>
    <w:p w14:paraId="7B57DA5B" w14:textId="77777777" w:rsidR="00E146BC" w:rsidRPr="00E146BC" w:rsidRDefault="00E146BC" w:rsidP="00E146BC">
      <w:pPr>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Gli Apostoli di Gesù dovranno iniziare la loro missione con il dare il perdono dei peccati. Generalmente si pensa – ed è questo errore comune – che il perdono dei peccati avvenga attraverso il Sacramento della Confessione. Nulla di più errato. Il perdono dei peccati avviene attraverso il Sacramento del Battesimo. Questa verità è insegnata dagli Atti degli Apostoli.</w:t>
      </w:r>
    </w:p>
    <w:p w14:paraId="7460D123" w14:textId="77777777" w:rsidR="00E146BC" w:rsidRPr="00E146BC" w:rsidRDefault="00E146BC" w:rsidP="00E146BC">
      <w:pPr>
        <w:spacing w:after="120" w:line="240" w:lineRule="auto"/>
        <w:jc w:val="both"/>
        <w:rPr>
          <w:rFonts w:ascii="Arial" w:eastAsia="Times New Roman" w:hAnsi="Arial" w:cs="Times New Roman"/>
          <w:i/>
          <w:iCs/>
          <w:kern w:val="0"/>
          <w:sz w:val="24"/>
          <w:szCs w:val="20"/>
          <w:lang w:eastAsia="it-IT"/>
          <w14:ligatures w14:val="none"/>
        </w:rPr>
      </w:pPr>
      <w:r w:rsidRPr="00E146BC">
        <w:rPr>
          <w:rFonts w:ascii="Arial" w:eastAsia="Times New Roman" w:hAnsi="Arial" w:cs="Times New Roman"/>
          <w:i/>
          <w:iCs/>
          <w:kern w:val="0"/>
          <w:sz w:val="24"/>
          <w:szCs w:val="20"/>
          <w:lang w:eastAsia="it-IT"/>
          <w14:ligatures w14:val="none"/>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41442420" w14:textId="77777777" w:rsidR="00E146BC" w:rsidRPr="00E146BC" w:rsidRDefault="00E146BC" w:rsidP="00E146BC">
      <w:pPr>
        <w:spacing w:after="120" w:line="240" w:lineRule="auto"/>
        <w:jc w:val="both"/>
        <w:rPr>
          <w:rFonts w:ascii="Arial" w:eastAsia="Times New Roman" w:hAnsi="Arial" w:cs="Times New Roman"/>
          <w:i/>
          <w:iCs/>
          <w:kern w:val="0"/>
          <w:sz w:val="24"/>
          <w:szCs w:val="20"/>
          <w:lang w:eastAsia="it-IT"/>
          <w14:ligatures w14:val="none"/>
        </w:rPr>
      </w:pPr>
      <w:r w:rsidRPr="00E146BC">
        <w:rPr>
          <w:rFonts w:ascii="Arial" w:eastAsia="Times New Roman" w:hAnsi="Arial" w:cs="Times New Roman"/>
          <w:i/>
          <w:iCs/>
          <w:kern w:val="0"/>
          <w:sz w:val="24"/>
          <w:szCs w:val="20"/>
          <w:lang w:eastAsia="it-IT"/>
          <w14:ligatures w14:val="none"/>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w:t>
      </w:r>
    </w:p>
    <w:p w14:paraId="6E2AB591" w14:textId="77777777" w:rsidR="00E146BC" w:rsidRPr="00E146BC" w:rsidRDefault="00E146BC" w:rsidP="00E146BC">
      <w:pPr>
        <w:spacing w:after="120" w:line="240" w:lineRule="auto"/>
        <w:jc w:val="both"/>
        <w:rPr>
          <w:rFonts w:ascii="Arial" w:eastAsia="Times New Roman" w:hAnsi="Arial" w:cs="Times New Roman"/>
          <w:i/>
          <w:iCs/>
          <w:kern w:val="0"/>
          <w:sz w:val="24"/>
          <w:szCs w:val="20"/>
          <w:lang w:eastAsia="it-IT"/>
          <w14:ligatures w14:val="none"/>
        </w:rPr>
      </w:pPr>
      <w:r w:rsidRPr="00E146BC">
        <w:rPr>
          <w:rFonts w:ascii="Arial" w:eastAsia="Times New Roman" w:hAnsi="Arial" w:cs="Times New Roman"/>
          <w:i/>
          <w:iCs/>
          <w:kern w:val="0"/>
          <w:sz w:val="24"/>
          <w:szCs w:val="20"/>
          <w:lang w:eastAsia="it-IT"/>
          <w14:ligatures w14:val="none"/>
        </w:rPr>
        <w:t>Sappia dunque con certezza tutta la casa d’Israele che Dio ha costituito Signore e Cristo quel Gesù che voi avete crocifisso».</w:t>
      </w:r>
    </w:p>
    <w:p w14:paraId="778462A0" w14:textId="77777777" w:rsidR="00E146BC" w:rsidRPr="00E146BC" w:rsidRDefault="00E146BC" w:rsidP="00E146BC">
      <w:pPr>
        <w:spacing w:after="120" w:line="240" w:lineRule="auto"/>
        <w:jc w:val="both"/>
        <w:rPr>
          <w:rFonts w:ascii="Arial" w:eastAsia="Times New Roman" w:hAnsi="Arial" w:cs="Times New Roman"/>
          <w:i/>
          <w:iCs/>
          <w:kern w:val="0"/>
          <w:sz w:val="24"/>
          <w:szCs w:val="20"/>
          <w:lang w:eastAsia="it-IT"/>
          <w14:ligatures w14:val="none"/>
        </w:rPr>
      </w:pPr>
      <w:r w:rsidRPr="00E146BC">
        <w:rPr>
          <w:rFonts w:ascii="Arial" w:eastAsia="Times New Roman" w:hAnsi="Arial" w:cs="Times New Roman"/>
          <w:i/>
          <w:iCs/>
          <w:kern w:val="0"/>
          <w:sz w:val="24"/>
          <w:szCs w:val="20"/>
          <w:lang w:eastAsia="it-IT"/>
          <w14:ligatures w14:val="none"/>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2,29- 41). </w:t>
      </w:r>
    </w:p>
    <w:p w14:paraId="2CC88425" w14:textId="77777777" w:rsidR="00E146BC" w:rsidRPr="00E146BC" w:rsidRDefault="00E146BC" w:rsidP="00E146BC">
      <w:pPr>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Questa stessa verità è testimoniata anche dal Vangelo secondo Marco e dal Vangelo secondo Matteo.</w:t>
      </w:r>
    </w:p>
    <w:p w14:paraId="23824833" w14:textId="77777777" w:rsidR="00E146BC" w:rsidRPr="00E146BC" w:rsidRDefault="00E146BC" w:rsidP="00E146BC">
      <w:pPr>
        <w:spacing w:after="120" w:line="240" w:lineRule="auto"/>
        <w:jc w:val="both"/>
        <w:rPr>
          <w:rFonts w:ascii="Arial" w:eastAsia="Times New Roman" w:hAnsi="Arial" w:cs="Times New Roman"/>
          <w:i/>
          <w:iCs/>
          <w:kern w:val="0"/>
          <w:sz w:val="24"/>
          <w:szCs w:val="20"/>
          <w:lang w:eastAsia="it-IT"/>
          <w14:ligatures w14:val="none"/>
        </w:rPr>
      </w:pPr>
      <w:r w:rsidRPr="00E146BC">
        <w:rPr>
          <w:rFonts w:ascii="Arial" w:eastAsia="Times New Roman" w:hAnsi="Arial" w:cs="Times New Roman"/>
          <w:i/>
          <w:iCs/>
          <w:kern w:val="0"/>
          <w:sz w:val="24"/>
          <w:szCs w:val="20"/>
          <w:lang w:eastAsia="it-IT"/>
          <w14:ligatures w14:val="none"/>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w:t>
      </w:r>
      <w:r w:rsidRPr="00E146BC">
        <w:rPr>
          <w:rFonts w:ascii="Arial" w:eastAsia="Times New Roman" w:hAnsi="Arial" w:cs="Times New Roman"/>
          <w:i/>
          <w:iCs/>
          <w:kern w:val="0"/>
          <w:sz w:val="24"/>
          <w:szCs w:val="20"/>
          <w:lang w:eastAsia="it-IT"/>
          <w14:ligatures w14:val="none"/>
        </w:rPr>
        <w:lastRenderedPageBreak/>
        <w:t>serpenti e, se berranno qualche veleno, non recherà loro danno; imporranno le mani ai malati e questi guariranno».</w:t>
      </w:r>
    </w:p>
    <w:p w14:paraId="58188E50" w14:textId="77777777" w:rsidR="00E146BC" w:rsidRPr="00E146BC" w:rsidRDefault="00E146BC" w:rsidP="00E146BC">
      <w:pPr>
        <w:spacing w:after="120" w:line="240" w:lineRule="auto"/>
        <w:jc w:val="both"/>
        <w:rPr>
          <w:rFonts w:ascii="Arial" w:eastAsia="Times New Roman" w:hAnsi="Arial" w:cs="Times New Roman"/>
          <w:i/>
          <w:iCs/>
          <w:kern w:val="0"/>
          <w:sz w:val="24"/>
          <w:szCs w:val="20"/>
          <w:lang w:eastAsia="it-IT"/>
          <w14:ligatures w14:val="none"/>
        </w:rPr>
      </w:pPr>
      <w:r w:rsidRPr="00E146BC">
        <w:rPr>
          <w:rFonts w:ascii="Arial" w:eastAsia="Times New Roman" w:hAnsi="Arial" w:cs="Times New Roman"/>
          <w:i/>
          <w:iCs/>
          <w:kern w:val="0"/>
          <w:sz w:val="24"/>
          <w:szCs w:val="20"/>
          <w:lang w:eastAsia="it-IT"/>
          <w14:ligatures w14:val="none"/>
        </w:rPr>
        <w:t xml:space="preserve">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E146BC">
          <w:rPr>
            <w:rFonts w:ascii="Arial" w:eastAsia="Times New Roman" w:hAnsi="Arial" w:cs="Times New Roman"/>
            <w:i/>
            <w:iCs/>
            <w:kern w:val="0"/>
            <w:sz w:val="24"/>
            <w:szCs w:val="20"/>
            <w:lang w:eastAsia="it-IT"/>
            <w14:ligatures w14:val="none"/>
          </w:rPr>
          <w:t>la Parola</w:t>
        </w:r>
      </w:smartTag>
      <w:r w:rsidRPr="00E146BC">
        <w:rPr>
          <w:rFonts w:ascii="Arial" w:eastAsia="Times New Roman" w:hAnsi="Arial" w:cs="Times New Roman"/>
          <w:i/>
          <w:iCs/>
          <w:kern w:val="0"/>
          <w:sz w:val="24"/>
          <w:szCs w:val="20"/>
          <w:lang w:eastAsia="it-IT"/>
          <w14:ligatures w14:val="none"/>
        </w:rPr>
        <w:t xml:space="preserve"> con i segni che la accompagnavano. (Mc 14,16-20). </w:t>
      </w:r>
    </w:p>
    <w:p w14:paraId="41187F56" w14:textId="77777777" w:rsidR="00E146BC" w:rsidRPr="00E146BC" w:rsidRDefault="00E146BC" w:rsidP="00E146BC">
      <w:pPr>
        <w:spacing w:after="120" w:line="240" w:lineRule="auto"/>
        <w:jc w:val="both"/>
        <w:rPr>
          <w:rFonts w:ascii="Arial" w:eastAsia="Times New Roman" w:hAnsi="Arial" w:cs="Times New Roman"/>
          <w:i/>
          <w:iCs/>
          <w:kern w:val="0"/>
          <w:sz w:val="24"/>
          <w:szCs w:val="20"/>
          <w:lang w:eastAsia="it-IT"/>
          <w14:ligatures w14:val="none"/>
        </w:rPr>
      </w:pPr>
      <w:r w:rsidRPr="00E146BC">
        <w:rPr>
          <w:rFonts w:ascii="Arial" w:eastAsia="Times New Roman" w:hAnsi="Arial" w:cs="Times New Roman"/>
          <w:i/>
          <w:iCs/>
          <w:kern w:val="0"/>
          <w:sz w:val="24"/>
          <w:szCs w:val="20"/>
          <w:lang w:eastAsia="it-IT"/>
          <w14:ligatures w14:val="none"/>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63D9CBC6" w14:textId="77777777" w:rsidR="00E146BC" w:rsidRPr="00E146BC" w:rsidRDefault="00E146BC" w:rsidP="00E146BC">
      <w:pPr>
        <w:spacing w:after="120" w:line="240" w:lineRule="auto"/>
        <w:jc w:val="both"/>
        <w:rPr>
          <w:rFonts w:ascii="Arial" w:eastAsia="Times New Roman" w:hAnsi="Arial" w:cs="Times New Roman"/>
          <w:kern w:val="0"/>
          <w:sz w:val="24"/>
          <w:szCs w:val="20"/>
          <w:lang w:eastAsia="it-IT"/>
          <w14:ligatures w14:val="none"/>
        </w:rPr>
      </w:pPr>
      <w:r w:rsidRPr="00E146BC">
        <w:rPr>
          <w:rFonts w:ascii="Arial" w:eastAsia="Times New Roman" w:hAnsi="Arial" w:cs="Times New Roman"/>
          <w:kern w:val="0"/>
          <w:sz w:val="24"/>
          <w:szCs w:val="20"/>
          <w:lang w:eastAsia="it-IT"/>
          <w14:ligatures w14:val="none"/>
        </w:rPr>
        <w:t xml:space="preserve">Si predica il Vangelo, si invita esplicitamente alla conversione, ci si pente dei propri peccati, si riceve il perdono immergendo la persona nelle acque del Battesimo. Il Battesimo di un bambino appena nato cancella il peccato originale. Il battesimo dato a persone adulte cancella sia il peccato originale che ogni altro peccato attuale, personale commesso. Estingue all’istante ogni pena temporale dovuta ai peccati personali. Per i peccati commessi dopo il Battesimo si fa ricorso al Sacramento della Penitenza, o Confessione. Questo Sacramento è riservato al Sacerdozio Ordinato: Vescovo e Presbitero. Nessun altro può assolvere per atto sacramentale. Nel commento si è anche parlato della differenza che esiste tra confessare e perdonare, tra confessare e perdonare per atto sacramentale. Il potere delle chiavi di sciogliere e di legare appartiene all’Ordine Sacro e solo ad esso. </w:t>
      </w:r>
    </w:p>
    <w:p w14:paraId="7275E5FD" w14:textId="77777777" w:rsidR="00E146BC" w:rsidRPr="00E146BC" w:rsidRDefault="00E146BC" w:rsidP="00E146BC">
      <w:pPr>
        <w:spacing w:after="120" w:line="240" w:lineRule="auto"/>
        <w:jc w:val="both"/>
        <w:rPr>
          <w:rFonts w:ascii="Arial" w:eastAsia="Times New Roman" w:hAnsi="Arial" w:cs="Times New Roman"/>
          <w:b/>
          <w:bCs/>
          <w:kern w:val="0"/>
          <w:sz w:val="24"/>
          <w:szCs w:val="20"/>
          <w:lang w:eastAsia="it-IT"/>
          <w14:ligatures w14:val="none"/>
        </w:rPr>
      </w:pPr>
      <w:r w:rsidRPr="00E146BC">
        <w:rPr>
          <w:rFonts w:ascii="Arial" w:eastAsia="Times New Roman" w:hAnsi="Arial" w:cs="Times New Roman"/>
          <w:b/>
          <w:bCs/>
          <w:kern w:val="0"/>
          <w:sz w:val="24"/>
          <w:szCs w:val="20"/>
          <w:lang w:eastAsia="it-IT"/>
          <w14:ligatures w14:val="none"/>
        </w:rPr>
        <w:t>Terza Meditazione</w:t>
      </w:r>
    </w:p>
    <w:p w14:paraId="30051D10" w14:textId="77777777" w:rsidR="00E146BC" w:rsidRPr="00E146BC" w:rsidRDefault="00E146BC" w:rsidP="00E146BC">
      <w:pPr>
        <w:spacing w:after="120" w:line="240" w:lineRule="auto"/>
        <w:jc w:val="both"/>
        <w:rPr>
          <w:rFonts w:ascii="Arial" w:eastAsia="Times New Roman" w:hAnsi="Arial" w:cs="Times New Roman"/>
          <w:color w:val="000000"/>
          <w:kern w:val="0"/>
          <w:sz w:val="24"/>
          <w:szCs w:val="20"/>
          <w:lang w:eastAsia="it-IT"/>
          <w14:ligatures w14:val="none"/>
        </w:rPr>
      </w:pPr>
      <w:r w:rsidRPr="00E146BC">
        <w:rPr>
          <w:rFonts w:ascii="Arial" w:eastAsia="Times New Roman" w:hAnsi="Arial" w:cs="Times New Roman"/>
          <w:color w:val="000000"/>
          <w:kern w:val="0"/>
          <w:sz w:val="24"/>
          <w:szCs w:val="20"/>
          <w:lang w:eastAsia="it-IT"/>
          <w14:ligatures w14:val="none"/>
        </w:rPr>
        <w:t xml:space="preserve">Nel quarto Vangelo Gesù è apparso solo a Maria di Màgdala. A Lei ha conferito la missione di annunziare “ai suoi fratelli” la sua risurrezione e quanto le aveva detto. Ogni Vangelo ha un suo specifico nel raccontare questi eventi. San Paolo, nella Prima Lettera ai Corinzi, aggiunge altri particolari. Dobbiamo pensare che nella prima comunità vi erano diversi racconti in ordine alle apparizioni di Gesù Risorto. Paolo ne dona uno diverso dagli altri. </w:t>
      </w:r>
    </w:p>
    <w:p w14:paraId="4F38B5EB" w14:textId="77777777" w:rsidR="00E146BC" w:rsidRPr="00E146BC" w:rsidRDefault="00E146BC" w:rsidP="00E146BC">
      <w:pPr>
        <w:spacing w:after="120" w:line="240" w:lineRule="auto"/>
        <w:jc w:val="both"/>
        <w:rPr>
          <w:rFonts w:ascii="Arial" w:eastAsia="Times New Roman" w:hAnsi="Arial" w:cs="Times New Roman"/>
          <w:color w:val="000000"/>
          <w:kern w:val="0"/>
          <w:sz w:val="24"/>
          <w:szCs w:val="20"/>
          <w:lang w:eastAsia="it-IT"/>
          <w14:ligatures w14:val="none"/>
        </w:rPr>
      </w:pPr>
      <w:r w:rsidRPr="00E146BC">
        <w:rPr>
          <w:rFonts w:ascii="Arial" w:eastAsia="Times New Roman" w:hAnsi="Arial" w:cs="Times New Roman"/>
          <w:color w:val="000000"/>
          <w:kern w:val="0"/>
          <w:sz w:val="24"/>
          <w:szCs w:val="20"/>
          <w:lang w:eastAsia="it-IT"/>
          <w14:ligatures w14:val="none"/>
        </w:rPr>
        <w:t>Gesù è risorto prima che Maria di Màgdala giungesse al sepolcro di buon mattino quando era ancora buio. Ora Gesù si manifesta ai Dodici. Questa apparizione è stata preceduta dall’annunzio recato loro dalla Maddalena. “La sera di quel giorno – è sempre il primo dopo il sabato – il primo della settimana, mentre erano chiuse le porte del luogo dove si trovavano i discepoli per timore di Giudei, venne Gesù, stette in mezzo e disse loro: pace a voi!”. È questa la sera del giorno della risurrezione. Le porte sono chiuse. Gesù entra. In verità Gesù non entra. È già con loro, in mezzo a loro. È però in una modalità invisibile. Ora dalla modalità invisibile passa alla modalità visibile. È teofania. Le prime parole di Gesù sono il dono della pace. Gesù non dice: “La pace sia con voi”. Dice invece: “Pace a voi!”. Questo è un vero dono della pace. La pace di Gesù è riconciliazione vera con Dio, con se stessi, con ogni altro uomo. La pace di Gesù è riconciliazione vera anche con l’intera creazione, perché è il ritorno dell’uomo nella sua verità, che è da Dio, come da Dio è ogni altra verità. Si perde la verità, si perde la pace. Si perde la riconciliazione vera.</w:t>
      </w:r>
    </w:p>
    <w:p w14:paraId="4DA7E0AC" w14:textId="77777777" w:rsidR="00E146BC" w:rsidRPr="00E146BC" w:rsidRDefault="00E146BC" w:rsidP="00E146BC">
      <w:pPr>
        <w:spacing w:after="120" w:line="240" w:lineRule="auto"/>
        <w:jc w:val="both"/>
        <w:rPr>
          <w:rFonts w:ascii="Arial" w:eastAsia="Times New Roman" w:hAnsi="Arial" w:cs="Times New Roman"/>
          <w:color w:val="000000"/>
          <w:kern w:val="0"/>
          <w:sz w:val="24"/>
          <w:szCs w:val="20"/>
          <w:lang w:eastAsia="it-IT"/>
          <w14:ligatures w14:val="none"/>
        </w:rPr>
      </w:pPr>
      <w:r w:rsidRPr="00E146BC">
        <w:rPr>
          <w:rFonts w:ascii="Arial" w:eastAsia="Times New Roman" w:hAnsi="Arial" w:cs="Times New Roman"/>
          <w:color w:val="000000"/>
          <w:kern w:val="0"/>
          <w:sz w:val="24"/>
          <w:szCs w:val="20"/>
          <w:lang w:eastAsia="it-IT"/>
          <w14:ligatures w14:val="none"/>
        </w:rPr>
        <w:lastRenderedPageBreak/>
        <w:t>La pace è stata tolta dal cuore dell’uomo con il peccato. A causa del peccato la natura dell’uomo si trovò divisa, nella morte. La pace di Gesù è non solo nel perdono dei peccati, ma nel riportare l’uomo nella sua verità di vita. Io sono la verità e la vita, dice Gesù. Io sono la via e la luce. Per opera dello Spirito Santo, nel battesimo, Gesù ci rende partecipi della sua verità, partecipi della natura divina e l’uomo ritorna nella pace della sua natura.</w:t>
      </w:r>
    </w:p>
    <w:p w14:paraId="3C62FA54" w14:textId="77777777" w:rsidR="00E146BC" w:rsidRPr="00E146BC" w:rsidRDefault="00E146BC" w:rsidP="00E146BC">
      <w:pPr>
        <w:spacing w:after="120" w:line="240" w:lineRule="auto"/>
        <w:jc w:val="both"/>
        <w:rPr>
          <w:rFonts w:ascii="Arial" w:eastAsia="Times New Roman" w:hAnsi="Arial" w:cs="Times New Roman"/>
          <w:color w:val="000000"/>
          <w:kern w:val="0"/>
          <w:sz w:val="24"/>
          <w:szCs w:val="20"/>
          <w:lang w:eastAsia="it-IT"/>
          <w14:ligatures w14:val="none"/>
        </w:rPr>
      </w:pPr>
      <w:r w:rsidRPr="00E146BC">
        <w:rPr>
          <w:rFonts w:ascii="Arial" w:eastAsia="Times New Roman" w:hAnsi="Arial" w:cs="Times New Roman"/>
          <w:color w:val="000000"/>
          <w:kern w:val="0"/>
          <w:sz w:val="24"/>
          <w:szCs w:val="20"/>
          <w:lang w:eastAsia="it-IT"/>
          <w14:ligatures w14:val="none"/>
        </w:rPr>
        <w:t>Dopo il saluto, detto questo, mostrò loro le mani e il fianco. Piedi e mani forati dai chiodi e costato squarciato dal colpo della lancia attestano che vi è perfetta identità tra il Crocifisso e il Risorto. Gli apostoli sono dinanzi a Gesù. “E i discepoli gioirono al vedere il Signore”: Gesù lo aveva loro detto. Voi piangerete, il vostro pianto si cambierà in gioia. Perché questo cambiamento? Perché essi nuovamente avrebbero visto il loro Maestro e Signore. Ogni Parola di Gesù infallibilmente si compie. Si compie subito, nel tempo, nell’eternità. Nessuna sua Parola rimarrà senza compimento. Basterebbe solo questa fede per farci comprendere a quale stoltezza oggi si è giunti.</w:t>
      </w:r>
    </w:p>
    <w:p w14:paraId="3C2A4C2C" w14:textId="77777777" w:rsidR="00E146BC" w:rsidRPr="00E146BC" w:rsidRDefault="00E146BC" w:rsidP="00E146BC">
      <w:pPr>
        <w:spacing w:after="120" w:line="240" w:lineRule="auto"/>
        <w:jc w:val="both"/>
        <w:rPr>
          <w:rFonts w:ascii="Arial" w:eastAsia="Times New Roman" w:hAnsi="Arial" w:cs="Times New Roman"/>
          <w:color w:val="000000"/>
          <w:kern w:val="0"/>
          <w:sz w:val="24"/>
          <w:szCs w:val="20"/>
          <w:lang w:eastAsia="it-IT"/>
          <w14:ligatures w14:val="none"/>
        </w:rPr>
      </w:pPr>
      <w:r w:rsidRPr="00E146BC">
        <w:rPr>
          <w:rFonts w:ascii="Arial" w:eastAsia="Times New Roman" w:hAnsi="Arial" w:cs="Times New Roman"/>
          <w:color w:val="000000"/>
          <w:kern w:val="0"/>
          <w:sz w:val="24"/>
          <w:szCs w:val="20"/>
          <w:lang w:eastAsia="it-IT"/>
          <w14:ligatures w14:val="none"/>
        </w:rPr>
        <w:t>Gesù dona nuovamente la sua Pace ai suoi discepoli. Non solo la Pace. Dona anche la sua missione, la dona ma con una differenza sostanziale. “Gesù disse loro di nuovo: ‘Pace a voi! Come il Padre ha mandato me, anche io mando voi’”. Il Padre ha mandato il Figlio suo per compiere la redenzione del mondo. Gesù viene e obbedisce ad ogni comando del Padre. Oggi Gesù manda i suoi nel mondo per compiere la redenzione del mondo. Come la compiranno? Allo stesso modo di Gesù. Obbedendo ad ogni sua Parola. Come Gesù obbediva alla Parola del Padre nello Spirito Santo, così anche gli apostoli devono obbedire ad ogni Parola di Cristo Gesù, nello Spirito Santo. Se l’apostolo si separa da Cristo e dalla sua Parola, non c’è più missione di redenzione. Potranno esserci missioni filantropiche, umanitarie, ma mai missione di redenzione, di salvezza, di pace, di giustificazione, di vita eterna.</w:t>
      </w:r>
    </w:p>
    <w:p w14:paraId="3DB8FDCA" w14:textId="77777777" w:rsidR="00E146BC" w:rsidRPr="00E146BC" w:rsidRDefault="00E146BC" w:rsidP="00E146BC">
      <w:pPr>
        <w:spacing w:after="120" w:line="240" w:lineRule="auto"/>
        <w:jc w:val="both"/>
        <w:rPr>
          <w:rFonts w:ascii="Arial" w:eastAsia="Times New Roman" w:hAnsi="Arial" w:cs="Times New Roman"/>
          <w:color w:val="000000"/>
          <w:kern w:val="0"/>
          <w:sz w:val="24"/>
          <w:szCs w:val="20"/>
          <w:lang w:eastAsia="it-IT"/>
          <w14:ligatures w14:val="none"/>
        </w:rPr>
      </w:pPr>
      <w:r w:rsidRPr="00E146BC">
        <w:rPr>
          <w:rFonts w:ascii="Arial" w:eastAsia="Times New Roman" w:hAnsi="Arial" w:cs="Times New Roman"/>
          <w:color w:val="000000"/>
          <w:kern w:val="0"/>
          <w:sz w:val="24"/>
          <w:szCs w:val="20"/>
          <w:lang w:eastAsia="it-IT"/>
          <w14:ligatures w14:val="none"/>
        </w:rPr>
        <w:t xml:space="preserve">Diviene facile conoscere se stiamo lavorando per la missione di Gesù o per nostro conto e interesse. Basta confrontarsi con una sola parola del Vangelo. Solo se la parola è vissuta, noi lavoriamo per la missione di Gesù. Ma lavoriamo solo per quella parola. Ma una sola parola non è la Parola. La Parola di Gesù si compone di ogni parola, ogni comando, ogni suggerimento, ogni insegnamento, ogni ammaestramento da Lui donato agli apostoli. </w:t>
      </w:r>
    </w:p>
    <w:p w14:paraId="7CED04FF" w14:textId="77777777" w:rsidR="00E146BC" w:rsidRPr="00E146BC" w:rsidRDefault="00E146BC" w:rsidP="00E146BC">
      <w:pPr>
        <w:spacing w:after="120" w:line="240" w:lineRule="auto"/>
        <w:jc w:val="both"/>
        <w:rPr>
          <w:rFonts w:ascii="Arial" w:eastAsia="Times New Roman" w:hAnsi="Arial" w:cs="Times New Roman"/>
          <w:color w:val="000000"/>
          <w:kern w:val="0"/>
          <w:sz w:val="24"/>
          <w:szCs w:val="20"/>
          <w:lang w:eastAsia="it-IT"/>
          <w14:ligatures w14:val="none"/>
        </w:rPr>
      </w:pPr>
      <w:r w:rsidRPr="00E146BC">
        <w:rPr>
          <w:rFonts w:ascii="Arial" w:eastAsia="Times New Roman" w:hAnsi="Arial" w:cs="Times New Roman"/>
          <w:color w:val="000000"/>
          <w:kern w:val="0"/>
          <w:sz w:val="24"/>
          <w:szCs w:val="20"/>
          <w:lang w:eastAsia="it-IT"/>
          <w14:ligatures w14:val="none"/>
        </w:rPr>
        <w:t>Se io dico che il battesimo non è necessario, non compio la missione che Gesù mi ha affidato. Non lavoro per la redenzione dei miei fratelli. Non formo il corpo di Cristo, non edifico la sua Chiesa, non lavoro per la salvezza eterna. Se non battezzo, neanche insegnerò ai popoli come si vive il Vangelo. Sono io stesso a non viverlo. Può insegnare il maestro come si vive il Vangelo, se non lo vive? Può Gesù insegnarci some si obbedisce, se Lui non ascolta il Padre?</w:t>
      </w:r>
    </w:p>
    <w:p w14:paraId="2BE5A9F1" w14:textId="77777777" w:rsidR="00E146BC" w:rsidRPr="00E146BC" w:rsidRDefault="00E146BC" w:rsidP="00E146BC">
      <w:pPr>
        <w:spacing w:after="120" w:line="240" w:lineRule="auto"/>
        <w:jc w:val="both"/>
        <w:rPr>
          <w:rFonts w:ascii="Arial" w:eastAsia="Times New Roman" w:hAnsi="Arial" w:cs="Times New Roman"/>
          <w:color w:val="000000"/>
          <w:kern w:val="0"/>
          <w:sz w:val="24"/>
          <w:szCs w:val="20"/>
          <w:lang w:eastAsia="it-IT"/>
          <w14:ligatures w14:val="none"/>
        </w:rPr>
      </w:pPr>
      <w:r w:rsidRPr="00E146BC">
        <w:rPr>
          <w:rFonts w:ascii="Arial" w:eastAsia="Times New Roman" w:hAnsi="Arial" w:cs="Times New Roman"/>
          <w:color w:val="000000"/>
          <w:kern w:val="0"/>
          <w:sz w:val="24"/>
          <w:szCs w:val="20"/>
          <w:lang w:eastAsia="it-IT"/>
          <w14:ligatures w14:val="none"/>
        </w:rPr>
        <w:t xml:space="preserve">Ora Gesù crea il nuovo uomo sulla terra: “Detto questo, soffiò e disse loro: ‘Ricevete lo Spirito Santo’”. Questa è vera nuova creazione. È l’inizio della nuova vita. Della nuova umanità. Del nuovo corso della storia. “Ricevete lo Spirito Santo”: ora lo Spirito è dato all’uomo come sua anima, sua mente, suo cuore, suo Maestro, suo Paràclito, sua Guida, suo Avvocato. Non dall’esterno, ma dall’interno, come essenza del suo nuovo essere. Come il soffio di Dio è essenza dell’uomo tratto dalla polvere del suolo, così lo Spirito Santo è l’essenza del nuovo uomo tratto dalla polvere del peccato e dalle macerie della colpa antica. L’uomo deve volere camminare nello Spirito. Lo Spirito è dato come nuova essenza, nuovo alito della </w:t>
      </w:r>
      <w:r w:rsidRPr="00E146BC">
        <w:rPr>
          <w:rFonts w:ascii="Arial" w:eastAsia="Times New Roman" w:hAnsi="Arial" w:cs="Times New Roman"/>
          <w:color w:val="000000"/>
          <w:kern w:val="0"/>
          <w:sz w:val="24"/>
          <w:szCs w:val="20"/>
          <w:lang w:eastAsia="it-IT"/>
          <w14:ligatures w14:val="none"/>
        </w:rPr>
        <w:lastRenderedPageBreak/>
        <w:t>nuova creatura, ma anche la nuova creatura deve volere camminare nello Spirito Santo, ravvivandolo ogni giorno e crescendo in Lui, senza alcuna interruzione.</w:t>
      </w:r>
    </w:p>
    <w:p w14:paraId="24B54D68" w14:textId="77777777" w:rsidR="00E146BC" w:rsidRPr="00E146BC" w:rsidRDefault="00E146BC" w:rsidP="00E146BC">
      <w:pPr>
        <w:spacing w:after="120" w:line="240" w:lineRule="auto"/>
        <w:jc w:val="both"/>
        <w:rPr>
          <w:rFonts w:ascii="Arial" w:eastAsia="Times New Roman" w:hAnsi="Arial" w:cs="Times New Roman"/>
          <w:color w:val="000000"/>
          <w:kern w:val="0"/>
          <w:sz w:val="24"/>
          <w:szCs w:val="20"/>
          <w:lang w:eastAsia="it-IT"/>
          <w14:ligatures w14:val="none"/>
        </w:rPr>
      </w:pPr>
      <w:r w:rsidRPr="00E146BC">
        <w:rPr>
          <w:rFonts w:ascii="Arial" w:eastAsia="Times New Roman" w:hAnsi="Arial" w:cs="Times New Roman"/>
          <w:color w:val="000000"/>
          <w:kern w:val="0"/>
          <w:sz w:val="24"/>
          <w:szCs w:val="20"/>
          <w:lang w:eastAsia="it-IT"/>
          <w14:ligatures w14:val="none"/>
        </w:rPr>
        <w:t>Da questo momento saranno gli apostoli incaricati e mandati da Gesù a creare la nuova umanità. Se l’umanità non diviene nuova, perché essi non vivono in piena obbedienza la loro missione, la responsabilità è solo loro. Essi tutto dovranno operare per creare la nuova umanità. Come ci riusciranno? Obbedendo, nello Spirito Santo, ad ogni Parola di Gesù, allo stesso modo che nello Spirito Santo Gesù obbediva al Padre. L’obbedienza è alla Parola.</w:t>
      </w:r>
    </w:p>
    <w:p w14:paraId="5A6753DD" w14:textId="77777777" w:rsidR="00E146BC" w:rsidRPr="00E146BC" w:rsidRDefault="00E146BC" w:rsidP="00E146BC">
      <w:pPr>
        <w:spacing w:after="120" w:line="240" w:lineRule="auto"/>
        <w:jc w:val="both"/>
        <w:rPr>
          <w:rFonts w:ascii="Arial" w:eastAsia="Times New Roman" w:hAnsi="Arial" w:cs="Times New Roman"/>
          <w:color w:val="000000"/>
          <w:kern w:val="0"/>
          <w:sz w:val="24"/>
          <w:szCs w:val="20"/>
          <w:lang w:eastAsia="it-IT"/>
          <w14:ligatures w14:val="none"/>
        </w:rPr>
      </w:pPr>
      <w:r w:rsidRPr="00E146BC">
        <w:rPr>
          <w:rFonts w:ascii="Arial" w:eastAsia="Times New Roman" w:hAnsi="Arial" w:cs="Times New Roman"/>
          <w:color w:val="000000"/>
          <w:kern w:val="0"/>
          <w:sz w:val="24"/>
          <w:szCs w:val="20"/>
          <w:lang w:eastAsia="it-IT"/>
          <w14:ligatures w14:val="none"/>
        </w:rPr>
        <w:t>Ora Gesù dona il potere di perdonare i peccati: “A coloro a cui perdonerete i peccati, saranno perdonati; a coloro a cui non perdonerete, non saranno perdonati”. Questo comando è essenza della missione degli apostoli. Chi riceve il perdono dei peccati? Coloro ai quali gli apostoli perdonano i peccati. Chi non riceve il perdono dei peccati? Coloro ai quali gli apostoli non li perdonano. Qualcuno potrebbe obiettare: “Non me li perdonano gli apostoli? Nessun problema. Me li faccio perdonare da Dio direttamente”. Le parole di Gesù non dicono questo. La nuova vita, che inizia dal perdono dei peccati, è affidata agli apostoli. Cristo Gesù ha messo questo potere nelle loro mani. Loro perdonano, Gesù perdona, il Padre perdona. Loro non perdonano, Gesù non perdona, il Padre non perdona. A chi gli apostoli mai perdoneranno i peccati? A tutti coloro che rifiutano di divenire discepoli di Gesù. Anche a tutti coloro che, divenuti discepoli di Gesù, vogliono camminare secondo la carne e non secondo lo Spirito Santo. Non possono perdonare i peccati a coloro che peccano contro lo Spirito Santo. È peccato imperdonabile. Non possono perdonare i peccati a chi vuole continuare a peccare, trasgredendo i comandamenti della Legge del Signore e gli Statuti del Vangelo. Il peccato è perdonato a chi vuole vivere in Cristo, con Cristo, per Cristo.</w:t>
      </w:r>
    </w:p>
    <w:p w14:paraId="49093142" w14:textId="77777777" w:rsidR="00E146BC" w:rsidRPr="00E146BC" w:rsidRDefault="00E146BC" w:rsidP="00E146BC">
      <w:pPr>
        <w:spacing w:before="120" w:after="120" w:line="240" w:lineRule="auto"/>
        <w:jc w:val="both"/>
        <w:rPr>
          <w:rFonts w:ascii="Arial" w:eastAsia="Times New Roman" w:hAnsi="Arial" w:cs="Arial"/>
          <w:kern w:val="0"/>
          <w:sz w:val="24"/>
          <w:szCs w:val="20"/>
          <w:lang w:eastAsia="it-IT"/>
          <w14:ligatures w14:val="none"/>
        </w:rPr>
      </w:pPr>
    </w:p>
    <w:p w14:paraId="5EBD32E8" w14:textId="3ED2AA17" w:rsidR="007C7CDD" w:rsidRPr="00CC7F6D" w:rsidRDefault="007C7CDD" w:rsidP="007C7CDD">
      <w:pPr>
        <w:pStyle w:val="Titolo2"/>
      </w:pPr>
      <w:bookmarkStart w:id="88" w:name="_Hlk219465089"/>
      <w:r>
        <w:t xml:space="preserve">SESTA </w:t>
      </w:r>
      <w:r w:rsidRPr="00CC7F6D">
        <w:t>EVANGELIZZAZIONE</w:t>
      </w:r>
      <w:r>
        <w:t xml:space="preserve"> (Salmo 51)</w:t>
      </w:r>
    </w:p>
    <w:p w14:paraId="1B56C8F2" w14:textId="77777777" w:rsidR="007C7CDD" w:rsidRPr="00F706FB" w:rsidRDefault="007C7CDD" w:rsidP="007C7CDD">
      <w:pPr>
        <w:rPr>
          <w:rFonts w:ascii="Arial" w:hAnsi="Arial" w:cs="Arial"/>
          <w:b/>
          <w:bCs/>
          <w:sz w:val="24"/>
          <w:szCs w:val="24"/>
          <w:lang w:eastAsia="it-IT"/>
        </w:rPr>
      </w:pPr>
      <w:bookmarkStart w:id="89" w:name="_Toc394654058"/>
      <w:bookmarkStart w:id="90" w:name="_Toc62162877"/>
      <w:bookmarkEnd w:id="88"/>
      <w:r w:rsidRPr="00F706FB">
        <w:rPr>
          <w:rFonts w:ascii="Arial" w:hAnsi="Arial" w:cs="Arial"/>
          <w:b/>
          <w:bCs/>
          <w:sz w:val="24"/>
          <w:szCs w:val="24"/>
          <w:lang w:eastAsia="it-IT"/>
        </w:rPr>
        <w:t>Salmo 51 (50)</w:t>
      </w:r>
      <w:bookmarkEnd w:id="89"/>
      <w:bookmarkEnd w:id="90"/>
    </w:p>
    <w:p w14:paraId="6B67BD82" w14:textId="77777777" w:rsidR="007C7CDD" w:rsidRPr="00E146BC"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4"/>
          <w:lang w:eastAsia="it-IT"/>
          <w14:ligatures w14:val="none"/>
        </w:rPr>
      </w:pPr>
      <w:r w:rsidRPr="00E146BC">
        <w:rPr>
          <w:rFonts w:ascii="Arial" w:eastAsia="Times New Roman" w:hAnsi="Arial" w:cs="Times New Roman"/>
          <w:b/>
          <w:kern w:val="0"/>
          <w:position w:val="6"/>
          <w:sz w:val="24"/>
          <w:szCs w:val="24"/>
          <w:vertAlign w:val="superscript"/>
          <w:lang w:eastAsia="it-IT"/>
          <w14:ligatures w14:val="none"/>
        </w:rPr>
        <w:t>1</w:t>
      </w:r>
      <w:r w:rsidRPr="00E146BC">
        <w:rPr>
          <w:rFonts w:ascii="Arial" w:eastAsia="Times New Roman" w:hAnsi="Arial" w:cs="Times New Roman"/>
          <w:b/>
          <w:kern w:val="0"/>
          <w:sz w:val="24"/>
          <w:szCs w:val="24"/>
          <w:lang w:eastAsia="it-IT"/>
          <w14:ligatures w14:val="none"/>
        </w:rPr>
        <w:tab/>
      </w:r>
      <w:r w:rsidRPr="00E146BC">
        <w:rPr>
          <w:rFonts w:ascii="Arial" w:eastAsia="Times New Roman" w:hAnsi="Arial" w:cs="Times New Roman"/>
          <w:b/>
          <w:i/>
          <w:kern w:val="0"/>
          <w:sz w:val="24"/>
          <w:szCs w:val="24"/>
          <w:lang w:eastAsia="it-IT"/>
          <w14:ligatures w14:val="none"/>
        </w:rPr>
        <w:t>Al maestro del coro. Salmo. Di Davide.</w:t>
      </w:r>
    </w:p>
    <w:p w14:paraId="05DE1D04" w14:textId="77777777"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Il Salmo è di Davide ed è consegnato al maestro del coro.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Al maestro del coro. Salmo. Di Davide.</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Non solo questo salmo è di Davide. È il frutto di un momento particolare della sua vita.</w:t>
      </w:r>
    </w:p>
    <w:p w14:paraId="350BCE70" w14:textId="77777777" w:rsidR="007C7CDD" w:rsidRPr="00E146BC"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i/>
          <w:kern w:val="0"/>
          <w:sz w:val="24"/>
          <w:szCs w:val="24"/>
          <w:lang w:eastAsia="it-IT"/>
          <w14:ligatures w14:val="none"/>
        </w:rPr>
      </w:pPr>
      <w:r w:rsidRPr="00E146BC">
        <w:rPr>
          <w:rFonts w:ascii="Arial" w:eastAsia="Times New Roman" w:hAnsi="Arial" w:cs="Times New Roman"/>
          <w:b/>
          <w:i/>
          <w:kern w:val="0"/>
          <w:sz w:val="24"/>
          <w:szCs w:val="24"/>
          <w:lang w:eastAsia="it-IT"/>
          <w14:ligatures w14:val="none"/>
        </w:rPr>
        <w:t xml:space="preserve"> </w:t>
      </w:r>
      <w:r w:rsidRPr="00E146BC">
        <w:rPr>
          <w:rFonts w:ascii="Arial" w:eastAsia="Times New Roman" w:hAnsi="Arial" w:cs="Times New Roman"/>
          <w:b/>
          <w:kern w:val="0"/>
          <w:position w:val="6"/>
          <w:sz w:val="24"/>
          <w:szCs w:val="24"/>
          <w:vertAlign w:val="superscript"/>
          <w:lang w:eastAsia="it-IT"/>
          <w14:ligatures w14:val="none"/>
        </w:rPr>
        <w:t xml:space="preserve">2 </w:t>
      </w:r>
      <w:r w:rsidRPr="00E146BC">
        <w:rPr>
          <w:rFonts w:ascii="Arial" w:eastAsia="Times New Roman" w:hAnsi="Arial" w:cs="Times New Roman"/>
          <w:b/>
          <w:i/>
          <w:kern w:val="0"/>
          <w:sz w:val="24"/>
          <w:szCs w:val="24"/>
          <w:lang w:eastAsia="it-IT"/>
          <w14:ligatures w14:val="none"/>
        </w:rPr>
        <w:t>Quando il profeta Natan andò da lui, che era andato con Betsabea.</w:t>
      </w:r>
    </w:p>
    <w:p w14:paraId="20FB6A11"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kern w:val="0"/>
          <w:sz w:val="24"/>
          <w:szCs w:val="24"/>
          <w:lang w:eastAsia="it-IT"/>
          <w14:ligatures w14:val="none"/>
        </w:rPr>
        <w:t>Questo Salmo è stato composto dopo che il profeta Natan aveva svelato al re i suoi orrendi misfatti di adulterio e di omicidio.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Quando il profeta Natan andò da lui, che era andato con Betsabea.</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Il Secondo Libro di Samuele ci narra i fatti nello loro cruda realtà.</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 xml:space="preserve">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w:t>
      </w:r>
      <w:r w:rsidRPr="00E146BC">
        <w:rPr>
          <w:rFonts w:ascii="Arial" w:eastAsia="Times New Roman" w:hAnsi="Arial" w:cs="Times New Roman"/>
          <w:i/>
          <w:iCs/>
          <w:kern w:val="0"/>
          <w:sz w:val="24"/>
          <w:szCs w:val="24"/>
          <w:lang w:eastAsia="it-IT"/>
          <w14:ligatures w14:val="none"/>
        </w:rPr>
        <w:lastRenderedPageBreak/>
        <w:t>messaggeri a prenderla. Ella andò da lui ed egli giacque con lei, che si era appena purificata dalla sua impurità. Poi ella tornò a casa.</w:t>
      </w:r>
    </w:p>
    <w:p w14:paraId="6820DDAC"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4FE504F9"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1FFC971B"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383DA7B3"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w:t>
      </w:r>
    </w:p>
    <w:p w14:paraId="30573D0B"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Il Signore mandò il profeta Natan a Davide, e Natan andò da lui e gli disse: «Due uomini erano nella stessa città, uno ricco e l’altro povero. Il ricco aveva bestiame minuto e grosso in gran numero, mentre il povero non aveva nulla, se non una sola </w:t>
      </w:r>
      <w:r w:rsidRPr="00E146BC">
        <w:rPr>
          <w:rFonts w:ascii="Arial" w:eastAsia="Times New Roman" w:hAnsi="Arial" w:cs="Times New Roman"/>
          <w:i/>
          <w:iCs/>
          <w:kern w:val="0"/>
          <w:sz w:val="24"/>
          <w:szCs w:val="24"/>
          <w:lang w:eastAsia="it-IT"/>
          <w14:ligatures w14:val="none"/>
        </w:rPr>
        <w:lastRenderedPageBreak/>
        <w:t>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1DCD9F9F"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74715B51"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3BC93A59"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31D02EFE"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Poi Davide consolò Betsabea sua moglie, andando da lei e giacendo con lei: così partorì un figlio, che egli chiamò Salomone. Il Signore lo amò e mandò il profeta Natan perché lo chiamasse Iedidià per ordine del Signore.</w:t>
      </w:r>
    </w:p>
    <w:p w14:paraId="1AA784C4"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Intanto Ioab assalì Rabbà degli Ammoniti, si impadronì della città regale e inviò messaggeri a Davide per dirgli: «Ho assalito Rabbà e mi sono già impadronito della </w:t>
      </w:r>
      <w:r w:rsidRPr="00E146BC">
        <w:rPr>
          <w:rFonts w:ascii="Arial" w:eastAsia="Times New Roman" w:hAnsi="Arial" w:cs="Times New Roman"/>
          <w:i/>
          <w:iCs/>
          <w:kern w:val="0"/>
          <w:sz w:val="24"/>
          <w:szCs w:val="24"/>
          <w:lang w:eastAsia="it-IT"/>
          <w14:ligatures w14:val="none"/>
        </w:rPr>
        <w:lastRenderedPageBreak/>
        <w:t xml:space="preserve">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279D196A" w14:textId="77777777"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 xml:space="preserve">Davide, illuminato dal profeta, innalza al Signore la sua supplica, attraverso la quale chiede perdono a Dio, da lui oltraggiato, offeso, rimosso dalla coscienza. </w:t>
      </w:r>
    </w:p>
    <w:p w14:paraId="50E4B28D" w14:textId="77777777" w:rsidR="007C7CDD" w:rsidRPr="00E146BC"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4"/>
          <w:lang w:eastAsia="it-IT"/>
          <w14:ligatures w14:val="none"/>
        </w:rPr>
      </w:pPr>
      <w:r w:rsidRPr="00E146BC">
        <w:rPr>
          <w:rFonts w:ascii="Arial" w:eastAsia="Times New Roman" w:hAnsi="Arial" w:cs="Times New Roman"/>
          <w:b/>
          <w:kern w:val="0"/>
          <w:position w:val="6"/>
          <w:sz w:val="24"/>
          <w:szCs w:val="24"/>
          <w:vertAlign w:val="superscript"/>
          <w:lang w:eastAsia="it-IT"/>
          <w14:ligatures w14:val="none"/>
        </w:rPr>
        <w:t>3</w:t>
      </w:r>
      <w:r w:rsidRPr="00E146BC">
        <w:rPr>
          <w:rFonts w:ascii="Arial" w:eastAsia="Times New Roman" w:hAnsi="Arial" w:cs="Times New Roman"/>
          <w:b/>
          <w:kern w:val="0"/>
          <w:sz w:val="24"/>
          <w:szCs w:val="24"/>
          <w:lang w:eastAsia="it-IT"/>
          <w14:ligatures w14:val="none"/>
        </w:rPr>
        <w:tab/>
        <w:t>Pietà di me, o Dio, nel tuo amore; nella tua grande misericordia cancella la mia iniquità.</w:t>
      </w:r>
    </w:p>
    <w:p w14:paraId="70A2AA27" w14:textId="77777777"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Il perdono non è per merito. È solo per amore, per misericordia, per pietà.</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Pietà di me, o Dio, nel tuo amore; nella tua grande misericordia cancella la mia iniquità.</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Davide, illuminato dal profeta, riconosce la sua iniquità, i suoi delitti, le sue atrocità, i suoi grandi misfatti.</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Ha ingannato gli uomini per nascondere il suo peccato, ma non il Signore. Dio mai si lascia ingannare dagli uomini. Nessuno lo potrà mai ingannare.</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Ora Davide chiede a Dio che abbia pietà di lui. Lo invoca perché gli manifesti tutta la sua misericordia, cancellando il suo peccato, perdonando la sua colpa.</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Il peccato solo per pietà si perdona e solo per misericordia viene cancellato.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Misericordia e pietà sono frutto del cuore di Dio, della sua carità eterna. A questa carità sempre si deve bussare. Altre vie non sono percorribili.</w:t>
      </w:r>
    </w:p>
    <w:p w14:paraId="2B669FB1" w14:textId="7AAFD9F1"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Davide bussa, chiede, implora, invoca, fa appello ad essa, umiliandosi e riconoscendo la sua iniquità, la sua colpa, il suo peccato.</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Riconoscere il proprio peccato e bussare al cuore di Dio per il perdono è l’inizio della salvezza.</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Il peccato si riconosce, del peccato ci si pente, per il peccato si chiede perdono. Questa è la retta via per la sua remissione.</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 xml:space="preserve">Se una di queste tre condizioni viene meno, l’uomo rimane con il suo peccato nell’anima, nella coscienza, nello spirito, nel corpo. </w:t>
      </w:r>
    </w:p>
    <w:p w14:paraId="1B091727" w14:textId="77777777" w:rsidR="007C7CDD" w:rsidRPr="00E146BC"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4"/>
          <w:lang w:eastAsia="it-IT"/>
          <w14:ligatures w14:val="none"/>
        </w:rPr>
      </w:pPr>
      <w:r w:rsidRPr="00E146BC">
        <w:rPr>
          <w:rFonts w:ascii="Arial" w:eastAsia="Times New Roman" w:hAnsi="Arial" w:cs="Times New Roman"/>
          <w:b/>
          <w:kern w:val="0"/>
          <w:position w:val="6"/>
          <w:sz w:val="24"/>
          <w:szCs w:val="24"/>
          <w:vertAlign w:val="superscript"/>
          <w:lang w:eastAsia="it-IT"/>
          <w14:ligatures w14:val="none"/>
        </w:rPr>
        <w:t>4</w:t>
      </w:r>
      <w:r w:rsidRPr="00E146BC">
        <w:rPr>
          <w:rFonts w:ascii="Arial" w:eastAsia="Times New Roman" w:hAnsi="Arial" w:cs="Times New Roman"/>
          <w:b/>
          <w:kern w:val="0"/>
          <w:sz w:val="24"/>
          <w:szCs w:val="24"/>
          <w:lang w:eastAsia="it-IT"/>
          <w14:ligatures w14:val="none"/>
        </w:rPr>
        <w:tab/>
        <w:t>Lavami tutto dalla mia colpa, dal mio peccato rendimi puro.</w:t>
      </w:r>
    </w:p>
    <w:p w14:paraId="46CA0271" w14:textId="77777777"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Ora Davide chiede a Dio che lo lavi, lo renda puro da ciò che ha commesso.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Lavami tutto dalla mia colpa, dal mio peccato rendimi puro.</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Solo Dio può lavare un uomo dalla sua colpa, e solo Dio può rendere puro un uomo dal suo peccato. Da se stesso nessuno si può né lavare, né purificare. Solo Dio può e solo a Lui si deve ricorrere, però con la confessione del peccato, la richiesta di perdono, il grande pentimento.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 xml:space="preserve">Quando i profeti invitano l’uomo a lavarsi, purificarsi, togliere il male dalla vista del loro Dio e Signore, intendono questa via: conoscenza, pentimento, richiesta di perdono, proponimento di una vita nella fedeltà alla Parola. </w:t>
      </w:r>
    </w:p>
    <w:p w14:paraId="4ECC89A2"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«Perché mi offrite i vostri sacrifici senza numero? – dice il Signore. Sono sazio degli olocausti di montoni e del grasso di pingui vitelli. Il sangue di tori e di agnelli e di capri io non lo gradisco. </w:t>
      </w:r>
    </w:p>
    <w:p w14:paraId="17C8EADD"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w:t>
      </w:r>
    </w:p>
    <w:p w14:paraId="11E6E00D"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lastRenderedPageBreak/>
        <w:t xml:space="preserve">Quando stendete le mani, io distolgo gli occhi da voi. Anche se moltiplicaste le preghiere, io non ascolterei: le vostre mani grondano sangue. Lavatevi, purificatevi, allontanate dai miei occhi il male delle vostre azioni. </w:t>
      </w:r>
    </w:p>
    <w:p w14:paraId="612E1C4D"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Cessate di fare il male, imparate a fare il bene, cercate la giustizia, soccorrete l’oppresso, rendete giustizia all’orfano, difendete la causa della vedova». </w:t>
      </w:r>
    </w:p>
    <w:p w14:paraId="41009E0C"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1,11-20). </w:t>
      </w:r>
    </w:p>
    <w:p w14:paraId="4FBC17A9" w14:textId="77777777"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Dio lava e purifica. L’uomo chiede di essere lavato e purificato da Dio. Sempre però nell’osservanza delle condizioni: conoscenza, pentimento, preghiera.</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Sempre con il proponimento nel cuore di emendare la propria vita e di portarla nei cardini della Legge, della Parola, del Vangelo.</w:t>
      </w:r>
    </w:p>
    <w:p w14:paraId="7DE49E69" w14:textId="77777777" w:rsidR="007C7CDD" w:rsidRPr="00E146BC"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4"/>
          <w:lang w:eastAsia="it-IT"/>
          <w14:ligatures w14:val="none"/>
        </w:rPr>
      </w:pPr>
      <w:r w:rsidRPr="00E146BC">
        <w:rPr>
          <w:rFonts w:ascii="Arial" w:eastAsia="Times New Roman" w:hAnsi="Arial" w:cs="Times New Roman"/>
          <w:b/>
          <w:kern w:val="0"/>
          <w:position w:val="6"/>
          <w:sz w:val="24"/>
          <w:szCs w:val="24"/>
          <w:vertAlign w:val="superscript"/>
          <w:lang w:eastAsia="it-IT"/>
          <w14:ligatures w14:val="none"/>
        </w:rPr>
        <w:t>5</w:t>
      </w:r>
      <w:r w:rsidRPr="00E146BC">
        <w:rPr>
          <w:rFonts w:ascii="Arial" w:eastAsia="Times New Roman" w:hAnsi="Arial" w:cs="Times New Roman"/>
          <w:b/>
          <w:kern w:val="0"/>
          <w:sz w:val="24"/>
          <w:szCs w:val="24"/>
          <w:lang w:eastAsia="it-IT"/>
          <w14:ligatures w14:val="none"/>
        </w:rPr>
        <w:tab/>
        <w:t>Sì, le mie iniquità io le riconosco, il mio peccato mi sta sempre dinanzi.</w:t>
      </w:r>
    </w:p>
    <w:p w14:paraId="469E1130" w14:textId="35D606BA"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Davide ha finalmente preso coscienza del suo peccato. Ha ora nozione della gravità della sua colpa. Il Signore lo ha aiutato in questo per mezzo del profeta.</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Sì, le mie iniquità io le riconosco, il mio peccato mi sta sempre dinanzi.</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Davide riconosce le sue iniquità. Il suo peccato è sempre dinanzi ai suoi occhi.</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La sua coscienza è tormentata dal male che lui ha fatto. Non trova più pace. Vorrebbe non averlo mai commesso.</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È un grande peso che ha sul cuore. Ma in cosa consiste questo grande peso?</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Ora si manifesta tutta la finezza spirituale di Davide. È questa finezza che è scomparsa dal nostro mondo.</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Anche questo dettaglio è essenziale nella confessione delle proprie colpe.</w:t>
      </w:r>
    </w:p>
    <w:p w14:paraId="39063FC5" w14:textId="77777777" w:rsidR="007C7CDD" w:rsidRPr="00E146BC"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4"/>
          <w:lang w:eastAsia="it-IT"/>
          <w14:ligatures w14:val="none"/>
        </w:rPr>
      </w:pPr>
      <w:r w:rsidRPr="00E146BC">
        <w:rPr>
          <w:rFonts w:ascii="Arial" w:eastAsia="Times New Roman" w:hAnsi="Arial" w:cs="Times New Roman"/>
          <w:b/>
          <w:kern w:val="0"/>
          <w:position w:val="6"/>
          <w:sz w:val="24"/>
          <w:szCs w:val="24"/>
          <w:vertAlign w:val="superscript"/>
          <w:lang w:eastAsia="it-IT"/>
          <w14:ligatures w14:val="none"/>
        </w:rPr>
        <w:t>6</w:t>
      </w:r>
      <w:r w:rsidRPr="00E146BC">
        <w:rPr>
          <w:rFonts w:ascii="Arial" w:eastAsia="Times New Roman" w:hAnsi="Arial" w:cs="Times New Roman"/>
          <w:b/>
          <w:kern w:val="0"/>
          <w:sz w:val="24"/>
          <w:szCs w:val="24"/>
          <w:lang w:eastAsia="it-IT"/>
          <w14:ligatures w14:val="none"/>
        </w:rPr>
        <w:tab/>
        <w:t>Contro di te, contro te solo ho peccato, quello che è male ai tuoi occhi, io l’ho fatto: così sei giusto nella tua sentenza, sei retto nel tuo giudizio.</w:t>
      </w:r>
    </w:p>
    <w:p w14:paraId="3FC94088" w14:textId="4DCBCA3C"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Finezza e sensibilità spirituale di Davide sono tutte racchiuse in questa frase.</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Contro di te, contro te solo ho peccato, quello che è male ai tuoi occhi, io l’ho fatto: così sei giusto nella tua sentenza, sei retto nel tuo giudizio.</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Ecco il grande peso che è sul cuore di Davide: lui ha peccato contro il suo Dio. Lui ha offeso il suo Signore. Lui ha rinnegato colui che lo ha innalzato e fatto.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Davide non si misura con gli uomini, ma con Dio, con il suo Signore. Lo confessa anche giusto nella sua sentenza, nel suo retto giudizio.</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Sappiamo che la sentenza di Dio è stata oltremodo pesante, gravosa.</w:t>
      </w:r>
    </w:p>
    <w:p w14:paraId="26BD84B0"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w:t>
      </w:r>
      <w:r w:rsidRPr="00E146BC">
        <w:rPr>
          <w:rFonts w:ascii="Arial" w:eastAsia="Times New Roman" w:hAnsi="Arial" w:cs="Times New Roman"/>
          <w:i/>
          <w:iCs/>
          <w:kern w:val="0"/>
          <w:sz w:val="24"/>
          <w:szCs w:val="24"/>
          <w:lang w:eastAsia="it-IT"/>
          <w14:ligatures w14:val="none"/>
        </w:rPr>
        <w:lastRenderedPageBreak/>
        <w:t>sotto i tuoi occhi per darle a un altro, che giacerà con loro alla luce di questo sole. Poiché tu l’hai fatto in segreto, ma io farò questo davanti a tutto Israele e alla luce del sole”».</w:t>
      </w:r>
    </w:p>
    <w:p w14:paraId="4F982143" w14:textId="439E324E" w:rsidR="007C7CDD" w:rsidRPr="00E146BC" w:rsidRDefault="007C7CDD" w:rsidP="007C7CDD">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Times New Roman"/>
          <w:kern w:val="0"/>
          <w:sz w:val="24"/>
          <w:szCs w:val="24"/>
          <w:lang w:eastAsia="it-IT"/>
          <w14:ligatures w14:val="none"/>
        </w:rPr>
        <w:t>La storia che seguirà attesterà il compimento di ogni parola proferita da Natan.</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A questo punto ritengo giusto una piccola meditazione o riflessione sulla necessità di Dio come unico riferimento per la coscienza di ogni uomo.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Leggendo questo Salmo di Davide, stupenda preghiera con la quale chiede a Dio perdono per il suo peccato, troviamo una finezza teologica che richiede una seria riflessione.</w:t>
      </w:r>
      <w:r w:rsidR="00605142">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Contro di te, contro te solo ho peccato, quello che è male ai tuoi occhi, io l’ho fatto.</w:t>
      </w:r>
      <w:r w:rsidR="00605142">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La sua coscienza è tormentata dal male che lui ha fatto. Non trova più pace. Vorrebbe non averlo mai commesso.</w:t>
      </w:r>
      <w:r w:rsidR="00605142">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È un grande peso quello che ha sul cuore. Ma in cosa consiste questo grande peso? Lui non sente il peso per aver ucciso un uomo, né perché ha commesso adulterio con una donna. Né perché ha fatto uccidere altre persone per coprire la sua colpa.</w:t>
      </w:r>
      <w:r>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Il peso diviene sempre più grande per la sua finezza spirituale, teologica, di verità. Questa finezza è un dettaglio essenziale per la confessione delle proprie colpe.</w:t>
      </w:r>
    </w:p>
    <w:p w14:paraId="1A40F291" w14:textId="7FEFE610" w:rsidR="007C7CDD" w:rsidRPr="00E146BC" w:rsidRDefault="007C7CDD" w:rsidP="007C7CDD">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Finezza e sensibilità spirituale di Davide sono tutte racchiuse in questa frase. Lui ha peccato contro il suo Dio. Lui ha offeso il suo Signore.</w:t>
      </w:r>
      <w:r w:rsidR="00605142">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Lui ha rinnegato colui che lo ha innalzato e fatto. Lui ha oltraggiato il suo unico e solo benefattore. Lui si è scagliato contro l’Autore di ogni suo bene.</w:t>
      </w:r>
      <w:r>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Lui ha calpestato il suo Dio. Lo ha cancellato dalla sua vita. È stata sufficiente la visione di una donna nuda per dimenticarsi del suo Dio.</w:t>
      </w:r>
      <w:r>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È stata la paura di essere scoperto nel suo adulterio che lo ha fatto divenire un assassino,</w:t>
      </w:r>
      <w:r w:rsidR="00605142">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violando in modo grave la Legge del suo Signore.</w:t>
      </w:r>
      <w:r>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Ora piange amaramente. Quel Dio da lui tanto amato in un istante è stato radiato dalla sua vita. Una vista fugace, una passione passeggera, un istinto sessuale è sufficiente per annullare il Dio della sua vita.</w:t>
      </w:r>
    </w:p>
    <w:p w14:paraId="48A65561" w14:textId="5FF9518B" w:rsidR="007C7CDD" w:rsidRPr="00E146BC" w:rsidRDefault="007C7CDD" w:rsidP="007C7CDD">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È questa la finezza spirituale e teologica di Davide. Vede il male da lui fatto al suo Dio. Lui, il re, il primo testimone di Dio, lo ha messo sotto i suoi piedi.</w:t>
      </w:r>
      <w:r>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Potrà mai pretendere che i suoi sudditi lo rispettino, lo onorino, lo amino, lo celebrino, gli obbediscano, se Lui, il re, il testimone pubblico, ufficiale, costituito, lo ha trattato così?</w:t>
      </w:r>
      <w:r>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Davide non si misura con gli uomini, ma con Dio, con il suo Signore. È questa finezza che è scomparsa dal nostro mondo.</w:t>
      </w:r>
      <w:r w:rsidR="00605142">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Oggi, tempo in cui, nulla più si vede dinanzi a Dio, davanti alla sua divina ed eterna maestà, gloria, volontà, onore, rispetto, santità, non abbiamo più alcuna possibilità di evitare il peccato.</w:t>
      </w:r>
      <w:r>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Quando si perde l’unico vero riferimento che è l’offesa arrecata al Signore, si cade in quella atrofia spirituale per cui tutto diviene indifferente, senza alcuna gravità.</w:t>
      </w:r>
    </w:p>
    <w:p w14:paraId="302646A0" w14:textId="16F7191D" w:rsidR="007C7CDD" w:rsidRPr="00E146BC" w:rsidRDefault="007C7CDD" w:rsidP="007C7CDD">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Senza l’esplicita visione dell’offesa arrecata a Dio, che dona la vera gravità di ogni nostro peccato, ogni trasgressione, ogni</w:t>
      </w:r>
      <w:r w:rsidR="00605142">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violazione della sua santa legge, miseramente si cade di colpa in colpa e di male in male senza più alcun freno.</w:t>
      </w:r>
      <w:r>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Ogni delitto si può commettere e ogni nefandezza. Anzi, tolto Dio dagli occhi, dal cuore, dalla coscienza, lo stesso male è dichiarato bene.</w:t>
      </w:r>
      <w:r>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Anzi vi sono quelli che lottano perché il male morale sia dichiarato bene legale.</w:t>
      </w:r>
      <w:r w:rsidR="00605142">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Bene legale è l’aborto, il divorzio, lo sposalizio tra persone dello stesso sesso, lo scioglimento di ogni vincolo nel matrimonio, il matrimonio a tempo, l’eutanasia.</w:t>
      </w:r>
      <w:r>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Molti già si sono fatta la loro legge e hanno dichiarato bene ogni forma di male, anche quella più mostruosa.</w:t>
      </w:r>
      <w:r>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Quella società nella quale si smarrisce la verità di Dio all’istante perde anche la verità dell’uomo. Sarà tutta governata dalla falsità.</w:t>
      </w:r>
      <w:r>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 xml:space="preserve">Se una donna nuda ebbe la forza di far </w:t>
      </w:r>
      <w:r w:rsidRPr="00E146BC">
        <w:rPr>
          <w:rFonts w:ascii="Arial" w:eastAsia="Times New Roman" w:hAnsi="Arial" w:cs="Arial"/>
          <w:kern w:val="0"/>
          <w:sz w:val="24"/>
          <w:szCs w:val="24"/>
          <w:lang w:eastAsia="it-IT"/>
          <w14:ligatures w14:val="none"/>
        </w:rPr>
        <w:lastRenderedPageBreak/>
        <w:t>chiudere gli occhi di Davide perché non vedesse più il Signore, che dovremmo dire noi oggi, tempo in cui ogni persona è nuda dinanzi ad ogni altra persona?</w:t>
      </w:r>
      <w:r>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Non c’è più salvezza per alcuno. Senza Dio per un solo attimo, Davide si trasformò in omicida. La nostra società senza Dio non si sta trasformando in omicida, matricida, parricida, uxoricida, infanticida, fratricida?</w:t>
      </w:r>
    </w:p>
    <w:p w14:paraId="4770408A" w14:textId="14DA3DA0" w:rsidR="007C7CDD" w:rsidRPr="00E146BC" w:rsidRDefault="007C7CDD" w:rsidP="007C7CDD">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Senza Dio il male dilaga. Certi olocausti di ieri e di oggi non sono il frutto di questo oscuramento di Dio nelle coscienze e nei cuori?</w:t>
      </w:r>
      <w:r>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Tutti vogliono una società più giusta, equa. Tolto il vero Dio come unico e solo fondamento di giustizia, l’iniquità ci divorerà tutti.</w:t>
      </w:r>
      <w:r>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Dinanzi alla vista del denaro, senza Dio come unico valore assoluto, da non offendere, non si diventa ladri gentiluomini e galantuomini?</w:t>
      </w:r>
      <w:r>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Io conosco un uomo che mai smarrì Dio sulla sua coscienza. Dinanzi ad una donna che si era denudata per tentarlo, ebbe la forza di scegliere Dio e di lasciare lei.</w:t>
      </w:r>
      <w:r w:rsidR="00605142">
        <w:rPr>
          <w:rFonts w:ascii="Arial" w:eastAsia="Times New Roman" w:hAnsi="Arial" w:cs="Arial"/>
          <w:kern w:val="0"/>
          <w:sz w:val="24"/>
          <w:szCs w:val="24"/>
          <w:lang w:eastAsia="it-IT"/>
          <w14:ligatures w14:val="none"/>
        </w:rPr>
        <w:t xml:space="preserve"> </w:t>
      </w:r>
    </w:p>
    <w:p w14:paraId="3868D4DC"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Dopo questi fatti, la moglie del padrone mise gli occhi su Giuseppe e gli disse: «Còricati con me!».</w:t>
      </w:r>
    </w:p>
    <w:p w14:paraId="28BAD6E3"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Ma egli rifiutò e disse alla moglie del suo padrone: «Vedi, il mio signore non mi domanda conto di quanto è nella sua casa e mi ha dato in mano tutti i suoi averi.</w:t>
      </w:r>
    </w:p>
    <w:p w14:paraId="22D28993"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Lui stesso non conta più di me in questa casa; non mi ha proibito nient’altro, se non te, perché sei sua moglie. Come dunque potrei fare questo grande male e peccare contro Dio?».</w:t>
      </w:r>
    </w:p>
    <w:p w14:paraId="01F48E58"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E benché giorno dopo giorno ella parlasse a Giuseppe in tal senso, egli non accettò di coricarsi insieme per unirsi a lei.</w:t>
      </w:r>
    </w:p>
    <w:p w14:paraId="1E057374"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Un giorno egli entrò in casa per fare il suo lavoro, mentre non c’era alcuno dei domestici.</w:t>
      </w:r>
    </w:p>
    <w:p w14:paraId="522AE66F"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Ella lo afferrò per la veste, dicendo: «Còricati con me!». Ma egli le lasciò tra le mani la veste, fuggì e se ne andò fuori.</w:t>
      </w:r>
    </w:p>
    <w:p w14:paraId="52D71121"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Allora lei, vedendo che egli le aveva lasciato tra le mani la veste ed era fuggito fuori, chiamò i suoi domestici e disse loro: «Guardate, ci ha condotto in casa un Ebreo per divertirsi con noi! </w:t>
      </w:r>
    </w:p>
    <w:p w14:paraId="1FB912E8"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Mi si è accostato per coricarsi con me, ma io ho gridato a gran voce. Egli, appena ha sentito che alzavo la voce e chiamavo, ha lasciato la veste accanto a me, è fuggito e se ne è andato fuori».</w:t>
      </w:r>
    </w:p>
    <w:p w14:paraId="1A1701AF"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Ed ella pose accanto a sé la veste di lui finché il padrone venne a casa. </w:t>
      </w:r>
    </w:p>
    <w:p w14:paraId="7FA86146"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Allora gli disse le stesse cose: «Quel servo ebreo, che tu ci hai condotto in casa, mi si è accostato per divertirsi con me.</w:t>
      </w:r>
    </w:p>
    <w:p w14:paraId="79A8BE4D"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Ma appena io ho gridato e ho chiamato, ha abbandonato la veste presso di me ed è fuggito fuori».</w:t>
      </w:r>
    </w:p>
    <w:p w14:paraId="5999842F"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Il padrone, all’udire le parole che sua moglie gli ripeteva: «Proprio così mi ha fatto il tuo servo!», si accese d’ira.</w:t>
      </w:r>
    </w:p>
    <w:p w14:paraId="7170F4C9"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Il padrone prese Giuseppe e lo mise nella prigione, dove erano detenuti i carcerati del re.</w:t>
      </w:r>
    </w:p>
    <w:p w14:paraId="156BAA93"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Così egli rimase là in prigione. Ma il Signore fu con Giuseppe, gli accordò benevolenza e gli fece trovare grazia agli occhi del comandante della prigione.</w:t>
      </w:r>
    </w:p>
    <w:p w14:paraId="5E7B7E13"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lastRenderedPageBreak/>
        <w:t>Così il comandante della prigione affidò a Giuseppe tutti i carcerati che erano nella prigione, e quanto c’era da fare là dentro lo faceva lui.</w:t>
      </w:r>
    </w:p>
    <w:p w14:paraId="42A09357"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Il comandante della prigione non si prendeva più cura di nulla di quanto era affidato a Giuseppe, perché il Signore era con lui e il Signore dava successo a tutto quanto egli faceva (Gen 39,7-23). </w:t>
      </w:r>
    </w:p>
    <w:p w14:paraId="254154C9" w14:textId="6DB23F25" w:rsidR="007C7CDD" w:rsidRPr="00E146BC" w:rsidRDefault="007C7CDD" w:rsidP="007C7CDD">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Quando si perde Dio da una sola coscienza, la terra si oscura di moralità e di verità. Dovremmo pensarci.</w:t>
      </w:r>
      <w:r w:rsidR="00605142">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Compito di rimettere Dio, il vero Dio, il Padre del Signore nostro Gesù Cristo, in ogni cuore è della Chiesa una, santa, cattolica, apostolica.</w:t>
      </w:r>
      <w:r>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Se anche la Chiesa perde il suo riferimento a Dio, essa all’istante diventa una istituzione umana senza efficacia.</w:t>
      </w:r>
      <w:r>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Quanto sarebbe bello che ognuno di noi iniziasse a vedere Dio come il suo solo ed unico punto di riferimento, di verità, moralità, giustizia, santità, obbedienza.</w:t>
      </w:r>
      <w:r>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Il fine di tutto il Libro della Sapienza non sta forse nel desiderio di porre il vero Dio come unico e solo punto di riferimento per tutti i potenti della terra?</w:t>
      </w:r>
    </w:p>
    <w:p w14:paraId="565E773D" w14:textId="77777777" w:rsidR="007C7CDD" w:rsidRPr="00E146BC" w:rsidRDefault="007C7CDD" w:rsidP="007C7CDD">
      <w:pPr>
        <w:spacing w:after="120" w:line="240" w:lineRule="auto"/>
        <w:jc w:val="both"/>
        <w:rPr>
          <w:rFonts w:ascii="Arial" w:eastAsia="Calibri" w:hAnsi="Arial" w:cs="Times New Roman"/>
          <w:i/>
          <w:iCs/>
          <w:kern w:val="0"/>
          <w:sz w:val="24"/>
          <w:szCs w:val="24"/>
          <w14:ligatures w14:val="none"/>
        </w:rPr>
      </w:pPr>
      <w:r w:rsidRPr="00E146BC">
        <w:rPr>
          <w:rFonts w:ascii="Arial" w:eastAsia="Calibri" w:hAnsi="Arial" w:cs="Times New Roman"/>
          <w:i/>
          <w:iCs/>
          <w:kern w:val="0"/>
          <w:sz w:val="24"/>
          <w:szCs w:val="24"/>
          <w14:ligatures w14:val="none"/>
        </w:rPr>
        <w:t>Amate la giustizia, voi giudici della terra, pensate al Signore con bontà d’animo e cercatelo con cuore semplice.</w:t>
      </w:r>
    </w:p>
    <w:p w14:paraId="01113F4C" w14:textId="77777777" w:rsidR="007C7CDD" w:rsidRPr="00E146BC" w:rsidRDefault="007C7CDD" w:rsidP="007C7CDD">
      <w:pPr>
        <w:spacing w:after="120" w:line="240" w:lineRule="auto"/>
        <w:jc w:val="both"/>
        <w:rPr>
          <w:rFonts w:ascii="Arial" w:eastAsia="Calibri" w:hAnsi="Arial" w:cs="Times New Roman"/>
          <w:i/>
          <w:iCs/>
          <w:kern w:val="0"/>
          <w:sz w:val="24"/>
          <w:szCs w:val="24"/>
          <w14:ligatures w14:val="none"/>
        </w:rPr>
      </w:pPr>
      <w:r w:rsidRPr="00E146BC">
        <w:rPr>
          <w:rFonts w:ascii="Arial" w:eastAsia="Calibri" w:hAnsi="Arial" w:cs="Times New Roman"/>
          <w:i/>
          <w:iCs/>
          <w:kern w:val="0"/>
          <w:sz w:val="24"/>
          <w:szCs w:val="24"/>
          <w14:ligatures w14:val="none"/>
        </w:rPr>
        <w:t>Egli infatti si fa trovare da quelli che non lo mettono alla prova, e si manifesta a quelli che non diffidano di lui.</w:t>
      </w:r>
    </w:p>
    <w:p w14:paraId="0DB5FBD0" w14:textId="77777777" w:rsidR="007C7CDD" w:rsidRPr="00E146BC" w:rsidRDefault="007C7CDD" w:rsidP="007C7CDD">
      <w:pPr>
        <w:spacing w:after="120" w:line="240" w:lineRule="auto"/>
        <w:jc w:val="both"/>
        <w:rPr>
          <w:rFonts w:ascii="Arial" w:eastAsia="Calibri" w:hAnsi="Arial" w:cs="Times New Roman"/>
          <w:i/>
          <w:iCs/>
          <w:kern w:val="0"/>
          <w:sz w:val="24"/>
          <w:szCs w:val="24"/>
          <w14:ligatures w14:val="none"/>
        </w:rPr>
      </w:pPr>
      <w:r w:rsidRPr="00E146BC">
        <w:rPr>
          <w:rFonts w:ascii="Arial" w:eastAsia="Calibri" w:hAnsi="Arial" w:cs="Times New Roman"/>
          <w:i/>
          <w:iCs/>
          <w:kern w:val="0"/>
          <w:sz w:val="24"/>
          <w:szCs w:val="24"/>
          <w14:ligatures w14:val="none"/>
        </w:rPr>
        <w:t>I ragionamenti distorti separano da Dio; ma la potenza, messa alla prova, spiazza gli stolti.</w:t>
      </w:r>
    </w:p>
    <w:p w14:paraId="198A0CB2" w14:textId="77777777" w:rsidR="007C7CDD" w:rsidRPr="00E146BC" w:rsidRDefault="007C7CDD" w:rsidP="007C7CDD">
      <w:pPr>
        <w:spacing w:after="120" w:line="240" w:lineRule="auto"/>
        <w:jc w:val="both"/>
        <w:rPr>
          <w:rFonts w:ascii="Arial" w:eastAsia="Calibri" w:hAnsi="Arial" w:cs="Times New Roman"/>
          <w:i/>
          <w:iCs/>
          <w:kern w:val="0"/>
          <w:sz w:val="24"/>
          <w:szCs w:val="24"/>
          <w14:ligatures w14:val="none"/>
        </w:rPr>
      </w:pPr>
      <w:r w:rsidRPr="00E146BC">
        <w:rPr>
          <w:rFonts w:ascii="Arial" w:eastAsia="Calibri" w:hAnsi="Arial" w:cs="Times New Roman"/>
          <w:i/>
          <w:iCs/>
          <w:kern w:val="0"/>
          <w:sz w:val="24"/>
          <w:szCs w:val="24"/>
          <w14:ligatures w14:val="none"/>
        </w:rPr>
        <w:t>La sapienza non entra in un’anima che compie il male né abita in un corpo oppresso dal peccato.</w:t>
      </w:r>
    </w:p>
    <w:p w14:paraId="6015B522" w14:textId="77777777" w:rsidR="007C7CDD" w:rsidRPr="00E146BC" w:rsidRDefault="007C7CDD" w:rsidP="007C7CDD">
      <w:pPr>
        <w:spacing w:after="120" w:line="240" w:lineRule="auto"/>
        <w:jc w:val="both"/>
        <w:rPr>
          <w:rFonts w:ascii="Arial" w:eastAsia="Calibri" w:hAnsi="Arial" w:cs="Times New Roman"/>
          <w:i/>
          <w:iCs/>
          <w:kern w:val="0"/>
          <w:sz w:val="24"/>
          <w:szCs w:val="24"/>
          <w14:ligatures w14:val="none"/>
        </w:rPr>
      </w:pPr>
      <w:r w:rsidRPr="00E146BC">
        <w:rPr>
          <w:rFonts w:ascii="Arial" w:eastAsia="Calibri" w:hAnsi="Arial" w:cs="Times New Roman"/>
          <w:i/>
          <w:iCs/>
          <w:kern w:val="0"/>
          <w:sz w:val="24"/>
          <w:szCs w:val="24"/>
          <w14:ligatures w14:val="none"/>
        </w:rPr>
        <w:t>Il santo spirito, che ammaestra, fugge ogni inganno, si tiene lontano dai discorsi insensati e viene scacciato al sopraggiungere dell’ingiustizia.</w:t>
      </w:r>
    </w:p>
    <w:p w14:paraId="3BD2BED8" w14:textId="77777777" w:rsidR="007C7CDD" w:rsidRPr="00E146BC" w:rsidRDefault="007C7CDD" w:rsidP="007C7CDD">
      <w:pPr>
        <w:spacing w:after="120" w:line="240" w:lineRule="auto"/>
        <w:jc w:val="both"/>
        <w:rPr>
          <w:rFonts w:ascii="Arial" w:eastAsia="Calibri" w:hAnsi="Arial" w:cs="Times New Roman"/>
          <w:i/>
          <w:iCs/>
          <w:kern w:val="0"/>
          <w:sz w:val="24"/>
          <w:szCs w:val="24"/>
          <w14:ligatures w14:val="none"/>
        </w:rPr>
      </w:pPr>
      <w:r w:rsidRPr="00E146BC">
        <w:rPr>
          <w:rFonts w:ascii="Arial" w:eastAsia="Calibri" w:hAnsi="Arial" w:cs="Times New Roman"/>
          <w:i/>
          <w:iCs/>
          <w:kern w:val="0"/>
          <w:sz w:val="24"/>
          <w:szCs w:val="24"/>
          <w14:ligatures w14:val="none"/>
        </w:rPr>
        <w:t>La sapienza è uno spirito che ama l’uomo, e tuttavia non lascia impunito il bestemmiatore per i suoi discorsi, perché Dio è testimone dei suoi sentimenti, conosce bene i suoi pensieri e ascolta ogni sua parola.</w:t>
      </w:r>
    </w:p>
    <w:p w14:paraId="1EF02C67" w14:textId="77777777" w:rsidR="007C7CDD" w:rsidRPr="00E146BC" w:rsidRDefault="007C7CDD" w:rsidP="007C7CDD">
      <w:pPr>
        <w:spacing w:after="120" w:line="240" w:lineRule="auto"/>
        <w:jc w:val="both"/>
        <w:rPr>
          <w:rFonts w:ascii="Arial" w:eastAsia="Calibri" w:hAnsi="Arial" w:cs="Times New Roman"/>
          <w:i/>
          <w:iCs/>
          <w:kern w:val="0"/>
          <w:sz w:val="24"/>
          <w:szCs w:val="24"/>
          <w14:ligatures w14:val="none"/>
        </w:rPr>
      </w:pPr>
      <w:r w:rsidRPr="00E146BC">
        <w:rPr>
          <w:rFonts w:ascii="Arial" w:eastAsia="Calibri" w:hAnsi="Arial" w:cs="Times New Roman"/>
          <w:i/>
          <w:iCs/>
          <w:kern w:val="0"/>
          <w:sz w:val="24"/>
          <w:szCs w:val="24"/>
          <w14:ligatures w14:val="none"/>
        </w:rPr>
        <w:t>Lo spirito del Signore riempie la terra e, tenendo insieme ogni cosa, ne conosce la voce.</w:t>
      </w:r>
    </w:p>
    <w:p w14:paraId="7EE42D47" w14:textId="77777777" w:rsidR="007C7CDD" w:rsidRPr="00E146BC" w:rsidRDefault="007C7CDD" w:rsidP="007C7CDD">
      <w:pPr>
        <w:spacing w:after="120" w:line="240" w:lineRule="auto"/>
        <w:jc w:val="both"/>
        <w:rPr>
          <w:rFonts w:ascii="Arial" w:eastAsia="Calibri" w:hAnsi="Arial" w:cs="Times New Roman"/>
          <w:i/>
          <w:iCs/>
          <w:kern w:val="0"/>
          <w:sz w:val="24"/>
          <w:szCs w:val="24"/>
          <w14:ligatures w14:val="none"/>
        </w:rPr>
      </w:pPr>
      <w:r w:rsidRPr="00E146BC">
        <w:rPr>
          <w:rFonts w:ascii="Arial" w:eastAsia="Calibri" w:hAnsi="Arial" w:cs="Times New Roman"/>
          <w:i/>
          <w:iCs/>
          <w:kern w:val="0"/>
          <w:sz w:val="24"/>
          <w:szCs w:val="24"/>
          <w14:ligatures w14:val="none"/>
        </w:rPr>
        <w:t xml:space="preserve">Per questo non può nascondersi chi pronuncia cose ingiuste, né lo risparmierà la giustizia vendicatrice. </w:t>
      </w:r>
    </w:p>
    <w:p w14:paraId="12A9F009" w14:textId="77777777" w:rsidR="007C7CDD" w:rsidRPr="00E146BC" w:rsidRDefault="007C7CDD" w:rsidP="007C7CDD">
      <w:pPr>
        <w:spacing w:after="120" w:line="240" w:lineRule="auto"/>
        <w:jc w:val="both"/>
        <w:rPr>
          <w:rFonts w:ascii="Arial" w:eastAsia="Calibri" w:hAnsi="Arial" w:cs="Times New Roman"/>
          <w:i/>
          <w:iCs/>
          <w:kern w:val="0"/>
          <w:sz w:val="24"/>
          <w:szCs w:val="24"/>
          <w14:ligatures w14:val="none"/>
        </w:rPr>
      </w:pPr>
      <w:r w:rsidRPr="00E146BC">
        <w:rPr>
          <w:rFonts w:ascii="Arial" w:eastAsia="Calibri" w:hAnsi="Arial" w:cs="Times New Roman"/>
          <w:i/>
          <w:iCs/>
          <w:kern w:val="0"/>
          <w:sz w:val="24"/>
          <w:szCs w:val="24"/>
          <w14:ligatures w14:val="none"/>
        </w:rPr>
        <w:t>Si indagherà infatti sui propositi dell’empio, il suono delle sue parole giungerà fino al Signore a condanna delle sue iniquità, perché un orecchio geloso ascolta ogni cosa, perfino il sussurro delle mormorazioni non gli resta segreto.</w:t>
      </w:r>
    </w:p>
    <w:p w14:paraId="1C6A4AD6" w14:textId="77777777" w:rsidR="007C7CDD" w:rsidRPr="00E146BC" w:rsidRDefault="007C7CDD" w:rsidP="007C7CDD">
      <w:pPr>
        <w:spacing w:after="120" w:line="240" w:lineRule="auto"/>
        <w:jc w:val="both"/>
        <w:rPr>
          <w:rFonts w:ascii="Arial" w:eastAsia="Calibri" w:hAnsi="Arial" w:cs="Times New Roman"/>
          <w:i/>
          <w:iCs/>
          <w:kern w:val="0"/>
          <w:sz w:val="24"/>
          <w:szCs w:val="24"/>
          <w14:ligatures w14:val="none"/>
        </w:rPr>
      </w:pPr>
      <w:r w:rsidRPr="00E146BC">
        <w:rPr>
          <w:rFonts w:ascii="Arial" w:eastAsia="Calibri" w:hAnsi="Arial" w:cs="Times New Roman"/>
          <w:i/>
          <w:iCs/>
          <w:kern w:val="0"/>
          <w:sz w:val="24"/>
          <w:szCs w:val="24"/>
          <w14:ligatures w14:val="none"/>
        </w:rPr>
        <w:t xml:space="preserve">Guardatevi dunque da inutili mormorazioni, preservate la lingua dalla maldicenza, perché neppure una parola segreta sarà senza effetto; una bocca menzognera uccide l’anima. </w:t>
      </w:r>
    </w:p>
    <w:p w14:paraId="34C5A4BF" w14:textId="77777777" w:rsidR="007C7CDD" w:rsidRPr="00E146BC" w:rsidRDefault="007C7CDD" w:rsidP="007C7CDD">
      <w:pPr>
        <w:spacing w:after="120" w:line="240" w:lineRule="auto"/>
        <w:jc w:val="both"/>
        <w:rPr>
          <w:rFonts w:ascii="Arial" w:eastAsia="Calibri" w:hAnsi="Arial" w:cs="Times New Roman"/>
          <w:i/>
          <w:iCs/>
          <w:kern w:val="0"/>
          <w:sz w:val="24"/>
          <w:szCs w:val="24"/>
          <w14:ligatures w14:val="none"/>
        </w:rPr>
      </w:pPr>
      <w:r w:rsidRPr="00E146BC">
        <w:rPr>
          <w:rFonts w:ascii="Arial" w:eastAsia="Calibri" w:hAnsi="Arial" w:cs="Times New Roman"/>
          <w:i/>
          <w:iCs/>
          <w:kern w:val="0"/>
          <w:sz w:val="24"/>
          <w:szCs w:val="24"/>
          <w14:ligatures w14:val="none"/>
        </w:rPr>
        <w:t>Non affannatevi a cercare la morte con gli errori della vostra vita, non attiratevi la rovina con le opere delle vostre mani, perché Dio non ha creato la morte e non gode per la rovina dei viventi.</w:t>
      </w:r>
    </w:p>
    <w:p w14:paraId="1D4E0549" w14:textId="77777777" w:rsidR="007C7CDD" w:rsidRPr="00E146BC" w:rsidRDefault="007C7CDD" w:rsidP="007C7CDD">
      <w:pPr>
        <w:spacing w:after="120" w:line="240" w:lineRule="auto"/>
        <w:jc w:val="both"/>
        <w:rPr>
          <w:rFonts w:ascii="Arial" w:eastAsia="Calibri" w:hAnsi="Arial" w:cs="Times New Roman"/>
          <w:i/>
          <w:iCs/>
          <w:kern w:val="0"/>
          <w:sz w:val="24"/>
          <w:szCs w:val="24"/>
          <w14:ligatures w14:val="none"/>
        </w:rPr>
      </w:pPr>
      <w:r w:rsidRPr="00E146BC">
        <w:rPr>
          <w:rFonts w:ascii="Arial" w:eastAsia="Calibri" w:hAnsi="Arial" w:cs="Times New Roman"/>
          <w:i/>
          <w:iCs/>
          <w:kern w:val="0"/>
          <w:sz w:val="24"/>
          <w:szCs w:val="24"/>
          <w14:ligatures w14:val="none"/>
        </w:rPr>
        <w:t>Egli infatti ha creato tutte le cose perché esistano; le creature del mondo sono portatrici di salvezza, in esse non c’è veleno di morte, né il regno dei morti è sulla terra.</w:t>
      </w:r>
    </w:p>
    <w:p w14:paraId="552D8973" w14:textId="77777777" w:rsidR="007C7CDD" w:rsidRPr="00E146BC" w:rsidRDefault="007C7CDD" w:rsidP="007C7CDD">
      <w:pPr>
        <w:spacing w:after="120" w:line="240" w:lineRule="auto"/>
        <w:jc w:val="both"/>
        <w:rPr>
          <w:rFonts w:ascii="Arial" w:eastAsia="Calibri" w:hAnsi="Arial" w:cs="Times New Roman"/>
          <w:i/>
          <w:iCs/>
          <w:kern w:val="0"/>
          <w:sz w:val="24"/>
          <w:szCs w:val="24"/>
          <w14:ligatures w14:val="none"/>
        </w:rPr>
      </w:pPr>
      <w:r w:rsidRPr="00E146BC">
        <w:rPr>
          <w:rFonts w:ascii="Arial" w:eastAsia="Calibri" w:hAnsi="Arial" w:cs="Times New Roman"/>
          <w:i/>
          <w:iCs/>
          <w:kern w:val="0"/>
          <w:sz w:val="24"/>
          <w:szCs w:val="24"/>
          <w14:ligatures w14:val="none"/>
        </w:rPr>
        <w:lastRenderedPageBreak/>
        <w:t xml:space="preserve">La giustizia infatti è immortale. Ma gli empi invocano su di sé la morte con le opere e con le parole; ritenendola amica, si struggono per lei e con essa stringono un patto, perché sono degni di appartenerle (Sap 1,1-16). </w:t>
      </w:r>
    </w:p>
    <w:p w14:paraId="4EFEE901" w14:textId="6A3A15DC" w:rsidR="007C7CDD" w:rsidRPr="00E146BC" w:rsidRDefault="007C7CDD" w:rsidP="007C7CDD">
      <w:pPr>
        <w:spacing w:after="120" w:line="240" w:lineRule="auto"/>
        <w:jc w:val="both"/>
        <w:rPr>
          <w:rFonts w:ascii="Arial" w:eastAsia="Times New Roman" w:hAnsi="Arial" w:cs="Arial"/>
          <w:kern w:val="0"/>
          <w:sz w:val="24"/>
          <w:szCs w:val="24"/>
          <w:lang w:eastAsia="it-IT"/>
          <w14:ligatures w14:val="none"/>
        </w:rPr>
      </w:pPr>
      <w:r w:rsidRPr="00E146BC">
        <w:rPr>
          <w:rFonts w:ascii="Arial" w:eastAsia="Times New Roman" w:hAnsi="Arial" w:cs="Arial"/>
          <w:kern w:val="0"/>
          <w:sz w:val="24"/>
          <w:szCs w:val="24"/>
          <w:lang w:eastAsia="it-IT"/>
          <w14:ligatures w14:val="none"/>
        </w:rPr>
        <w:t>La salvezza di un uomo è Dio che illumina perennemente la sua coscienza, la sua intelligenza, la sua volontà, ogni suo sentimento.</w:t>
      </w:r>
      <w:r w:rsidR="00605142">
        <w:rPr>
          <w:rFonts w:ascii="Arial" w:eastAsia="Times New Roman" w:hAnsi="Arial" w:cs="Arial"/>
          <w:kern w:val="0"/>
          <w:sz w:val="24"/>
          <w:szCs w:val="24"/>
          <w:lang w:eastAsia="it-IT"/>
          <w14:ligatures w14:val="none"/>
        </w:rPr>
        <w:t xml:space="preserve"> </w:t>
      </w:r>
      <w:r w:rsidRPr="00E146BC">
        <w:rPr>
          <w:rFonts w:ascii="Arial" w:eastAsia="Times New Roman" w:hAnsi="Arial" w:cs="Arial"/>
          <w:kern w:val="0"/>
          <w:sz w:val="24"/>
          <w:szCs w:val="24"/>
          <w:lang w:eastAsia="it-IT"/>
          <w14:ligatures w14:val="none"/>
        </w:rPr>
        <w:t>È il desiderio, la volontà di non offendere più il Signore che ci tiene lontani da ogni trasgressione. Ogni peccato è offesa di Dio, è insulto di Lui.</w:t>
      </w:r>
    </w:p>
    <w:p w14:paraId="243D983E" w14:textId="77777777" w:rsidR="007C7CDD" w:rsidRPr="00E146BC"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4"/>
          <w:lang w:eastAsia="it-IT"/>
          <w14:ligatures w14:val="none"/>
        </w:rPr>
      </w:pPr>
      <w:r w:rsidRPr="00E146BC">
        <w:rPr>
          <w:rFonts w:ascii="Arial" w:eastAsia="Times New Roman" w:hAnsi="Arial" w:cs="Times New Roman"/>
          <w:b/>
          <w:kern w:val="0"/>
          <w:position w:val="6"/>
          <w:sz w:val="24"/>
          <w:szCs w:val="24"/>
          <w:vertAlign w:val="superscript"/>
          <w:lang w:eastAsia="it-IT"/>
          <w14:ligatures w14:val="none"/>
        </w:rPr>
        <w:t>7</w:t>
      </w:r>
      <w:r w:rsidRPr="00E146BC">
        <w:rPr>
          <w:rFonts w:ascii="Arial" w:eastAsia="Times New Roman" w:hAnsi="Arial" w:cs="Times New Roman"/>
          <w:b/>
          <w:kern w:val="0"/>
          <w:sz w:val="24"/>
          <w:szCs w:val="24"/>
          <w:lang w:eastAsia="it-IT"/>
          <w14:ligatures w14:val="none"/>
        </w:rPr>
        <w:tab/>
        <w:t>Ecco, nella colpa io sono nato, nel peccato mi ha concepito mia madre.</w:t>
      </w:r>
    </w:p>
    <w:p w14:paraId="6A0643EF" w14:textId="11D68C18"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Ora Davide dice al Signore la ragione profonda, il perché nascosto nella sua carne, che lo ha condotto a peccare.</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Ecco, nella colpa io sono nato, nel peccato mi ha concepito mia madre.</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Io sono nato nella colpa. Sono stato concepito nel peccato.</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Viene qui affermato il peccato originale. Ogni uomo nasce privo della grazia</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santificante. Nasce con il cuore incline al male fin dalla giovinezza.</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Nasce con questa tara ereditaria. È questa una eredità pesante.</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Questa eredità non ci giustifica, non ci scusa, ci rende ugualmente colpevoli.</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 xml:space="preserve">Davide constata questa sua naturale fragilità. In seguito ci offrirà anche la giusta soluzione per non peccare più. </w:t>
      </w:r>
    </w:p>
    <w:p w14:paraId="0D69179F" w14:textId="77777777" w:rsidR="007C7CDD" w:rsidRPr="00E146BC"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4"/>
          <w:lang w:eastAsia="it-IT"/>
          <w14:ligatures w14:val="none"/>
        </w:rPr>
      </w:pPr>
      <w:r w:rsidRPr="00E146BC">
        <w:rPr>
          <w:rFonts w:ascii="Arial" w:eastAsia="Times New Roman" w:hAnsi="Arial" w:cs="Times New Roman"/>
          <w:b/>
          <w:kern w:val="0"/>
          <w:position w:val="6"/>
          <w:sz w:val="24"/>
          <w:szCs w:val="24"/>
          <w:vertAlign w:val="superscript"/>
          <w:lang w:eastAsia="it-IT"/>
          <w14:ligatures w14:val="none"/>
        </w:rPr>
        <w:t>8</w:t>
      </w:r>
      <w:r w:rsidRPr="00E146BC">
        <w:rPr>
          <w:rFonts w:ascii="Arial" w:eastAsia="Times New Roman" w:hAnsi="Arial" w:cs="Times New Roman"/>
          <w:b/>
          <w:kern w:val="0"/>
          <w:sz w:val="24"/>
          <w:szCs w:val="24"/>
          <w:lang w:eastAsia="it-IT"/>
          <w14:ligatures w14:val="none"/>
        </w:rPr>
        <w:tab/>
        <w:t>Ma tu gradisci la sincerità nel mio intimo, nel segreto del cuore mi insegni la sapienza.</w:t>
      </w:r>
    </w:p>
    <w:p w14:paraId="13BBE28A" w14:textId="38429EE0"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Ecco la prima soluzione per vincere la naturale fragilità, la tendenza al male.</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Ma tu gradisci la sincerità nel mio intimo, nel segreto del cuore mi insegni la sapienza.</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Il Signore gradisce la sincerità del suo intimo. Nel segreto del cuore gli insegna la sapienza.</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Se l’uomo manifesta al Signore la sua fragilità, la sua naturale debolezza e chiede aiuto, il Signore gli insegna la sapienza nel segreto del cuore e con essa si può superare ogni fragilità naturale.</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Se l’uomo è sincero di cuore, mente, intelligenza, sentimenti, pensieri, Dio può venire in suo aiuto, lo può sostenere. Gli può insegnare la sapienza.</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Gesù, Figlio Unigenito del Padre, manifesta a Lui la sua fragilità umana, la debolezza della carne. È sincero con Lui e Lui lo aiuta, lo conforta, lo salva.</w:t>
      </w:r>
    </w:p>
    <w:p w14:paraId="29EE8F51"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3FFCDF55" w14:textId="1D436B95"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È questa una prima risposta di fede per il superamento della nostra nativa, connaturale fragilità e debolezza.</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Noi siamo sinceri con il nostro Dio, il nostro Dio ci ricolma di sapienza. Con la sapienza possiamo superare ogni fragilità e concupiscenza umana.</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Questa sincerità del cuore dobbiamo manifestarla al Signore in ogni istante della nostra vita. Sempre abbiamo bisogno della sua sapienza.</w:t>
      </w:r>
    </w:p>
    <w:p w14:paraId="63108F9A" w14:textId="77777777" w:rsidR="007C7CDD" w:rsidRPr="00E146BC"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4"/>
          <w:lang w:eastAsia="it-IT"/>
          <w14:ligatures w14:val="none"/>
        </w:rPr>
      </w:pPr>
      <w:r w:rsidRPr="00E146BC">
        <w:rPr>
          <w:rFonts w:ascii="Arial" w:eastAsia="Times New Roman" w:hAnsi="Arial" w:cs="Times New Roman"/>
          <w:b/>
          <w:kern w:val="0"/>
          <w:position w:val="6"/>
          <w:sz w:val="24"/>
          <w:szCs w:val="24"/>
          <w:vertAlign w:val="superscript"/>
          <w:lang w:eastAsia="it-IT"/>
          <w14:ligatures w14:val="none"/>
        </w:rPr>
        <w:t>9</w:t>
      </w:r>
      <w:r w:rsidRPr="00E146BC">
        <w:rPr>
          <w:rFonts w:ascii="Arial" w:eastAsia="Times New Roman" w:hAnsi="Arial" w:cs="Times New Roman"/>
          <w:b/>
          <w:kern w:val="0"/>
          <w:sz w:val="24"/>
          <w:szCs w:val="24"/>
          <w:lang w:eastAsia="it-IT"/>
          <w14:ligatures w14:val="none"/>
        </w:rPr>
        <w:tab/>
        <w:t>Aspergimi con rami d’issòpo e sarò puro; lavami e sarò più bianco della neve.</w:t>
      </w:r>
    </w:p>
    <w:p w14:paraId="0D61EAFA" w14:textId="77777777"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lastRenderedPageBreak/>
        <w:t>Dopo il peccato, possiamo ritornare nella nostra purezza iniziale. Il peccato può essere purificato. Dai peccati possiamo essere mondati.</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Aspergimi con rami d’issòpo e sarò puro; lavami e sarò più bianco della neve.</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Questa verità è divinamente grande, è solo del vero Dio e chi diviene vero uomo in Lui. Dal peccato si può risorgere. Si può recuperare il candore antico.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La vera religione, la vera fede è perdono, riconciliazione, remissione della colpa. Noi non siamo della religione di Caino e neanche di quella di Giuda Iscariota. Il primo non credette nel perdono. Il secondo si disperò.</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Questa verità sul perdono è essenza del messaggio profetico.</w:t>
      </w:r>
    </w:p>
    <w:p w14:paraId="00803F1B"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"Su, venite e discutiamo" dice il Signore. "Anche se i vostri peccati fossero come scarlatto, diventeranno bianchi come neve. Se fossero rossi come porpora, diventeranno come lana (Is 1,18). </w:t>
      </w:r>
    </w:p>
    <w:p w14:paraId="5301B0D2"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Mi fu rivolta questa parola del Signore: «Perché andate ripetendo questo proverbio sulla terra d’Israele: “I padri hanno mangiato uva acerba e i denti dei figli si sono allegati”?</w:t>
      </w:r>
    </w:p>
    <w:p w14:paraId="02E9431B"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Com’è vero che io vivo, oracolo del Signore Dio, voi non ripeterete più questo proverbio in Israele. Ecco, tutte le vite sono mie: la vita del padre e quella del figlio è mia; chi pecca morirà.</w:t>
      </w:r>
    </w:p>
    <w:p w14:paraId="49C02771"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6BB60293"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408DC128"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Ma se il malvagio si allontana da tutti i peccati che ha commesso e osserva tutte le mie leggi e agisce con giustizia e rettitudine, egli vivrà, non morirà. Nessuna delle colpe commesse sarà più ricordata, ma vivrà per la giustizia che ha praticato. Forse </w:t>
      </w:r>
      <w:r w:rsidRPr="00E146BC">
        <w:rPr>
          <w:rFonts w:ascii="Arial" w:eastAsia="Times New Roman" w:hAnsi="Arial" w:cs="Times New Roman"/>
          <w:i/>
          <w:iCs/>
          <w:kern w:val="0"/>
          <w:sz w:val="24"/>
          <w:szCs w:val="24"/>
          <w:lang w:eastAsia="it-IT"/>
          <w14:ligatures w14:val="none"/>
        </w:rPr>
        <w:lastRenderedPageBreak/>
        <w:t>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1937E9D6"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1112631A"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 </w:t>
      </w:r>
    </w:p>
    <w:p w14:paraId="0970A44E" w14:textId="77777777"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Basta a Davide il perdono della sua colpa per essere nella santità di un tempo?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Dopo la colpa rimane il tarlo della coscienza, il rimorso del cuore. Dio è stato offeso, insultato. Può sparire questo ricordo lacerante anima e spirito?</w:t>
      </w:r>
    </w:p>
    <w:p w14:paraId="415BFF3B" w14:textId="77777777" w:rsidR="007C7CDD" w:rsidRPr="00E146BC"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4"/>
          <w:lang w:eastAsia="it-IT"/>
          <w14:ligatures w14:val="none"/>
        </w:rPr>
      </w:pPr>
      <w:r w:rsidRPr="00E146BC">
        <w:rPr>
          <w:rFonts w:ascii="Arial" w:eastAsia="Times New Roman" w:hAnsi="Arial" w:cs="Times New Roman"/>
          <w:b/>
          <w:kern w:val="0"/>
          <w:position w:val="6"/>
          <w:sz w:val="24"/>
          <w:szCs w:val="24"/>
          <w:vertAlign w:val="superscript"/>
          <w:lang w:eastAsia="it-IT"/>
          <w14:ligatures w14:val="none"/>
        </w:rPr>
        <w:t xml:space="preserve">10 </w:t>
      </w:r>
      <w:r w:rsidRPr="00E146BC">
        <w:rPr>
          <w:rFonts w:ascii="Arial" w:eastAsia="Times New Roman" w:hAnsi="Arial" w:cs="Times New Roman"/>
          <w:b/>
          <w:kern w:val="0"/>
          <w:sz w:val="24"/>
          <w:szCs w:val="24"/>
          <w:lang w:eastAsia="it-IT"/>
          <w14:ligatures w14:val="none"/>
        </w:rPr>
        <w:t>Fammi sentire gioia e letizia: esulteranno le ossa che hai spezzato.</w:t>
      </w:r>
    </w:p>
    <w:p w14:paraId="015B4B6F" w14:textId="77777777"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Ecco un’altra grazia che Davide chiede al Signore: la cancellazione del rimorso.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Fammi sentire gioia e letizia: esulteranno le ossa che hai spezzato.</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Il rimorso è quel verme che mai muore, mai viene meno, a volte si fa lacerante, porta fino alla disperazione. È il caso di Giuda Iscariota.</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Davide ha offeso il Signore. Lo ha insultato. Ha peccato contro di Lui. Ha rinnegato colui che è stato sempre la sua salvezza.</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Potrà mai liberarsi dal verme del rimorso? Potrà nuovamente ritrovare la gioia di amare, servire, obbedire, gioire per il suo Signore?</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Potrà tutto questo, se il Signore gli farà la grazia di sentire gioia e letizia. Potrà, se il Signore lo libererà dal tormento e infonderà nel suo cuore la pace.</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Allora le ossa che lui ha spezzato esulteranno. La gioia ritornerà ad abitare nel suo cuore. La sua coscienza ricomincerà a vivere di nuovo nella grande amicizia con il suo Dio e Signore.</w:t>
      </w:r>
    </w:p>
    <w:p w14:paraId="2669A25D" w14:textId="77777777"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Dopo il perdono dei peccati, la remissione della pena, questa è la più grande grazia da chiedere al Signore.</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A Dio non si chiede solo il perdono, non si domanda solo la cancellazione della pena, si chiede anche la gioia del cuore e della coscienza.</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La si chiede come purissima grazia. È la grazia della risurrezione della gioia nel cuore per ritornare a vivere nonostante la gravissima offesa di ieri.</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Molti non riescono a perdonarsi. Tanti rimangono prigionieri del rimorso. Questo perché chiedono il perdono, ma non la gioia.</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Come si chiede il perdono, così si deve chiedere la gioia. Sono l’uno e l’altra necessarie per la risurrezione spirituale del peccatore.</w:t>
      </w:r>
    </w:p>
    <w:p w14:paraId="3D8696BD" w14:textId="77777777" w:rsidR="007C7CDD" w:rsidRPr="00E146BC"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4"/>
          <w:lang w:eastAsia="it-IT"/>
          <w14:ligatures w14:val="none"/>
        </w:rPr>
      </w:pPr>
      <w:r w:rsidRPr="00E146BC">
        <w:rPr>
          <w:rFonts w:ascii="Arial" w:eastAsia="Times New Roman" w:hAnsi="Arial" w:cs="Times New Roman"/>
          <w:b/>
          <w:kern w:val="0"/>
          <w:position w:val="6"/>
          <w:sz w:val="24"/>
          <w:szCs w:val="24"/>
          <w:vertAlign w:val="superscript"/>
          <w:lang w:eastAsia="it-IT"/>
          <w14:ligatures w14:val="none"/>
        </w:rPr>
        <w:t xml:space="preserve">11 </w:t>
      </w:r>
      <w:r w:rsidRPr="00E146BC">
        <w:rPr>
          <w:rFonts w:ascii="Arial" w:eastAsia="Times New Roman" w:hAnsi="Arial" w:cs="Times New Roman"/>
          <w:b/>
          <w:kern w:val="0"/>
          <w:sz w:val="24"/>
          <w:szCs w:val="24"/>
          <w:lang w:eastAsia="it-IT"/>
          <w14:ligatures w14:val="none"/>
        </w:rPr>
        <w:t>Distogli lo sguardo dai miei peccati, cancella tutte le mie colpe.</w:t>
      </w:r>
    </w:p>
    <w:p w14:paraId="6F51A48A" w14:textId="04A828FB"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Ora Davide di nuovo chiede a Dio un giubileo per le sue colpe, i suoi peccati.</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Distogli lo sguardo dai miei peccati, cancella tutte le mie colpe.</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 xml:space="preserve">Non si può vivere una relazione di verità con Dio senza un giubileo, una remissione totale, un perdono </w:t>
      </w:r>
      <w:r w:rsidRPr="00E146BC">
        <w:rPr>
          <w:rFonts w:ascii="Arial" w:eastAsia="Times New Roman" w:hAnsi="Arial" w:cs="Times New Roman"/>
          <w:kern w:val="0"/>
          <w:sz w:val="24"/>
          <w:szCs w:val="24"/>
          <w:lang w:eastAsia="it-IT"/>
          <w14:ligatures w14:val="none"/>
        </w:rPr>
        <w:lastRenderedPageBreak/>
        <w:t>generale, una cancellazione globale.</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Dio non deve perdonare un solo peccato. Non deve cancellare una sola colpa. A Lui si chiede che distolga lo sguardo da tutti i peccati. Lo si implora perché cancelli tutte le sue colpe.</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Quando il giubileo è concesso, l’uomo ritorna nella sua innocenza. La sua vita canta di gioia. È libero dinanzi a Dio da ogni debito contratto.</w:t>
      </w:r>
    </w:p>
    <w:p w14:paraId="2A223C6B" w14:textId="77777777" w:rsidR="007C7CDD" w:rsidRPr="00E146BC"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4"/>
          <w:lang w:eastAsia="it-IT"/>
          <w14:ligatures w14:val="none"/>
        </w:rPr>
      </w:pPr>
      <w:r w:rsidRPr="00E146BC">
        <w:rPr>
          <w:rFonts w:ascii="Arial" w:eastAsia="Times New Roman" w:hAnsi="Arial" w:cs="Times New Roman"/>
          <w:b/>
          <w:kern w:val="0"/>
          <w:position w:val="6"/>
          <w:sz w:val="24"/>
          <w:szCs w:val="24"/>
          <w:vertAlign w:val="superscript"/>
          <w:lang w:eastAsia="it-IT"/>
          <w14:ligatures w14:val="none"/>
        </w:rPr>
        <w:t xml:space="preserve">12 </w:t>
      </w:r>
      <w:r w:rsidRPr="00E146BC">
        <w:rPr>
          <w:rFonts w:ascii="Arial" w:eastAsia="Times New Roman" w:hAnsi="Arial" w:cs="Times New Roman"/>
          <w:b/>
          <w:kern w:val="0"/>
          <w:sz w:val="24"/>
          <w:szCs w:val="24"/>
          <w:lang w:eastAsia="it-IT"/>
          <w14:ligatures w14:val="none"/>
        </w:rPr>
        <w:t>Crea in me, o Dio, un cuore puro, rinnova in me uno spirito saldo.</w:t>
      </w:r>
    </w:p>
    <w:p w14:paraId="7E749921" w14:textId="77777777"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 xml:space="preserve">Ora Davide ritorna alla verità precedentemente annunziata. Riprendiamola e riflettiamoci sopra per qualche altro istante. Davide ha confessato di vivere in una natura di peccato, tendente al peccato. </w:t>
      </w:r>
      <w:r w:rsidRPr="00E146BC">
        <w:rPr>
          <w:rFonts w:ascii="Arial" w:eastAsia="Times New Roman" w:hAnsi="Arial" w:cs="Times New Roman"/>
          <w:i/>
          <w:iCs/>
          <w:kern w:val="0"/>
          <w:sz w:val="24"/>
          <w:szCs w:val="24"/>
          <w:lang w:eastAsia="it-IT"/>
          <w14:ligatures w14:val="none"/>
        </w:rPr>
        <w:t>Ecco, nella colpa io sono nato, nel peccato mi ha concepito mia madre.</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È possibile superare questa nativa fragilità dovuta al peccato delle origini?</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 xml:space="preserve">La prima risposta è stata data. Quando si è sinceri davanti a Dio, Lui aiuta i suoi fedeli con il dono della sapienza. </w:t>
      </w:r>
      <w:r w:rsidRPr="00E146BC">
        <w:rPr>
          <w:rFonts w:ascii="Arial" w:eastAsia="Times New Roman" w:hAnsi="Arial" w:cs="Times New Roman"/>
          <w:i/>
          <w:iCs/>
          <w:kern w:val="0"/>
          <w:sz w:val="24"/>
          <w:szCs w:val="24"/>
          <w:lang w:eastAsia="it-IT"/>
          <w14:ligatures w14:val="none"/>
        </w:rPr>
        <w:t>Ma tu gradisci la sincerità nel mio intimo, nel segreto del cuore mi insegni la sapienza.</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È questa una prima risposta da parte del Signore. La sapienza aiuta, sostiene, conforta, illumina, previene, ci mette in guardia, ci dona forza.</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Ma essa può da sola liberare da ogni peccato, da ogni colpa? Può condurci su una strada di giustizia perfetta?</w:t>
      </w:r>
    </w:p>
    <w:p w14:paraId="5A237309" w14:textId="1C6BFF95"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Davide sa che la natura è incline al male. Pur essendo lui saggio, non è riuscito a conservarsi puro, senza peccato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Vi è quella debolezza, fragilità della carne che sempre aggredisce, sempre spinge al male. Se non si cade oggi, di certo si cadrà domani.</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Davide sa che la sapienza da sola non basta. Occorre per l’uomo una seconda creazione.</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Dio deve fare l’uomo nuovo. Come?</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Crea in me, o Dio, un cuore puro, rinnova in me uno spirito saldo.</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Sincerità e sapienza da sole non sono sufficienti. Occorre questa nuova creazione. Solo Dio la può fare. Solo Lui può creare il cuore nuovo all’uomo.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In questa preghiera Davide è veramente ispirato. La nuova creazione sarà l’opera di Dio nel futuro.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Dio promette questo cuore nuovo. Ha in mente di creare e rinnovare nell’uomo uno spirito saldo. Non solo in Davide, ma in ogni uomo.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 xml:space="preserve">I profeti annunciano questa novità che per ispirazione Davide sa che è la soluzione necessaria per vincere la concupiscenza e la fragilità della carme. </w:t>
      </w:r>
    </w:p>
    <w:p w14:paraId="1D00F76A"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(Is 31,31-34). </w:t>
      </w:r>
    </w:p>
    <w:p w14:paraId="49205A80"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793CB4CB"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lastRenderedPageBreak/>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28F0B6D9"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Non avevo finito di profetizzare quando Pelatia, figlio di Benaià, cadde morto. Io mi gettai con la faccia a terra e gridai ad alta voce: «Ohimè! Signore Dio, vuoi proprio distruggere quanto resta d’Israele?».</w:t>
      </w:r>
    </w:p>
    <w:p w14:paraId="35A37A46"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5B96A84B"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3DC32F6C"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w:t>
      </w:r>
    </w:p>
    <w:p w14:paraId="03FF047A"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Mi fu rivolta questa parola del Signore: «Perché andate ripetendo questo proverbio sulla terra d’Israele: “I padri hanno mangiato uva acerba e i denti dei figli si sono allegati”?</w:t>
      </w:r>
    </w:p>
    <w:p w14:paraId="695B5F4F"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Com’è vero che io vivo, oracolo del Signore Dio, voi non ripeterete più questo proverbio in Israele. Ecco, tutte le vite sono mie: la vita del padre e quella del figlio è mia; chi pecca morirà.</w:t>
      </w:r>
    </w:p>
    <w:p w14:paraId="7164533B"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w:t>
      </w:r>
      <w:r w:rsidRPr="00E146BC">
        <w:rPr>
          <w:rFonts w:ascii="Arial" w:eastAsia="Times New Roman" w:hAnsi="Arial" w:cs="Times New Roman"/>
          <w:i/>
          <w:iCs/>
          <w:kern w:val="0"/>
          <w:sz w:val="24"/>
          <w:szCs w:val="24"/>
          <w:lang w:eastAsia="it-IT"/>
          <w14:ligatures w14:val="none"/>
        </w:rPr>
        <w:lastRenderedPageBreak/>
        <w:t>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30D9F01A"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33DCDE0D"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3B3F72F0"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0C292F57"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 </w:t>
      </w:r>
    </w:p>
    <w:p w14:paraId="2309E164"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w:t>
      </w:r>
      <w:r w:rsidRPr="00E146BC">
        <w:rPr>
          <w:rFonts w:ascii="Arial" w:eastAsia="Times New Roman" w:hAnsi="Arial" w:cs="Times New Roman"/>
          <w:i/>
          <w:iCs/>
          <w:kern w:val="0"/>
          <w:sz w:val="24"/>
          <w:szCs w:val="24"/>
          <w:lang w:eastAsia="it-IT"/>
          <w14:ligatures w14:val="none"/>
        </w:rPr>
        <w:lastRenderedPageBreak/>
        <w:t>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14:paraId="4D18896D"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415CFB1B"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271A12DA"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2E51F915"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19CD63D6"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w:t>
      </w:r>
      <w:r w:rsidRPr="00E146BC">
        <w:rPr>
          <w:rFonts w:ascii="Arial" w:eastAsia="Times New Roman" w:hAnsi="Arial" w:cs="Times New Roman"/>
          <w:i/>
          <w:iCs/>
          <w:kern w:val="0"/>
          <w:sz w:val="24"/>
          <w:szCs w:val="24"/>
          <w:lang w:eastAsia="it-IT"/>
          <w14:ligatures w14:val="none"/>
        </w:rPr>
        <w:lastRenderedPageBreak/>
        <w:t>che non erano buone e proverete disgusto di voi stessi per le vostre iniquità e i vostri abomini. Non per riguardo a voi io agisco – oracolo del Signore Dio –, sappiatelo bene. Vergognatevi e arrossite della vostra condotta, o casa d’Israele.</w:t>
      </w:r>
    </w:p>
    <w:p w14:paraId="777BCDF9"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6399C35D"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 </w:t>
      </w:r>
    </w:p>
    <w:p w14:paraId="1CE8B502" w14:textId="79CFED21"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Questo cuore nuovo non avviene una volta per sempre. Occorre che ogni giorno venga fatto nuovo dallo Spirito Santo.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La preghiera di Davide è stata ascoltata da Dio. È questa la via sulla quale Lui dovrà muoversi per la salvezza dell’uomo.</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È questa la via sulla quale si muoverà. È questa la perenne nuova opera di Dio, la sua creazione senza alcuna sosta.</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 xml:space="preserve">Sincerità del cuore, dono della sapienza, creazione del cuore nuovo: sono la via perché l’uomo smetta di peccare, viva sempre nella verità del suo Dio. </w:t>
      </w:r>
    </w:p>
    <w:p w14:paraId="2674C89F" w14:textId="77777777" w:rsidR="007C7CDD" w:rsidRPr="00E146BC"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4"/>
          <w:lang w:eastAsia="it-IT"/>
          <w14:ligatures w14:val="none"/>
        </w:rPr>
      </w:pPr>
      <w:r w:rsidRPr="00E146BC">
        <w:rPr>
          <w:rFonts w:ascii="Arial" w:eastAsia="Times New Roman" w:hAnsi="Arial" w:cs="Times New Roman"/>
          <w:b/>
          <w:kern w:val="0"/>
          <w:position w:val="6"/>
          <w:sz w:val="24"/>
          <w:szCs w:val="24"/>
          <w:vertAlign w:val="superscript"/>
          <w:lang w:eastAsia="it-IT"/>
          <w14:ligatures w14:val="none"/>
        </w:rPr>
        <w:t xml:space="preserve">13 </w:t>
      </w:r>
      <w:r w:rsidRPr="00E146BC">
        <w:rPr>
          <w:rFonts w:ascii="Arial" w:eastAsia="Times New Roman" w:hAnsi="Arial" w:cs="Times New Roman"/>
          <w:b/>
          <w:kern w:val="0"/>
          <w:sz w:val="24"/>
          <w:szCs w:val="24"/>
          <w:lang w:eastAsia="it-IT"/>
          <w14:ligatures w14:val="none"/>
        </w:rPr>
        <w:t>Non scacciarmi dalla tua presenza e non privarmi del tuo santo spirito.</w:t>
      </w:r>
    </w:p>
    <w:p w14:paraId="69414CC2" w14:textId="77777777"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Ora Davide nuovamente chiede perdono al suo Dio e Signore.</w:t>
      </w:r>
    </w:p>
    <w:p w14:paraId="092A95E2" w14:textId="013286A2"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Non scacciarmi dalla tua presenza e non privarmi del tuo santo spirito.</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Dio scaccia dalla sua presenza quando non perdona il peccato. Il non perdono è allontanamento per sempre.</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Dio questo mai lo farà verso chi è pentito e si rivolge a Lui chiedendogli perdono, pietà compassione, misericordia.</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Per non peccare più Davide ha bisogno dello Spirito del Signore. Ha bisogno della sua sapienza. Ha bisogno di questo aiuto soprannaturale.</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 xml:space="preserve">Sempre il Signore dona il suo spirito a coloro che glielo chiedono con fermo proposito di rimanere nella sua amicizia e nella sua legge. </w:t>
      </w:r>
    </w:p>
    <w:p w14:paraId="41C4A5B1" w14:textId="77777777" w:rsidR="007C7CDD" w:rsidRPr="00E146BC"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4"/>
          <w:lang w:eastAsia="it-IT"/>
          <w14:ligatures w14:val="none"/>
        </w:rPr>
      </w:pPr>
      <w:r w:rsidRPr="00E146BC">
        <w:rPr>
          <w:rFonts w:ascii="Arial" w:eastAsia="Times New Roman" w:hAnsi="Arial" w:cs="Times New Roman"/>
          <w:b/>
          <w:kern w:val="0"/>
          <w:position w:val="6"/>
          <w:sz w:val="24"/>
          <w:szCs w:val="24"/>
          <w:vertAlign w:val="superscript"/>
          <w:lang w:eastAsia="it-IT"/>
          <w14:ligatures w14:val="none"/>
        </w:rPr>
        <w:t xml:space="preserve">14 </w:t>
      </w:r>
      <w:r w:rsidRPr="00E146BC">
        <w:rPr>
          <w:rFonts w:ascii="Arial" w:eastAsia="Times New Roman" w:hAnsi="Arial" w:cs="Times New Roman"/>
          <w:b/>
          <w:kern w:val="0"/>
          <w:sz w:val="24"/>
          <w:szCs w:val="24"/>
          <w:lang w:eastAsia="it-IT"/>
          <w14:ligatures w14:val="none"/>
        </w:rPr>
        <w:t>Rendimi la gioia della tua salvezza, sostienimi con uno spirito generoso.</w:t>
      </w:r>
    </w:p>
    <w:p w14:paraId="30153FAF" w14:textId="69E1876A"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Ora Davide pensa al suo presente e futuro. Deve ritrovare la gioia di amare il Signore. Vuole anche non peccare più.</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Rendimi la gioia della tua salvezza, sostienimi con uno spirito generoso.</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Il suo futuro di vera amicizia con Dio è un dono di Dio.</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Al Signore chiede due grandi grazie: quella della gioia della sua salvezza e l’altra di essere perennemente sostenuto con uno spirito generoso.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È Dio la grazia della salvezza ed è Lui il sostegno per non peccare. Tutto è il Signore. Niente è l’uomo.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L’uomo è un sacco di peccato, trasgressione, concupiscenza, superbia, vanagloria, tradimento, rinnegamento, nullità morale e spirituale.</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Nell’umiltà, che è sincerità del cuore, cioè confessione della sua nullità, chiede a Dio che sia il tutto per lui.</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Il tutto morale e spirituale. Il tutto teologico e sapienziale. Il tutto ascetico e mistico. Il tutto nel presente e nel futuro. Il tutto assoluto.</w:t>
      </w:r>
    </w:p>
    <w:p w14:paraId="3A38E1E2" w14:textId="138FFE69"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È questa la bellezza, anzi la finezza di questo Salmo: riconoscere che senza l’aiuto del Signore non si può vivere di comandamenti.</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 xml:space="preserve">Riconoscere anche che all’uomo </w:t>
      </w:r>
      <w:r w:rsidRPr="00E146BC">
        <w:rPr>
          <w:rFonts w:ascii="Arial" w:eastAsia="Times New Roman" w:hAnsi="Arial" w:cs="Times New Roman"/>
          <w:kern w:val="0"/>
          <w:sz w:val="24"/>
          <w:szCs w:val="24"/>
          <w:lang w:eastAsia="it-IT"/>
          <w14:ligatures w14:val="none"/>
        </w:rPr>
        <w:lastRenderedPageBreak/>
        <w:t>serve l’umiltà e la sincerità del cuore, da trasformare in una preghiera incessante e senza alcuna interruzione.</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L’uomo pecca. La coscienza lo uccide nel suo spirito. Solo Dio può rendergli la gioia della sua salvezza.</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Solo per grazia celeste l’uomo potrà ritornare ad amare. Senza questa grazia vi è solo la disperazione.</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L’uomo vuole non peccare più. Deve chiedere al Signore che lo sostenga con uno spirito generoso, cioè con uno spirito ricco di grazia, di ogni grazia. Non si tratta semplicemente di essere sostenuto da uno spirito, ma da uno spirito generoso, ricco, pieno di ogni grazia, ogni virtù, ogni forza.</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Dio deve essere abbondante nella sua grazia, se vuole che Davide non pecchi più. Senza la ricchezza della divina grazia, il peccato trionferà.</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In altre parole, è Dio la vittoria dell’uomo. È Dio la sua salvezza. È Dio la sua gioia. È Dio nel presente e nel futuro.</w:t>
      </w:r>
    </w:p>
    <w:p w14:paraId="333E759E" w14:textId="77777777" w:rsidR="007C7CDD" w:rsidRPr="00E146BC"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4"/>
          <w:lang w:eastAsia="it-IT"/>
          <w14:ligatures w14:val="none"/>
        </w:rPr>
      </w:pPr>
      <w:r w:rsidRPr="00E146BC">
        <w:rPr>
          <w:rFonts w:ascii="Arial" w:eastAsia="Times New Roman" w:hAnsi="Arial" w:cs="Times New Roman"/>
          <w:b/>
          <w:kern w:val="0"/>
          <w:position w:val="6"/>
          <w:sz w:val="24"/>
          <w:szCs w:val="24"/>
          <w:vertAlign w:val="superscript"/>
          <w:lang w:eastAsia="it-IT"/>
          <w14:ligatures w14:val="none"/>
        </w:rPr>
        <w:t>15</w:t>
      </w:r>
      <w:r w:rsidRPr="00E146BC">
        <w:rPr>
          <w:rFonts w:ascii="Arial" w:eastAsia="Times New Roman" w:hAnsi="Arial" w:cs="Times New Roman"/>
          <w:b/>
          <w:kern w:val="0"/>
          <w:sz w:val="24"/>
          <w:szCs w:val="24"/>
          <w:lang w:eastAsia="it-IT"/>
          <w14:ligatures w14:val="none"/>
        </w:rPr>
        <w:t xml:space="preserve"> Insegnerò ai ribelli le tue vie e i peccatori a te ritorneranno.</w:t>
      </w:r>
    </w:p>
    <w:p w14:paraId="7E32F20E" w14:textId="5B30D34B"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Davide ora promette al Signore di farsi vero evangelizzatore, vero missionario della sua parola, della sua verità, della sua grazia.</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Insegnerò ai ribelli le tue vie e i peccatori a te ritorneranno.</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Avendo Davide fatto l’esperienza del grande peccato e del grande perdono da parte del Signore, può parlare ad ogni uomo della verità del suo Dio.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Può manifestare a tutti la grande misericordia, pietà, compassione. Può invitare tutti a lasciarsi riconciliare con Dio.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Lui si impegnerà in questa grande opera di convincimento e i peccatori ritorneranno al Signore. Sentiranno la gioia di essere anche loro salvati.</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Questo principio San Paolo lo applica all’intera sua missione. È lui stesso a darcene notizia nella Prima Lettera a Timoteo.</w:t>
      </w:r>
    </w:p>
    <w:p w14:paraId="037D041E"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Paolo, apostolo di Cristo Gesù per comando di Dio nostro salvatore e di Cristo Gesù nostra speranza, a Timòteo, vero figlio mio nella fede: grazia, misericordia e pace da Dio Padre e da Cristo Gesù Signore nostro.</w:t>
      </w:r>
    </w:p>
    <w:p w14:paraId="6E139E48"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w:t>
      </w:r>
    </w:p>
    <w:p w14:paraId="01AC1085"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p>
    <w:p w14:paraId="41026235"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137E6553"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Questa parola è degna di fede e di essere accolta da tutti: Cristo Gesù è venuto nel mondo per salvare i peccatori, il primo dei quali sono io. Ma appunto per questo ho ottenuto misericordia, perché Cristo Gesù ha voluto in me, per primo, dimostrare </w:t>
      </w:r>
      <w:r w:rsidRPr="00E146BC">
        <w:rPr>
          <w:rFonts w:ascii="Arial" w:eastAsia="Times New Roman" w:hAnsi="Arial" w:cs="Times New Roman"/>
          <w:i/>
          <w:iCs/>
          <w:kern w:val="0"/>
          <w:sz w:val="24"/>
          <w:szCs w:val="24"/>
          <w:lang w:eastAsia="it-IT"/>
          <w14:ligatures w14:val="none"/>
        </w:rPr>
        <w:lastRenderedPageBreak/>
        <w:t>tutta quanta la sua magnanimità, e io fossi di esempio a quelli che avrebbero creduto in lui per avere la vita eterna.</w:t>
      </w:r>
    </w:p>
    <w:p w14:paraId="7301D201"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Al Re dei secoli, incorruttibile, invisibile e unico Dio, onore e gloria nei secoli dei secoli. Amen.</w:t>
      </w:r>
    </w:p>
    <w:p w14:paraId="27E25AB0"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1,1-20).</w:t>
      </w:r>
    </w:p>
    <w:p w14:paraId="31BDE230"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p>
    <w:p w14:paraId="5C9B1384"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4448A51D"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31F33489"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Poiché siamo suoi collaboratori, vi esortiamo a non accogliere invano la grazia di Dio. Egli dice infatti: Al momento favorevole ti ho esaudito e nel giorno della salvezza ti ho soccorso.</w:t>
      </w:r>
    </w:p>
    <w:p w14:paraId="5A332DEE"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Ecco ora il momento favorevole, ecco ora il giorno della salvezza!</w:t>
      </w:r>
    </w:p>
    <w:p w14:paraId="7875EC35"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5EF3AAE8"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lastRenderedPageBreak/>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44F077A6"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w:t>
      </w:r>
    </w:p>
    <w:p w14:paraId="582AEE53"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In possesso dunque di queste promesse, carissimi, purifichiamoci da ogni macchia della carne e dello spirito, portando a compimento la santificazione, nel timore di Dio (2Cor 5,11-7,1). </w:t>
      </w:r>
    </w:p>
    <w:p w14:paraId="0205C9E3" w14:textId="77777777"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Quando si vive una forte esperienza della bontà, verità, misericordia, pietà, compassione, grazia del Signore, si possiede più forza per il convincimento.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 xml:space="preserve">Ora Davide parla di Dio perché la sua stessa pelle manifesta la sua grandezza, la sua bontà, la sua misericordia, il suo amore per i peccatori. </w:t>
      </w:r>
    </w:p>
    <w:p w14:paraId="331EB3E0" w14:textId="77777777" w:rsidR="007C7CDD" w:rsidRPr="00E146BC"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4"/>
          <w:lang w:eastAsia="it-IT"/>
          <w14:ligatures w14:val="none"/>
        </w:rPr>
      </w:pPr>
      <w:r w:rsidRPr="00E146BC">
        <w:rPr>
          <w:rFonts w:ascii="Arial" w:eastAsia="Times New Roman" w:hAnsi="Arial" w:cs="Times New Roman"/>
          <w:b/>
          <w:kern w:val="0"/>
          <w:position w:val="6"/>
          <w:sz w:val="24"/>
          <w:szCs w:val="24"/>
          <w:vertAlign w:val="superscript"/>
          <w:lang w:eastAsia="it-IT"/>
          <w14:ligatures w14:val="none"/>
        </w:rPr>
        <w:t xml:space="preserve">16 </w:t>
      </w:r>
      <w:r w:rsidRPr="00E146BC">
        <w:rPr>
          <w:rFonts w:ascii="Arial" w:eastAsia="Times New Roman" w:hAnsi="Arial" w:cs="Times New Roman"/>
          <w:b/>
          <w:kern w:val="0"/>
          <w:sz w:val="24"/>
          <w:szCs w:val="24"/>
          <w:lang w:eastAsia="it-IT"/>
          <w14:ligatures w14:val="none"/>
        </w:rPr>
        <w:t>Liberami dal sangue, o Dio, Dio mia salvezza: la mia lingua esalterà la tua giustizia.</w:t>
      </w:r>
    </w:p>
    <w:p w14:paraId="3BE76AE0" w14:textId="4E488B5B"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Davide non ha solo commesso peccato di adulterio. Ha anche fatto uccidere molti altri uomini per nascondere il suo peccato.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Liberami dal sangue, o Dio, Dio mia salvezza: la mia lingua esalterà la tua giustizia.</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Anche dal peccato di omicidio il Signore lo dovrà liberare. Anche questo pesa sulla sua coscienza.</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Chiede questa grazia a Dio, a Dio che è la sua salvezza. Dio gli farà questa grazia e lui esalterà la sua giustizia.</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Cosa è la giustizia di Dio? è la fedeltà ad ogni sua parola. Davide ha peccato, Dio lo ha punito con severità.</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Davide si è pentito, Dio lo ha perdonato con ogni larghezza. Davide non vuole più peccare, Dio lo sosterrà con uno spirito generoso.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 xml:space="preserve">Questa giustizia di Dio lui esalterà. I peccatori, se vogliono, anche loro possono accedere a questa giustizia. Anche loro potranno sperimentare la gioia del perdono, della grazia, dalla gioia. Anche loro potranno gustare la salvezza del loro Dio. </w:t>
      </w:r>
    </w:p>
    <w:p w14:paraId="37FBDD54" w14:textId="77777777" w:rsidR="007C7CDD" w:rsidRPr="00E146BC"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4"/>
          <w:lang w:eastAsia="it-IT"/>
          <w14:ligatures w14:val="none"/>
        </w:rPr>
      </w:pPr>
      <w:r w:rsidRPr="00E146BC">
        <w:rPr>
          <w:rFonts w:ascii="Arial" w:eastAsia="Times New Roman" w:hAnsi="Arial" w:cs="Times New Roman"/>
          <w:b/>
          <w:kern w:val="0"/>
          <w:position w:val="6"/>
          <w:sz w:val="24"/>
          <w:szCs w:val="24"/>
          <w:vertAlign w:val="superscript"/>
          <w:lang w:eastAsia="it-IT"/>
          <w14:ligatures w14:val="none"/>
        </w:rPr>
        <w:t xml:space="preserve">17 </w:t>
      </w:r>
      <w:r w:rsidRPr="00E146BC">
        <w:rPr>
          <w:rFonts w:ascii="Arial" w:eastAsia="Times New Roman" w:hAnsi="Arial" w:cs="Times New Roman"/>
          <w:b/>
          <w:kern w:val="0"/>
          <w:sz w:val="24"/>
          <w:szCs w:val="24"/>
          <w:lang w:eastAsia="it-IT"/>
          <w14:ligatures w14:val="none"/>
        </w:rPr>
        <w:t>Signore, apri le mie labbra e la mia bocca proclami la tua lode.</w:t>
      </w:r>
    </w:p>
    <w:p w14:paraId="5466C412" w14:textId="1F261D12"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Ora Davide chiede al Signore che gli apra le labbra. La sua bocca vuole proclamare le sue lodi.</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Signore, apri le mie labbra e la mia bocca proclami la tua lode.</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Un peccatore ha sempre le labbra chiuse. Mai potrà cantare le lodi del suo Dio, mai potrà proclamare la sua giustizia, la sua fedeltà, la sua grazia.</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Chiedendo al Signore che gli apra le labbra, chiede di conseguenza il perdono, la gioia, l’esultanza, che si attua nella piena liberazione dal male.</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Il Signore lo ricolmerà della gioia del suo perdono e Davide potrà proclamare la lode del Signore. Potrà cantare la sua grande misericordia.</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 xml:space="preserve">Nessuno si illuda. Non c’è lode per il Signore quando si è nel peccato. Non si è nella gioia del perdono. Non si gusta la misericordia del Signore. </w:t>
      </w:r>
    </w:p>
    <w:p w14:paraId="057CB73E" w14:textId="77777777" w:rsidR="007C7CDD" w:rsidRPr="00E146BC"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4"/>
          <w:lang w:eastAsia="it-IT"/>
          <w14:ligatures w14:val="none"/>
        </w:rPr>
      </w:pPr>
      <w:r w:rsidRPr="00E146BC">
        <w:rPr>
          <w:rFonts w:ascii="Arial" w:eastAsia="Times New Roman" w:hAnsi="Arial" w:cs="Times New Roman"/>
          <w:b/>
          <w:kern w:val="0"/>
          <w:position w:val="6"/>
          <w:sz w:val="24"/>
          <w:szCs w:val="24"/>
          <w:vertAlign w:val="superscript"/>
          <w:lang w:eastAsia="it-IT"/>
          <w14:ligatures w14:val="none"/>
        </w:rPr>
        <w:t xml:space="preserve">18 </w:t>
      </w:r>
      <w:r w:rsidRPr="00E146BC">
        <w:rPr>
          <w:rFonts w:ascii="Arial" w:eastAsia="Times New Roman" w:hAnsi="Arial" w:cs="Times New Roman"/>
          <w:b/>
          <w:kern w:val="0"/>
          <w:sz w:val="24"/>
          <w:szCs w:val="24"/>
          <w:lang w:eastAsia="it-IT"/>
          <w14:ligatures w14:val="none"/>
        </w:rPr>
        <w:t>Tu non gradisci il sacrificio; se offro olocausti, tu non li accetti.</w:t>
      </w:r>
    </w:p>
    <w:p w14:paraId="1C8E6AB1" w14:textId="7697A1AC"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lastRenderedPageBreak/>
        <w:t>Il Signore non sa che farsene di un sacrificio offerto a Lui da un peccatore.</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Tu non gradisci il sacrificio; se offro olocausti, tu non li accetti.</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Il Signore si compiace di una sola cosa: dell’obbedienza ad ogni sua Parola, ogni suo comando, alla sua Legge.</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Ecco alcune dichiarazioni dei profeti. Vanno vissute con molto convincimento.</w:t>
      </w:r>
    </w:p>
    <w:p w14:paraId="1E9FBF60" w14:textId="63D6F35C"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“Venite, ritorniamo al Signore: egli ci ha straziato ed egli ci guarirà. Egli ci ha percosso ed egli ci fascerà. Dopo due giorni ci ridarà la vita e il terzo ci farà rialzare, e noi vivremo alla sua presenza.</w:t>
      </w:r>
      <w:r w:rsidR="00605142">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Affrettiamoci a conoscere il Signore, la sua venuta è sicura come l’aurora. Verrà a noi come la pioggia d’autunno, come la pioggia di primavera che feconda la terra”.</w:t>
      </w:r>
    </w:p>
    <w:p w14:paraId="717D8CC1"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w:t>
      </w:r>
    </w:p>
    <w:p w14:paraId="788DC1DE"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Ma essi come Adamo hanno violato l’alleanza; ecco, così mi hanno tradito. Gàlaad è una città di malfattori, macchiata di sangue. Come banditi in agguato una ciurma di sacerdoti assale e uccide sulla strada di Sichem, commette scelleratezze.</w:t>
      </w:r>
    </w:p>
    <w:p w14:paraId="7153684B"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Orribili cose ho visto a Betel; là si è prostituito Èfraim, si è reso immondo Israele. Anche a te, Giuda, io riserbo una mietitura, quando ristabilirò la sorte del mio popolo (Os 6,1-11). </w:t>
      </w:r>
    </w:p>
    <w:p w14:paraId="27D4EED2"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«Perché mi offrite i vostri sacrifici senza numero? – dice il Signore. Sono sazio degli olocausti di montoni e del grasso di pingui vitelli. Il sangue di tori e di agnelli e di capri io non lo gradisco.</w:t>
      </w:r>
    </w:p>
    <w:p w14:paraId="2EDAC595"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Quando venite a presentarvi a me, chi richiede a voi questo: che veniate a calpestare i miei atri? Smettete di presentare offerte inutili; l’incenso per me è un abominio, i noviluni, i sabati e le assemblee sacre: non posso sopportare delitto e solennità. </w:t>
      </w:r>
    </w:p>
    <w:p w14:paraId="19DAB00F"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Io detesto i vostri noviluni e le vostre feste; per me sono un peso, sono stanco di sopportarli. Quando stendete le mani, io distolgo gli occhi da voi. Anche se moltiplicaste le preghiere, io non ascolterei: le vostre mani grondano sangue.</w:t>
      </w:r>
    </w:p>
    <w:p w14:paraId="75A0FB80"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Lavatevi, purificatevi, allontanate dai miei occhi il male delle vostre azioni. Cessate di fare il male, imparate a fare il bene, cercate la giustizia, soccorrete l’oppresso, rendete giustizia all’orfano, difendete la causa della vedova» (Is 1,11-17). </w:t>
      </w:r>
    </w:p>
    <w:p w14:paraId="3BDD455A" w14:textId="77777777"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 xml:space="preserve">La religione vera, pura, senza macchia è l’obbedienza. </w:t>
      </w:r>
    </w:p>
    <w:p w14:paraId="32BA5E3F" w14:textId="77777777" w:rsidR="007C7CDD" w:rsidRPr="00E146BC"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4"/>
          <w:lang w:eastAsia="it-IT"/>
          <w14:ligatures w14:val="none"/>
        </w:rPr>
      </w:pPr>
      <w:r w:rsidRPr="00E146BC">
        <w:rPr>
          <w:rFonts w:ascii="Arial" w:eastAsia="Times New Roman" w:hAnsi="Arial" w:cs="Times New Roman"/>
          <w:b/>
          <w:kern w:val="0"/>
          <w:position w:val="6"/>
          <w:sz w:val="24"/>
          <w:szCs w:val="24"/>
          <w:vertAlign w:val="superscript"/>
          <w:lang w:eastAsia="it-IT"/>
          <w14:ligatures w14:val="none"/>
        </w:rPr>
        <w:t xml:space="preserve">19 </w:t>
      </w:r>
      <w:r w:rsidRPr="00E146BC">
        <w:rPr>
          <w:rFonts w:ascii="Arial" w:eastAsia="Times New Roman" w:hAnsi="Arial" w:cs="Times New Roman"/>
          <w:b/>
          <w:kern w:val="0"/>
          <w:sz w:val="24"/>
          <w:szCs w:val="24"/>
          <w:lang w:eastAsia="it-IT"/>
          <w14:ligatures w14:val="none"/>
        </w:rPr>
        <w:t>Uno spirito contrito è sacrificio a Dio; un cuore contrito e affranto tu, o Dio, non disprezzi.</w:t>
      </w:r>
    </w:p>
    <w:p w14:paraId="32BE547B" w14:textId="4A82E260"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Ecco cosa invece è gradito al Signore: un</w:t>
      </w:r>
      <w:r>
        <w:rPr>
          <w:rFonts w:ascii="Arial" w:eastAsia="Times New Roman" w:hAnsi="Arial" w:cs="Times New Roman"/>
          <w:kern w:val="0"/>
          <w:sz w:val="24"/>
          <w:szCs w:val="24"/>
          <w:lang w:eastAsia="it-IT"/>
          <w14:ligatures w14:val="none"/>
        </w:rPr>
        <w:t>o</w:t>
      </w:r>
      <w:r w:rsidRPr="00E146BC">
        <w:rPr>
          <w:rFonts w:ascii="Arial" w:eastAsia="Times New Roman" w:hAnsi="Arial" w:cs="Times New Roman"/>
          <w:kern w:val="0"/>
          <w:sz w:val="24"/>
          <w:szCs w:val="24"/>
          <w:lang w:eastAsia="it-IT"/>
          <w14:ligatures w14:val="none"/>
        </w:rPr>
        <w:t xml:space="preserve"> spirito contrito, un cuore contrito e affranto, un cuore umile e penitente.</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Uno spirito contrito è sacrificio a Dio; un cuore contrito e affranto tu, o Dio, non disprezzi.</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Dio gradisce un solo sacrificio: il cuore dell’uomo che si prostra dinanzi a Dio, riconosce la sua colpa, implora perdono per i suoi peccati.</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Dio mai disprezzerà un cuore penitente, umile, sincero, che riconosce il suo peccato e vuole realmente emendarsi.</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Urge trasformare questo Salmo in teologia perfetta. In esso è la chiave della redenzione della storia. La chiave della vera evangelizzazione è in esso.</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 xml:space="preserve">Trasformato in purissima teologia, questo Salmo </w:t>
      </w:r>
      <w:r w:rsidRPr="00E146BC">
        <w:rPr>
          <w:rFonts w:ascii="Arial" w:eastAsia="Times New Roman" w:hAnsi="Arial" w:cs="Times New Roman"/>
          <w:kern w:val="0"/>
          <w:sz w:val="24"/>
          <w:szCs w:val="24"/>
          <w:lang w:eastAsia="it-IT"/>
          <w14:ligatures w14:val="none"/>
        </w:rPr>
        <w:lastRenderedPageBreak/>
        <w:t>può dare stimoli sempre nuovi ai missionari del Vangelo perché la loro opera sia perennemente efficace.</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Sono molte le verità rivelate che necessariamente dovranno essere collocate in un sistema teologico forte.</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Meditando questo Salmo, forse dovremmo confessare che spesso noi facciamo pastorale senza alcuna conoscenza della rivelazione più autentica e più vera.</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 xml:space="preserve">È questo il motivo per cui a nessuno a lecito fare teologia senza la più profonda conoscenza della Parola del Signore. </w:t>
      </w:r>
    </w:p>
    <w:p w14:paraId="4ABBB1FF" w14:textId="77777777" w:rsidR="007C7CDD" w:rsidRPr="00E146BC"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4"/>
          <w:lang w:eastAsia="it-IT"/>
          <w14:ligatures w14:val="none"/>
        </w:rPr>
      </w:pPr>
      <w:r w:rsidRPr="00E146BC">
        <w:rPr>
          <w:rFonts w:ascii="Arial" w:eastAsia="Times New Roman" w:hAnsi="Arial" w:cs="Times New Roman"/>
          <w:b/>
          <w:kern w:val="0"/>
          <w:position w:val="6"/>
          <w:sz w:val="24"/>
          <w:szCs w:val="24"/>
          <w:vertAlign w:val="superscript"/>
          <w:lang w:eastAsia="it-IT"/>
          <w14:ligatures w14:val="none"/>
        </w:rPr>
        <w:t xml:space="preserve">20 </w:t>
      </w:r>
      <w:r w:rsidRPr="00E146BC">
        <w:rPr>
          <w:rFonts w:ascii="Arial" w:eastAsia="Times New Roman" w:hAnsi="Arial" w:cs="Times New Roman"/>
          <w:b/>
          <w:kern w:val="0"/>
          <w:sz w:val="24"/>
          <w:szCs w:val="24"/>
          <w:lang w:eastAsia="it-IT"/>
          <w14:ligatures w14:val="none"/>
        </w:rPr>
        <w:t>Nella tua bontà fa’ grazia a Sion, ricostruisci le mura di Gerusalemme.</w:t>
      </w:r>
    </w:p>
    <w:p w14:paraId="1DA87023" w14:textId="153EAC85"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Questo versetto è di sicuro un’aggiunta tardiva.</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Nella tua bontà fa’ grazia a Sion, ricostruisci le mura di Gerusalemme.</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Il popolo ha peccato e Dio lo ha abbandonato a se stesso. Come frutto del peccato Gerusalemme è stata demolita, distrutta.</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Ora il Salmista chiede a Dio di fare grazia a Sion nella sua bontà.</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La grazia è sempre fatta nel pentimento e nel perdono. Dio sempre perdona il cuore sincero e penitente.</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Una volta che è ritornata l’amicizia tra Dio e il suo popolo, anche Gerusalemme sarà ricostruita e le sue mura innalzate.</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 xml:space="preserve">Tutto è però dal pentimento, dalla conversione, dalla sincerità del cuore. </w:t>
      </w:r>
    </w:p>
    <w:p w14:paraId="61E2A2CA" w14:textId="77777777" w:rsidR="007C7CDD" w:rsidRPr="00E146BC"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4"/>
          <w:lang w:eastAsia="it-IT"/>
          <w14:ligatures w14:val="none"/>
        </w:rPr>
      </w:pPr>
      <w:r w:rsidRPr="00E146BC">
        <w:rPr>
          <w:rFonts w:ascii="Arial" w:eastAsia="Times New Roman" w:hAnsi="Arial" w:cs="Times New Roman"/>
          <w:b/>
          <w:kern w:val="0"/>
          <w:position w:val="6"/>
          <w:sz w:val="24"/>
          <w:szCs w:val="24"/>
          <w:vertAlign w:val="superscript"/>
          <w:lang w:eastAsia="it-IT"/>
          <w14:ligatures w14:val="none"/>
        </w:rPr>
        <w:t xml:space="preserve">21 </w:t>
      </w:r>
      <w:r w:rsidRPr="00E146BC">
        <w:rPr>
          <w:rFonts w:ascii="Arial" w:eastAsia="Times New Roman" w:hAnsi="Arial" w:cs="Times New Roman"/>
          <w:b/>
          <w:kern w:val="0"/>
          <w:sz w:val="24"/>
          <w:szCs w:val="24"/>
          <w:lang w:eastAsia="it-IT"/>
          <w14:ligatures w14:val="none"/>
        </w:rPr>
        <w:t>Allora gradirai i sacrifici legittimi, l’olocausto e l’intera oblazione; allora immoleranno vittime sopra il tuo altare.</w:t>
      </w:r>
    </w:p>
    <w:p w14:paraId="4E8C0270" w14:textId="13E094A6"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Sacrificio legittimo è solo quello che si offre in Gerusalemme. Tutti gli altri sono sacrifici illegittimi.</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i/>
          <w:iCs/>
          <w:kern w:val="0"/>
          <w:sz w:val="24"/>
          <w:szCs w:val="24"/>
          <w:lang w:eastAsia="it-IT"/>
          <w14:ligatures w14:val="none"/>
        </w:rPr>
        <w:t>Allora gradirai i sacrifici legittimi, l’olocausto e l’intera oblazione; allora immoleranno vittime sopra il tuo altare.</w:t>
      </w:r>
      <w:r>
        <w:rPr>
          <w:rFonts w:ascii="Arial" w:eastAsia="Times New Roman" w:hAnsi="Arial" w:cs="Times New Roman"/>
          <w:i/>
          <w:iCs/>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Tutti i sacrifici del regno del Nord erano illegittimi. Ma qui siamo nel tempo di Geroboamo. Il regno di Israele è ormai irrimediabilmente diviso.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L’altare di Dio è uno solo: quello del tempio di Gerusalemme. Dio sulla terra ha una sola casa: Gerusalemme con il suo tempio santo.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Solo nel tempio il sacrificio è legittimo e solo se offerto nel tempio di Gerusalemme Lui lo gradisce. Gli altri sacrifici da lui non sono graditi.</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È sufficiente leggere qualche pagina del primo Libro dei Re per comprendere la verità di questa confessione sulla legittimità del sacrificio fatta dal Salmo.</w:t>
      </w:r>
    </w:p>
    <w:p w14:paraId="6C466178"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«Tuo padre ha reso duro il nostro giogo; ora tu alleggerisci la dura servitù di tuo padre e il giogo pesante che egli ci ha imposto, e noi ti serviremo». Rispose loro: «Andate, e tornate da me fra tre giorni». Il popolo se ne andò. </w:t>
      </w:r>
    </w:p>
    <w:p w14:paraId="6316302D"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sempre». Ma egli trascurò il consiglio che gli anziani gli avevano dato e si consultò con i giovani che erano cresciuti con lui ed erano al suo servizio. Domandò loro: «Voi che cosa mi consigliate di rispondere a questo popolo, che mi ha chiesto di alleggerire il giogo imposto loro da mio padre?». I giovani che erano cresciuti con lui gli dissero: «Per rispondere al popolo che si è rivolto a te dicendo: “Tuo padre ha reso pesante il nostro giogo, tu alleggeriscilo!”, di’ loro così:</w:t>
      </w:r>
    </w:p>
    <w:p w14:paraId="65432AA7"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lastRenderedPageBreak/>
        <w:t>“Il mio mignolo è più grosso dei fianchi di mio padre. Ora, mio padre vi caricò di un giogo pesante, io renderò ancora più grave il vostro giogo; mio padre vi castigò con fruste, io vi castigherò con flagelli”».</w:t>
      </w:r>
    </w:p>
    <w:p w14:paraId="5CC82F9E"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Geroboamo e tutto il popolo si presentarono a Roboamo il terzo giorno, come il re aveva ordinato dicendo: «Tornate da me il terzo giorno». Il re rispose duramente al popolo, respingendo il consiglio che gli anziani gli avevano dato; egli disse loro, secondo il consiglio dei giovani:</w:t>
      </w:r>
    </w:p>
    <w:p w14:paraId="06D7B045"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«Mio padre ha reso pesante il vostro giogo, io renderò ancora più grave il vostro giogo; mio padre vi castigò con fruste, io vi castigherò con flagelli».</w:t>
      </w:r>
    </w:p>
    <w:p w14:paraId="1B9201D0"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Il re non ascoltò il popolo, poiché era disposizione del Signore che si attuasse la parola che il Signore aveva rivolta a Geroboamo, figlio di Nebat, per mezzo di Achia di Silo. Tutto Israele, visto che il re non li ascoltava, diede al re questa risposta:</w:t>
      </w:r>
    </w:p>
    <w:p w14:paraId="4B5C4B9F"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«Che parte abbiamo con Davide? Noi non abbiamo eredità con il figlio di Iesse! Alle tue tende, Israele! Ora pensa alla tua casa, Davide!».</w:t>
      </w:r>
    </w:p>
    <w:p w14:paraId="2ECE0268"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Israele se ne andò alle sue tende. Sugli Israeliti che abitavano nelle città di Giuda regnò Roboamo. Il re Roboamo mandò Adoràm, che era sovrintendente al lavoro coatto, ma tutti gli Israeliti lo lapidarono ed egli morì. Allora il re Roboamo salì in fretta sul carro per fuggire a Gerusalemme. Israele si ribellò alla casa di Davide fino ad oggi.</w:t>
      </w:r>
    </w:p>
    <w:p w14:paraId="303F1BFC"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Quando tutto Israele seppe che era tornato Geroboamo, lo mandò a chiamare perché partecipasse all’assemblea; lo proclamarono re di tutto Israele. Nessuno seguì la casa di Davide, se non la tribù di Giuda.</w:t>
      </w:r>
    </w:p>
    <w:p w14:paraId="002161FA"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Roboamo, giunto a Gerusalemme, convocò tutta la casa di Giuda e la tribù di Beniamino, centottantamila guerrieri scelti, per combattere contro la casa d’Israele e per restituire il regno a Roboamo, figlio di Salomone. La parola di Dio fu rivolta a Semaià, uomo di Dio: «Riferisci a Roboamo, figlio di Salomone, re di Giuda, a tutta la casa di Giuda e di Beniamino e al resto del popolo: Così dice il Signore: “Non salite a combattere contro i vostri fratelli israeliti; ognuno torni a casa, perché questo fatto è dipeso da me”». Ascoltarono la parola del Signore e tornarono indietro, come il Signore aveva ordinato.</w:t>
      </w:r>
    </w:p>
    <w:p w14:paraId="1BB8559E"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Geroboamo fortificò Sichem sulle montagne di Èfraim e vi pose la sua residenza. Uscito di lì, fortificò Penuèl.</w:t>
      </w:r>
    </w:p>
    <w:p w14:paraId="09B93ECF"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w:t>
      </w:r>
    </w:p>
    <w:p w14:paraId="22AB33BD"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w:t>
      </w:r>
      <w:r w:rsidRPr="00E146BC">
        <w:rPr>
          <w:rFonts w:ascii="Arial" w:eastAsia="Times New Roman" w:hAnsi="Arial" w:cs="Times New Roman"/>
          <w:i/>
          <w:iCs/>
          <w:kern w:val="0"/>
          <w:sz w:val="24"/>
          <w:szCs w:val="24"/>
          <w:lang w:eastAsia="it-IT"/>
          <w14:ligatures w14:val="none"/>
        </w:rPr>
        <w:lastRenderedPageBreak/>
        <w:t xml:space="preserve">templi da lui eretti sulle alture. Il giorno quindici del mese ottavo, il mese che aveva scelto di sua iniziativa, salì all’altare che aveva eretto a Betel; istituì una festa per gli Israeliti e salì all’altare per offrire incenso (1Re 12,1-33). </w:t>
      </w:r>
    </w:p>
    <w:p w14:paraId="1CEC9767"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Appena sentì la parola che l’uomo di Dio aveva proferito contro l’altare di Betel, il re Geroboamo tese la mano ritirandola dall’altare dicendo: «Afferratelo!». Ma la sua mano, tesa contro quello, gli si inaridì e non la poté far tornare a sé. L’altare si spezzò e fu sparsa la cenere dell’altare, secondo il segno dato dall’uomo di Dio per comando del Signore. Presa la parola, il re disse all’uomo di Dio: «Placa il volto del Signore, tuo Dio, e prega per me, perché mi sia resa la mia mano». L’uomo di Dio placò il volto del Signore e la mano del re gli tornò com’era prima. 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w:t>
      </w:r>
    </w:p>
    <w:p w14:paraId="3B7917AB"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Gli sellarono l’asino ed egli vi montò sopra. Inseguì l’uomo di Dio e lo trovò seduto sotto una quercia. Gli domandò: «Sei tu l’uomo di Dio venuto da Giuda?». Rispose: «Sono io». L’altro gli disse: «Vieni a casa con me per mangiare del 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w:t>
      </w:r>
    </w:p>
    <w:p w14:paraId="2F8DDF60"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entrerà nel sepolcro dei tuoi padri”». Dopo che egli ebbe mangiato pane e bevuto, fu slegato per lui l’asino del profeta che lo aveva fatto ritornare. Egli partì e un leone lo trovò per strada e l’uccise; il suo cadavere rimase steso sulla strada, mentre l’asino se ne stava là vicino e anche il leone stava vicino al cadavere. Ora alcuni passanti videro il cadavere steso sulla strada e il leone che se ne stava vicino al cadavere. Essi </w:t>
      </w:r>
      <w:r w:rsidRPr="00E146BC">
        <w:rPr>
          <w:rFonts w:ascii="Arial" w:eastAsia="Times New Roman" w:hAnsi="Arial" w:cs="Times New Roman"/>
          <w:i/>
          <w:iCs/>
          <w:kern w:val="0"/>
          <w:sz w:val="24"/>
          <w:szCs w:val="24"/>
          <w:lang w:eastAsia="it-IT"/>
          <w14:ligatures w14:val="none"/>
        </w:rPr>
        <w:lastRenderedPageBreak/>
        <w:t>andarono e divulgarono il fatto nella città ove dimorava il vecchio profeta. Avendolo udito, il profeta che l’aveva fatto ritornare dalla strada disse: «Quello è un uomo di Dio che si è ribellato alla voce del Signore; per questo il Signore l’ha consegnato al leone, che l’ha fatto a pezzi e l’ha fatto morire, secondo la parola che gli aveva detto il Signore». Egli aggiunse ai figli: «Sellatemi l’asino». Quando l’asino fu sellato, egli andò e trovò il cadavere di lui steso sulla strada, con l’asino e il leone accanto. Il leone non aveva mangiato il cadavere né fatto a pezzi l’asino. Il profeta prese il cadavere dell’uomo di Dio, lo adagiò sull’asino e lo portò indietro; il vecchio profeta entrò in città, per piangerlo e seppellirlo. Depose il cadavere nel proprio sepolcro e fecero su di lui il lamento: «Ohimè, fratello mio!». Dopo averlo sepolto, disse ai figli: «Alla mia morte mi seppellirete nel sepolcro in cui è stato sepolto l’uomo di Dio; porrete le mie ossa vicino alle sue, poiché certo si avvererà la parola che egli gridò, per ordine del Signore, contro l’altare di Betel e contro tutti i santuari delle alture che sono nelle città di Samaria».</w:t>
      </w:r>
    </w:p>
    <w:p w14:paraId="70BF410F"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Dopo questo fatto, Geroboamo non abbandonò la sua via cattiva. Egli continuò a prendere da tutto il popolo i sacerdoti delle alture e a chiunque lo desiderava conferiva l’incarico e quegli diveniva sacerdote delle alture. Tale condotta costituì, per la casa di Geroboamo, il peccato che ne provocò la distruzione e lo sterminio dalla faccia della terra (1Re 13,1-34). </w:t>
      </w:r>
    </w:p>
    <w:p w14:paraId="742FDED2"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In quel tempo si ammalò Abia, figlio di Geroboamo. Geroboamo disse a sua moglie: «Àlzati, cambia vestito perché non si sappia che tu sei la moglie di Geroboamo e va’ a Silo. Là c’è il profeta Achia, colui che mi disse che avrei regnato su questo popolo. Prendi con te dieci pani, focacce e un vaso di miele; va’ da lui. Egli ti rivelerà che cosa avverrà del ragazzo». La moglie di Geroboamo fece così. Si alzò, andò a Silo ed entrò nella casa di Achia, il quale non poteva vedere, perché i suoi occhi erano offuscati per la vecchiaia.</w:t>
      </w:r>
    </w:p>
    <w:p w14:paraId="6B842096"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Il Signore aveva detto ad Achia: «Ecco, la moglie di Geroboamo viene per chiederti un oracolo sul figlio, che è malato; tu le dirai questo e questo. Arriverà travestita». Appena Achia sentì il rumore dei piedi di lei che arrivava alla porta, disse: «Entra, moglie di Geroboamo. Perché ti fingi un’altra? Io sono stato incaricato di annunciarti una dura notizia. Su, riferisci a Geroboamo: Così dice il Signore, Dio d’Israele: “Io ti ho innalzato fra il popolo costituendoti capo del popolo d’Israele, ho strappato il regno dalla casa di Davide e l’ho consegnato a te. Ma tu non sei stato come il mio servo Davide, che osservò i miei comandi e mi seguì con tutto il suo cuore, facendo solo ciò che è retto davanti ai miei occhi, anzi hai agito peggio di tutti quelli che furono prima di te e sei andato a fabbricarti altri dèi e immagini fuse per provocarmi, mentre hai gettato me dietro alle tue spalle. Per questo, ecco, manderò la sventura sulla casa di Geroboamo, distruggerò nella casa di Geroboamo ogni maschio, schiavo o libero in Israele, e spazzerò la casa di Geroboamo come si spazza lo sterco fino alla sua totale scomparsa. I cani divoreranno quanti della casa di Geroboamo moriranno in città; quelli morti in campagna li divoreranno gli uccelli del cielo, perché il Signore ha parlato”. Ma tu àlzati, va’ a casa tua; quando i tuoi piedi raggiungeranno la città, il bambino morirà. Ne faranno il lamento tutti gli Israeliti e lo seppelliranno; infatti soltanto lui della famiglia di Geroboamo entrerà in un sepolcro, perché in lui si è trovato qualcosa di buono da parte del Signore, Dio d’Israele, nella famiglia di Geroboamo. Il Signore farà sorgere per sé un re sopra Israele, che distruggerà la famiglia di Geroboamo. Questo è quel giorno! Non è forse già adesso? Inoltre il Signore percuoterà Israele, come una canna agitata dall’acqua. </w:t>
      </w:r>
      <w:r w:rsidRPr="00E146BC">
        <w:rPr>
          <w:rFonts w:ascii="Arial" w:eastAsia="Times New Roman" w:hAnsi="Arial" w:cs="Times New Roman"/>
          <w:i/>
          <w:iCs/>
          <w:kern w:val="0"/>
          <w:sz w:val="24"/>
          <w:szCs w:val="24"/>
          <w:lang w:eastAsia="it-IT"/>
          <w14:ligatures w14:val="none"/>
        </w:rPr>
        <w:lastRenderedPageBreak/>
        <w:t>Eliminerà Israele da questa terra buona che ha dato ai loro padri e li disperderà oltre il Fiume, perché si sono eretti i loro pali sacri, provocando così il Signore. Il Signore abbandonerà Israele a causa dei peccati di Geroboamo, il quale peccò e fece peccare Israele».</w:t>
      </w:r>
    </w:p>
    <w:p w14:paraId="46E315E6"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La moglie di Geroboamo si alzò e se ne andò a Tirsa. Proprio mentre lei varcava la soglia di casa, il ragazzo morì. Lo seppellirono e tutto Israele ne fece il lamento, secondo la parola del Signore comunicata per mezzo del suo servo, il profeta Achia.</w:t>
      </w:r>
    </w:p>
    <w:p w14:paraId="10CBF8B1"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Le altre gesta di Geroboamo, le sue guerre e il suo regno, sono descritti nel libro delle Cronache dei re d’Israele. La durata del regno di Geroboamo fu di ventidue anni; egli si addormentò con i suoi padri e al suo posto divenne re suo figlio Nadab (1Re 14,1-20). </w:t>
      </w:r>
    </w:p>
    <w:p w14:paraId="7C10537F" w14:textId="77777777"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Dio non riconosce legittimo l’altare di Betel e neanche quei sacrifici.</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Conosciamo la diatriba tra Amasia e Amos sempre a proposito del Betel e del suo santuario.</w:t>
      </w:r>
    </w:p>
    <w:p w14:paraId="19602DFE"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w:t>
      </w:r>
    </w:p>
    <w:p w14:paraId="19D130AF"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p>
    <w:p w14:paraId="09456106"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14:paraId="45A7E68A"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p>
    <w:p w14:paraId="55442149"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«Non ero profeta né figlio di profeta; ero un mandriano e coltivavo piante di sicomòro. Il Signore mi prese, mi chiamò mentre seguivo il gregge. Il Signore mi disse: Va’, profetizza al mio popolo Israele.</w:t>
      </w:r>
    </w:p>
    <w:p w14:paraId="31BDCF9A"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7,1-17). </w:t>
      </w:r>
    </w:p>
    <w:p w14:paraId="59D217DE" w14:textId="5F1BF242" w:rsidR="007C7CDD" w:rsidRPr="00E146BC"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lastRenderedPageBreak/>
        <w:t>Questo Salmo è di una attualità perenne. Mai verrà meno la sua verità, mai la sua profezia, mai il grido che sempre deve innalzarsi dal cuore dell’uomo.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Vi è in questo Salmo una novità che mai tramonta e mai si eclissa, perché esprime la realtà più profonda dell’uomo nella relazione con il suo Dio.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Quando sapremo trasformare la sua profezia in teologia e la sua teologia in vera pastorale, è allora che si potrà parlare di vera nuova evangelizzazione.</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Questo salmo è una vera pietra miliare dalla quale sgorga una luce purissima che illumina Dio e l’uomo e che deve governare i momenti più tragici e per questo anche più delicati</w:t>
      </w:r>
      <w:r w:rsidR="00605142">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di ogni figlio di Adamo.</w:t>
      </w:r>
      <w:r>
        <w:rPr>
          <w:rFonts w:ascii="Arial" w:eastAsia="Times New Roman" w:hAnsi="Arial" w:cs="Times New Roman"/>
          <w:kern w:val="0"/>
          <w:sz w:val="24"/>
          <w:szCs w:val="24"/>
          <w:lang w:eastAsia="it-IT"/>
          <w14:ligatures w14:val="none"/>
        </w:rPr>
        <w:t xml:space="preserve"> </w:t>
      </w:r>
      <w:r w:rsidRPr="00E146BC">
        <w:rPr>
          <w:rFonts w:ascii="Arial" w:eastAsia="Times New Roman" w:hAnsi="Arial" w:cs="Times New Roman"/>
          <w:kern w:val="0"/>
          <w:sz w:val="24"/>
          <w:szCs w:val="24"/>
          <w:lang w:eastAsia="it-IT"/>
          <w14:ligatures w14:val="none"/>
        </w:rPr>
        <w:t>Una verità del Nuovo Testamento penso possa essere più che necessaria per dare compimento a quanto profetizza Davide in questo suo Salmo.</w:t>
      </w:r>
    </w:p>
    <w:p w14:paraId="6BEA8014" w14:textId="77777777" w:rsidR="007C7CDD" w:rsidRPr="00E146BC" w:rsidRDefault="007C7CDD" w:rsidP="007C7CDD">
      <w:pPr>
        <w:spacing w:after="120" w:line="240" w:lineRule="auto"/>
        <w:jc w:val="both"/>
        <w:rPr>
          <w:rFonts w:ascii="Arial" w:eastAsia="Times New Roman" w:hAnsi="Arial" w:cs="Times New Roman"/>
          <w:i/>
          <w:iCs/>
          <w:kern w:val="0"/>
          <w:sz w:val="24"/>
          <w:szCs w:val="24"/>
          <w:lang w:eastAsia="it-IT"/>
          <w14:ligatures w14:val="none"/>
        </w:rPr>
      </w:pPr>
      <w:r w:rsidRPr="00E146BC">
        <w:rPr>
          <w:rFonts w:ascii="Arial" w:eastAsia="Times New Roman" w:hAnsi="Arial" w:cs="Times New Roman"/>
          <w:i/>
          <w:iCs/>
          <w:kern w:val="0"/>
          <w:sz w:val="24"/>
          <w:szCs w:val="24"/>
          <w:lang w:eastAsia="it-IT"/>
          <w14:ligatures w14:val="none"/>
        </w:rPr>
        <w:t xml:space="preserve">Figlioli miei, vi scrivo queste cose perché non pecchiate; ma se qualcuno ha peccato, abbiamo un Paràclito presso il Padre: Gesù Cristo, il giusto. È lui la vittima di espiazione per i nostri peccati; non soltanto per i nostri, ma anche per quelli di tutto il mondo (1Gv 2,1-2). </w:t>
      </w:r>
    </w:p>
    <w:p w14:paraId="1E4076B4" w14:textId="77777777" w:rsidR="007C7CDD" w:rsidRDefault="007C7CDD" w:rsidP="007C7CDD">
      <w:pPr>
        <w:spacing w:after="120" w:line="240" w:lineRule="auto"/>
        <w:jc w:val="both"/>
        <w:rPr>
          <w:rFonts w:ascii="Arial" w:eastAsia="Times New Roman" w:hAnsi="Arial" w:cs="Times New Roman"/>
          <w:kern w:val="0"/>
          <w:sz w:val="24"/>
          <w:szCs w:val="24"/>
          <w:lang w:eastAsia="it-IT"/>
          <w14:ligatures w14:val="none"/>
        </w:rPr>
      </w:pPr>
      <w:r w:rsidRPr="00E146BC">
        <w:rPr>
          <w:rFonts w:ascii="Arial" w:eastAsia="Times New Roman" w:hAnsi="Arial" w:cs="Times New Roman"/>
          <w:kern w:val="0"/>
          <w:sz w:val="24"/>
          <w:szCs w:val="24"/>
          <w:lang w:eastAsia="it-IT"/>
          <w14:ligatures w14:val="none"/>
        </w:rPr>
        <w:t>Con questa profezia di Giovanni entriamo in un mondo totalmente nuovo. Con essa il Salmo riceve il completamento e la sua perfezione.</w:t>
      </w:r>
    </w:p>
    <w:p w14:paraId="2A169F8C" w14:textId="77777777" w:rsidR="007C7CDD" w:rsidRPr="00152AB0" w:rsidRDefault="007C7CDD" w:rsidP="007C7CDD">
      <w:pPr>
        <w:spacing w:after="120" w:line="240" w:lineRule="auto"/>
        <w:jc w:val="both"/>
        <w:rPr>
          <w:rFonts w:ascii="Arial" w:eastAsia="Times New Roman" w:hAnsi="Arial" w:cs="Times New Roman"/>
          <w:b/>
          <w:bCs/>
          <w:kern w:val="0"/>
          <w:sz w:val="24"/>
          <w:szCs w:val="24"/>
          <w:lang w:eastAsia="it-IT"/>
          <w14:ligatures w14:val="none"/>
        </w:rPr>
      </w:pPr>
      <w:r w:rsidRPr="00152AB0">
        <w:rPr>
          <w:rFonts w:ascii="Arial" w:eastAsia="Times New Roman" w:hAnsi="Arial" w:cs="Times New Roman"/>
          <w:b/>
          <w:bCs/>
          <w:kern w:val="0"/>
          <w:sz w:val="24"/>
          <w:szCs w:val="24"/>
          <w:lang w:eastAsia="it-IT"/>
          <w14:ligatures w14:val="none"/>
        </w:rPr>
        <w:t xml:space="preserve">Riflessione </w:t>
      </w:r>
    </w:p>
    <w:p w14:paraId="40F394A0" w14:textId="77777777" w:rsidR="007C7CDD" w:rsidRPr="006349D9"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iCs/>
          <w:kern w:val="0"/>
          <w:sz w:val="24"/>
          <w:szCs w:val="20"/>
          <w:lang w:eastAsia="it-IT"/>
          <w14:ligatures w14:val="none"/>
        </w:rPr>
      </w:pPr>
      <w:r w:rsidRPr="006349D9">
        <w:rPr>
          <w:rFonts w:ascii="Arial" w:eastAsia="Times New Roman" w:hAnsi="Arial" w:cs="Times New Roman"/>
          <w:i/>
          <w:iCs/>
          <w:kern w:val="0"/>
          <w:sz w:val="24"/>
          <w:szCs w:val="20"/>
          <w:lang w:eastAsia="it-IT"/>
          <w14:ligatures w14:val="none"/>
        </w:rPr>
        <w:t>"Pietà di me, o Dio, secondo la tua misericordia; nella tua grande bontà cancella il mio peccato. Lavami da tutte le mie colpe, mondami dal mio peccato. Riconosco la mia colpa, il mio peccato mi sta sempre dinanzi. Contro di te, contro te solo ho peccato, quello che è male ai tuoi occhi, io l'ho fatto" (Sal 50).</w:t>
      </w:r>
    </w:p>
    <w:p w14:paraId="5B99A500" w14:textId="77777777" w:rsidR="007C7CDD" w:rsidRPr="000B7AD7"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Scrittura Santa"/>
        </w:smartTagPr>
        <w:r w:rsidRPr="000B7AD7">
          <w:rPr>
            <w:rFonts w:ascii="Arial" w:eastAsia="Times New Roman" w:hAnsi="Arial" w:cs="Times New Roman"/>
            <w:kern w:val="0"/>
            <w:sz w:val="24"/>
            <w:szCs w:val="20"/>
            <w:lang w:eastAsia="it-IT"/>
            <w14:ligatures w14:val="none"/>
          </w:rPr>
          <w:t>La Scrittura Santa</w:t>
        </w:r>
      </w:smartTag>
      <w:r w:rsidRPr="000B7AD7">
        <w:rPr>
          <w:rFonts w:ascii="Arial" w:eastAsia="Times New Roman" w:hAnsi="Arial" w:cs="Times New Roman"/>
          <w:kern w:val="0"/>
          <w:sz w:val="24"/>
          <w:szCs w:val="20"/>
          <w:lang w:eastAsia="it-IT"/>
          <w14:ligatures w14:val="none"/>
        </w:rPr>
        <w:t xml:space="preserve"> è la storia della misericordia di Dio, fino alla morte di croce del suo Divin Figlio, nella costante ricerca della pecorella smarrita. Ma a volte il peccato è troppo grande, troppo grave, universale, al punto che Dio stesso interviene con sentenza immediata per porvi argine. "Il Signore vide che la malvagità degli uomini era troppo grande sulla terra e che ogni disegno concepito dal loro cuore non era altro che male. E il Signore si pentì di aver fatto l'uomo sulla terra e se ne addolorò in cuor suo" (G</w:t>
      </w:r>
      <w:r>
        <w:rPr>
          <w:rFonts w:ascii="Arial" w:eastAsia="Times New Roman" w:hAnsi="Arial" w:cs="Times New Roman"/>
          <w:kern w:val="0"/>
          <w:sz w:val="24"/>
          <w:szCs w:val="20"/>
          <w:lang w:eastAsia="it-IT"/>
          <w14:ligatures w14:val="none"/>
        </w:rPr>
        <w:t>e</w:t>
      </w:r>
      <w:r w:rsidRPr="000B7AD7">
        <w:rPr>
          <w:rFonts w:ascii="Arial" w:eastAsia="Times New Roman" w:hAnsi="Arial" w:cs="Times New Roman"/>
          <w:kern w:val="0"/>
          <w:sz w:val="24"/>
          <w:szCs w:val="20"/>
          <w:lang w:eastAsia="it-IT"/>
          <w14:ligatures w14:val="none"/>
        </w:rPr>
        <w:t>n 6). È il diluvio universale. "Il grido contro Sodoma e Gomorra è troppo grande ed il loro peccato è molto grave" (G</w:t>
      </w:r>
      <w:r>
        <w:rPr>
          <w:rFonts w:ascii="Arial" w:eastAsia="Times New Roman" w:hAnsi="Arial" w:cs="Times New Roman"/>
          <w:kern w:val="0"/>
          <w:sz w:val="24"/>
          <w:szCs w:val="20"/>
          <w:lang w:eastAsia="it-IT"/>
          <w14:ligatures w14:val="none"/>
        </w:rPr>
        <w:t>e</w:t>
      </w:r>
      <w:r w:rsidRPr="000B7AD7">
        <w:rPr>
          <w:rFonts w:ascii="Arial" w:eastAsia="Times New Roman" w:hAnsi="Arial" w:cs="Times New Roman"/>
          <w:kern w:val="0"/>
          <w:sz w:val="24"/>
          <w:szCs w:val="20"/>
          <w:lang w:eastAsia="it-IT"/>
          <w14:ligatures w14:val="none"/>
        </w:rPr>
        <w:t>n 18). Si salvò solo Lot e le due figlie. "Mi pento di aver costituito Saul re, perché si è allontanato da me e non ha messo in pratica la mia Parola" (1Sam 15). Al suo posto fu consacrato Davide, il figlio di Iesse.</w:t>
      </w:r>
    </w:p>
    <w:p w14:paraId="305BD9E7" w14:textId="77777777" w:rsidR="007C7CDD" w:rsidRPr="000B7AD7"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Scrittura Santa"/>
        </w:smartTagPr>
        <w:r w:rsidRPr="000B7AD7">
          <w:rPr>
            <w:rFonts w:ascii="Arial" w:eastAsia="Times New Roman" w:hAnsi="Arial" w:cs="Times New Roman"/>
            <w:kern w:val="0"/>
            <w:sz w:val="24"/>
            <w:szCs w:val="20"/>
            <w:lang w:eastAsia="it-IT"/>
            <w14:ligatures w14:val="none"/>
          </w:rPr>
          <w:t>La Scrittura Santa</w:t>
        </w:r>
      </w:smartTag>
      <w:r w:rsidRPr="000B7AD7">
        <w:rPr>
          <w:rFonts w:ascii="Arial" w:eastAsia="Times New Roman" w:hAnsi="Arial" w:cs="Times New Roman"/>
          <w:kern w:val="0"/>
          <w:sz w:val="24"/>
          <w:szCs w:val="20"/>
          <w:lang w:eastAsia="it-IT"/>
          <w14:ligatures w14:val="none"/>
        </w:rPr>
        <w:t xml:space="preserve"> è anche la storia delle conseguenze nel tempo, e non solo eterne, delle nostre colpe. Mosè è uomo giusto, è il profeta di Dio, l'uomo di fiducia di tutta la sua casa. Ebbene, per il popolo che egli aveva fatto uscire dal paese d'Egitto, da "una fornace per fondere il ferro" (1Re 8), c'è il compimento della promessa divina; per lui non c'è compimento, non c'è promessa. "Lo irritarono anche alle acque di Meriba e Mosè fu punito per causa loro, poiché avevano inasprito l'animo suo ed egli disse parole insipienti" (Sal 105). "Poiché non avete avuto fiducia in me per dar gloria al mio santo nome agli occhi degli Israeliti, voi non introdurrete questa comunità nel paese che io le do" (Num 20). "Anche contro di me si adirò il Signore, per causa vostra, e disse: Neanche tu vi entrerai, ma vi entrerà Giosuè, figlio di Nun che sta al tuo servizio" (Dt 1). E nel Deuteronomio, in ogni pagina, come ombra e filigrana, si avverte il peso di questa punizione.</w:t>
      </w:r>
    </w:p>
    <w:p w14:paraId="4EC331C8" w14:textId="77777777" w:rsidR="007C7CDD" w:rsidRPr="000B7AD7"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 xml:space="preserve">Il peccato è il veleno che uccide la vita di Dio nell'uomo e disgrega la società. Attraverso il singolo la sua forza di morte si riversa sul popolo. La ribellione e il non </w:t>
      </w:r>
      <w:r w:rsidRPr="000B7AD7">
        <w:rPr>
          <w:rFonts w:ascii="Arial" w:eastAsia="Times New Roman" w:hAnsi="Arial" w:cs="Times New Roman"/>
          <w:kern w:val="0"/>
          <w:sz w:val="24"/>
          <w:szCs w:val="20"/>
          <w:lang w:eastAsia="it-IT"/>
          <w14:ligatures w14:val="none"/>
        </w:rPr>
        <w:lastRenderedPageBreak/>
        <w:t>ascolto della Parola di Dio costarono a tutti quarant'anni di deserto (Num 14); per il peccato di uno, appena entrati nella terra, i figli di Israele subirono la prima sconfitta (Gs 7); per la colpa di alcuni l'ira del Signore si abbatté su di loro ancor prima di entrare nella terra (Num 25). Il peccato frantuma l'uomo, schiavizza la moltitudine, disgrega la famiglia, rende inabitabile la terra.</w:t>
      </w:r>
    </w:p>
    <w:p w14:paraId="3159AEB5" w14:textId="77777777" w:rsidR="007C7CDD" w:rsidRPr="000B7AD7"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Peccò Saul (1Sam cc. 13.15.22.28.31); peccarono Eli e i suoi figli (1Sam 2): gli uni hanno perso il sacerdozio per sempre, l'altro fu privato della regalità. Peccò anche Davide di adulterio e di omicidio. La sentenza da parte di Dio gli fu annunziata per mezzo del profeta Natan: "Ebbene, la spada non si allontanerà mai dalla tua casa. Ecco, io sto per suscitare contro di te la sventura dalla tua stessa casa; prenderò le tue mogli sotto i tuoi occhi per darle ad un tuo parente stretto, che si unirà a loro alla luce di questo sole; poiché tu l'hai fatto in segreto, ma io farò questo davanti a tutto Israele e alla luce del sole" (2Sam 12).</w:t>
      </w:r>
    </w:p>
    <w:p w14:paraId="5890228E" w14:textId="77777777" w:rsidR="007C7CDD" w:rsidRPr="000B7AD7"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Peccò Salomone, il re sapiente, la cui mente era "vasta come la sabbia che è nella spiaggia del mare" (1Re 4), la cui sapienza è divenuta proverbio. La sua saggezza non lo preservò dal peccato e a causa della sua idolatria il Regno fu diviso; Giuda e Israele vissero come nemici; Gerusalemme e Samaria costruirono i loro altari e le loro alture, per servire idoli, per abbandonare il Signore, per irritarlo facendolo ingelosire: "Giuda fece ciò che è male agli occhi del Signore; essi provocarono il Signore a Gelosia più di quanto non l'avessero fatto tutti i loro padri, con i loro peccati. Anch'essi si costruirono alture, stele e pali sacri su ogni alto colle e sotto ogni albero verde. Inoltre nel paese c'erano prostituti sacri, i quali rinnovarono tutti gli abomini dei popoli che il Signore aveva scacciato davanti agli Israeliti (1Re 14; 2Re 17). E Dio se ne addolorò molto, cancellò il popolo dal suo libro, lo allontanò dalla terra, lasciandovi solo un resto. È il dramma dell'adulterio della figlia di Gerusalemme di cui parlano i profeti e in particolar modo Ezechiele (cc. 16 e 22).</w:t>
      </w:r>
    </w:p>
    <w:p w14:paraId="2C8A8265" w14:textId="77777777" w:rsidR="007C7CDD" w:rsidRPr="000B7AD7"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Si leva la preghiera dal cuore pentito: "Pietà di me, o Dio, nella tua grande misericordia". Se il peccato è tanto grande, numeroso, immenso, altrettanto grande deve essere il nostro grido d'aiuto, il nostro amore, la nostra conversione: "Le sono perdonati i suoi molti peccati, perché ha molto amato. Invece quello a cui si perdona poco ama poco” (Lc 7). Cristo Gesù ha amato molto; la sua obbedienza fu piena e perfetta e così fu cancellato il nostro peccato e la nostra pena. Egli morì per noi, Agnello che toglie i peccati del mondo, che porta le nostre iniquità, nel Suo Sangue, Egli che volle farsi peccato per noi, perché noi diventassimo giustizia di Dio! Egli vinse la nostra morte, l'eredità che Adamo ci ha lasciato, assumendola, facendola sua, passandovi attraverso. Ma l'uomo si assumerà la pena dei suoi peccati commessi dopo il Battesimo e nella preghiera, nella carità, nel grande amore, attingendo al tesoro della Chiesa, ai meriti di Cristo e dei Santi, espierà ogni giorno, fino alla perfetta purificazione, altrimenti lo farà nell'altra vita, se morrà senza colpa grave, nel purgatorio. È la nostra fede.</w:t>
      </w:r>
    </w:p>
    <w:p w14:paraId="58B92A3E" w14:textId="77777777" w:rsidR="007C7CDD" w:rsidRPr="000B7AD7"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 xml:space="preserve">Il peccato genera ignavia, abulia, capriccio, stanchezza e nebbia dello spirito, inerzia, delusione; esso ci rende occasionali, senza meta né slancio, momentanei, perché, uccidendo il nostro spirito, semina morte. Cristo Gesù, togliendo il peccato, infonde vita e spirito, nel suo Santo Spirito, nello Spirito del Padre, creandovi gioia, pazienza, amore, sacrificio, padronanza di sé, ogni virtù. E tuttavia il dono di Dio è sempre dato a modo di granellino di senapa. Spento lo Spirito, a causa della colpa, </w:t>
      </w:r>
      <w:r w:rsidRPr="000B7AD7">
        <w:rPr>
          <w:rFonts w:ascii="Arial" w:eastAsia="Times New Roman" w:hAnsi="Arial" w:cs="Times New Roman"/>
          <w:kern w:val="0"/>
          <w:sz w:val="24"/>
          <w:szCs w:val="20"/>
          <w:lang w:eastAsia="it-IT"/>
          <w14:ligatures w14:val="none"/>
        </w:rPr>
        <w:lastRenderedPageBreak/>
        <w:t>l'uomo ritorna in balia di se stesso, delle sue lacerazioni e lamentele, assieme ad amarezze e situazioni irreversibili, piagato nel corpo e nell'anima.</w:t>
      </w:r>
    </w:p>
    <w:p w14:paraId="52966649" w14:textId="77777777" w:rsidR="007C7CDD" w:rsidRPr="000B7AD7"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 xml:space="preserve">Riconoscere il peccato e combatterlo, per creare giustizia e santità, è grazia di Dio, è forza dello Spirito Santo, ma anche ministero profetico della Chiesa; è retta fede e fiducia nel Signore Gesù che diede la vita per il nostro riscatto e la nostra redenzione. Denunciare il peccato è proclamare la misericordia di Dio e la sua divina carità, che andò incontro alla croce per la nostra salvezza. </w:t>
      </w:r>
      <w:smartTag w:uri="urn:schemas-microsoft-com:office:smarttags" w:element="PersonName">
        <w:smartTagPr>
          <w:attr w:name="ProductID" w:val="la Chiesa"/>
        </w:smartTagPr>
        <w:r w:rsidRPr="000B7AD7">
          <w:rPr>
            <w:rFonts w:ascii="Arial" w:eastAsia="Times New Roman" w:hAnsi="Arial" w:cs="Times New Roman"/>
            <w:kern w:val="0"/>
            <w:sz w:val="24"/>
            <w:szCs w:val="20"/>
            <w:lang w:eastAsia="it-IT"/>
            <w14:ligatures w14:val="none"/>
          </w:rPr>
          <w:t>La Chiesa</w:t>
        </w:r>
      </w:smartTag>
      <w:r w:rsidRPr="000B7AD7">
        <w:rPr>
          <w:rFonts w:ascii="Arial" w:eastAsia="Times New Roman" w:hAnsi="Arial" w:cs="Times New Roman"/>
          <w:kern w:val="0"/>
          <w:sz w:val="24"/>
          <w:szCs w:val="20"/>
          <w:lang w:eastAsia="it-IT"/>
          <w14:ligatures w14:val="none"/>
        </w:rPr>
        <w:t xml:space="preserve"> è la profezia di Cristo "morto per i nostri peccati e risorto per la nostra giustificazione".</w:t>
      </w:r>
    </w:p>
    <w:p w14:paraId="6EDEEF95" w14:textId="77777777" w:rsidR="007C7CDD" w:rsidRPr="000B7AD7"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Ogni pastorale sana e santa, secondo Dio, è anche manifestazione del peccato sotto tutte le sue forme, in quanto disobbedienza ad una volontà divina, manifestata nella Scrittura, dal Signore e Creatore dell'uomo. Cristianesimo ateo e pastorale senza Dio è rischio anche tra noi: è il Cristianesimo del fariseo e la pastorale dello scriba, della "santità e della dottrina" senza Parola, senza giustizia, senza volontà rivelata. Il Cristiano, crocifiggendo il peccato nelle sue membra e vivendo ogni giorno la croce come obbedienza al Signore, risorge a novità di vita e diviene essere spirituale, se rinnega quanto in lui vi è di egoismo, invidia, gelosia, ingiustizia, cecità ed anche ignoranza della volontà di Dio, perché negligente e supino nella ricerca di essa. "Ora quelli che sono in Cristo Gesù hanno crocifisso la loro carne con le sue passioni e i suoi desideri" (Gal 5).</w:t>
      </w:r>
    </w:p>
    <w:p w14:paraId="799A2B00" w14:textId="77777777" w:rsidR="007C7CDD" w:rsidRPr="000B7AD7"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Risurrezione"/>
        </w:smartTagPr>
        <w:r w:rsidRPr="000B7AD7">
          <w:rPr>
            <w:rFonts w:ascii="Arial" w:eastAsia="Times New Roman" w:hAnsi="Arial" w:cs="Times New Roman"/>
            <w:kern w:val="0"/>
            <w:sz w:val="24"/>
            <w:szCs w:val="20"/>
            <w:lang w:eastAsia="it-IT"/>
            <w14:ligatures w14:val="none"/>
          </w:rPr>
          <w:t>La Risurrezione</w:t>
        </w:r>
      </w:smartTag>
      <w:r w:rsidRPr="000B7AD7">
        <w:rPr>
          <w:rFonts w:ascii="Arial" w:eastAsia="Times New Roman" w:hAnsi="Arial" w:cs="Times New Roman"/>
          <w:kern w:val="0"/>
          <w:sz w:val="24"/>
          <w:szCs w:val="20"/>
          <w:lang w:eastAsia="it-IT"/>
          <w14:ligatures w14:val="none"/>
        </w:rPr>
        <w:t xml:space="preserve"> di Cristo in noi, a causa della nostra morte al peccato, è il volto nuovo della storia, perché è vita in pienezza e secondo lo Spirito; è preminenza e supremazia della volontà di Dio che nella nostra obbedienza ricostruisce la nostra immagine e somiglianza con Lui in un modo ancora più mirabile dell'antico.</w:t>
      </w:r>
    </w:p>
    <w:p w14:paraId="2A709337" w14:textId="77777777" w:rsidR="007C7CDD" w:rsidRPr="000B7AD7"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Il Nuovo Testamento è messaggio di conversione, di fede, di obbedienza, di ascolto. Finirla col peccato è il segreto della riuscita dei santi. Costoro hanno liberato la storia dal circuito di morte e di piaga, poiché lo Spirito Santo era in loro l'innovatore, il santificatore, il datore della vita. Essi hanno cambiato il volto del tempo nel loro spazio perché nuovi dentro, ma nuovi della verità di Dio, della sua obbedienza, della Risurrezione di Cristo. "Siate santi, perché io, il Signore vostro Dio, sono santo". Risuona così sempre nuovo il comandamento antico.</w:t>
      </w:r>
    </w:p>
    <w:p w14:paraId="3BCC7455" w14:textId="77777777" w:rsidR="007C7CDD" w:rsidRPr="000B7AD7" w:rsidRDefault="007C7CDD" w:rsidP="007C7CD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 xml:space="preserve">La santità è l'assenza in noi del peccato, di ogni peccato, anche minimo, anche piccolo. Essa è pienezza di obbedienza a Dio, nella sua Parola; è la salvezza del mondo, per i meriti di Cristo, nel dono dello Spirito, per la misericordia di Dio Creatore, Padre e Signore nostro. Ci aiuti Maria Santissima, </w:t>
      </w:r>
      <w:smartTag w:uri="urn:schemas-microsoft-com:office:smarttags" w:element="PersonName">
        <w:smartTagPr>
          <w:attr w:name="ProductID" w:val="la Vergine"/>
        </w:smartTagPr>
        <w:r w:rsidRPr="000B7AD7">
          <w:rPr>
            <w:rFonts w:ascii="Arial" w:eastAsia="Times New Roman" w:hAnsi="Arial" w:cs="Times New Roman"/>
            <w:kern w:val="0"/>
            <w:sz w:val="24"/>
            <w:szCs w:val="20"/>
            <w:lang w:eastAsia="it-IT"/>
            <w14:ligatures w14:val="none"/>
          </w:rPr>
          <w:t>la Vergine</w:t>
        </w:r>
      </w:smartTag>
      <w:r w:rsidRPr="000B7AD7">
        <w:rPr>
          <w:rFonts w:ascii="Arial" w:eastAsia="Times New Roman" w:hAnsi="Arial" w:cs="Times New Roman"/>
          <w:kern w:val="0"/>
          <w:sz w:val="24"/>
          <w:szCs w:val="20"/>
          <w:lang w:eastAsia="it-IT"/>
          <w14:ligatures w14:val="none"/>
        </w:rPr>
        <w:t xml:space="preserve"> senza macchia, l'Immacolata, la piena di grazia, a vivere e a morire in obbedienza a Dio, in santità di vita. "Avvenga di me secondo la tua Parola". "Cristo Gesù si fece obbediente fino alla morte e alla morte di croce"</w:t>
      </w:r>
    </w:p>
    <w:p w14:paraId="53B2D736" w14:textId="77777777" w:rsidR="00E146BC" w:rsidRDefault="00E146BC" w:rsidP="00CC7F6D">
      <w:pPr>
        <w:spacing w:after="120" w:line="240" w:lineRule="auto"/>
        <w:jc w:val="both"/>
        <w:rPr>
          <w:rFonts w:ascii="Arial" w:eastAsia="Times New Roman" w:hAnsi="Arial" w:cs="Arial"/>
          <w:i/>
          <w:iCs/>
          <w:kern w:val="0"/>
          <w:sz w:val="24"/>
          <w:szCs w:val="20"/>
          <w:lang w:eastAsia="it-IT"/>
          <w14:ligatures w14:val="none"/>
        </w:rPr>
      </w:pPr>
    </w:p>
    <w:p w14:paraId="5450F164" w14:textId="5276A4E4" w:rsidR="00E146BC" w:rsidRPr="00CC7F6D" w:rsidRDefault="00E146BC" w:rsidP="00DB150E">
      <w:pPr>
        <w:pStyle w:val="Titolo2"/>
      </w:pPr>
      <w:bookmarkStart w:id="91" w:name="_Hlk219466720"/>
      <w:r>
        <w:t xml:space="preserve">SETTIMA </w:t>
      </w:r>
      <w:r w:rsidRPr="00CC7F6D">
        <w:t>EVANGELIZZAZIONE</w:t>
      </w:r>
    </w:p>
    <w:p w14:paraId="6FA953CF" w14:textId="0C68BB40" w:rsidR="00983294" w:rsidRPr="00055139" w:rsidRDefault="00755A31" w:rsidP="00055139">
      <w:pPr>
        <w:rPr>
          <w:rFonts w:ascii="Arial" w:hAnsi="Arial" w:cs="Arial"/>
          <w:b/>
          <w:bCs/>
          <w:sz w:val="24"/>
          <w:szCs w:val="24"/>
        </w:rPr>
      </w:pPr>
      <w:bookmarkStart w:id="92" w:name="_Toc62178001"/>
      <w:bookmarkEnd w:id="91"/>
      <w:r w:rsidRPr="00055139">
        <w:rPr>
          <w:rFonts w:ascii="Arial" w:hAnsi="Arial" w:cs="Arial"/>
          <w:b/>
          <w:bCs/>
          <w:sz w:val="24"/>
          <w:szCs w:val="24"/>
        </w:rPr>
        <w:t>C</w:t>
      </w:r>
      <w:r w:rsidR="00055139" w:rsidRPr="00055139">
        <w:rPr>
          <w:rFonts w:ascii="Arial" w:hAnsi="Arial" w:cs="Arial"/>
          <w:b/>
          <w:bCs/>
          <w:sz w:val="24"/>
          <w:szCs w:val="24"/>
        </w:rPr>
        <w:t>on coscienza retta</w:t>
      </w:r>
      <w:bookmarkEnd w:id="92"/>
    </w:p>
    <w:p w14:paraId="1B0908A0" w14:textId="334ADE3B"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Il nutrimento della coscienza è la verità rivelata; è la fede della Chiesa; è la Parola di Gesù; è il Vangelo della salvezza; è quella sana dottrina che separa falsità e verità, luce e tenebre, giustizia ed ingiustizia, bene e male con precisione, con taglio netto. Per non oscurarsi, la coscienza deve perennemente alimentarsi, nutrirsi, </w:t>
      </w:r>
      <w:r w:rsidRPr="00983294">
        <w:rPr>
          <w:rFonts w:ascii="Arial" w:eastAsia="Times New Roman" w:hAnsi="Arial" w:cs="Times New Roman"/>
          <w:kern w:val="0"/>
          <w:sz w:val="24"/>
          <w:szCs w:val="20"/>
          <w:lang w:eastAsia="it-IT"/>
          <w14:ligatures w14:val="none"/>
        </w:rPr>
        <w:lastRenderedPageBreak/>
        <w:t>sostentarsi di questo cibo sano, genuino e</w:t>
      </w:r>
      <w:r w:rsidR="00605142">
        <w:rPr>
          <w:rFonts w:ascii="Arial" w:eastAsia="Times New Roman" w:hAnsi="Arial" w:cs="Times New Roman"/>
          <w:kern w:val="0"/>
          <w:sz w:val="24"/>
          <w:szCs w:val="20"/>
          <w:lang w:eastAsia="it-IT"/>
          <w14:ligatures w14:val="none"/>
        </w:rPr>
        <w:t xml:space="preserve"> </w:t>
      </w:r>
      <w:r w:rsidRPr="00983294">
        <w:rPr>
          <w:rFonts w:ascii="Arial" w:eastAsia="Times New Roman" w:hAnsi="Arial" w:cs="Times New Roman"/>
          <w:kern w:val="0"/>
          <w:sz w:val="24"/>
          <w:szCs w:val="20"/>
          <w:lang w:eastAsia="it-IT"/>
          <w14:ligatures w14:val="none"/>
        </w:rPr>
        <w:t>puro, che è già scritto nel suo intimo, ma che essa da sola, dopo il peccato, non riesce più a cogliere in tutto il suo splendore.</w:t>
      </w:r>
    </w:p>
    <w:p w14:paraId="449C93F4"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Senza la perenne illuminazione ed il continuo nutrimento essa perde di splendore, a poco a poco la sua luce si affievolisce, la lettura del bene e del male prima si fa difficile, poi svanisce del tutto; infine, continuando nella non illuminazione, arriva a farsi governare dall’anti-legge del bene che è l’amoralità.</w:t>
      </w:r>
    </w:p>
    <w:p w14:paraId="45E4C976"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L’amoralità è la morte della coscienza, con essa nel cuore l’uomo è moralmente ingovernabile, la concupiscenza ha il sopravvento su di lui, la superbia lo schiavizza e tutto quanto egli fa, lo giustifica in nome di una pretesa libertà. L’amoralità è la fonte dell’inquinamento dell’esistenza, il principio del caos e del disordine etico, il fondamento di azioni inique e perverse, che sono inevitabili, che saranno sempre compiute, poiché è proprio dell'uomo dalla coscienza oscurata la ripetitività di atti osceni, immorali, nefandi ed empi.</w:t>
      </w:r>
    </w:p>
    <w:p w14:paraId="75119B31"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Quando la coscienza si ottenebra, non può essere ricostruita o ricreata, né formata e rivitalizzata in un giorno. Si ha bisogno di un cammino di lunghi anni, di molta pazienza, di forte attenzione, ma soprattutto di una coscienza modello già formata, adulta nella verità, dimorante nella totale e completa rettitudine. Nessuna coscienza non formata può aiutare un’altra a formarsi, a riacquistare le sue capacità di lettura del bene e del male morale secondo Dio. </w:t>
      </w:r>
    </w:p>
    <w:p w14:paraId="3F7B9326" w14:textId="56D8F684" w:rsidR="00983294" w:rsidRPr="00983294" w:rsidRDefault="00983294" w:rsidP="00983294">
      <w:pPr>
        <w:tabs>
          <w:tab w:val="decimal" w:pos="1418"/>
        </w:tabs>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In quest’anno terzo di preparazione al grande Giubileo del 2000 siamo chiamati a riscoprire il sacramento della penitenza. Perché l’uomo si riconcili con Dio secondo verità e giustizia, è necessario, prima di ogni altra cosa, che</w:t>
      </w:r>
      <w:r w:rsidR="00605142">
        <w:rPr>
          <w:rFonts w:ascii="Arial" w:eastAsia="Times New Roman" w:hAnsi="Arial" w:cs="Times New Roman"/>
          <w:kern w:val="0"/>
          <w:sz w:val="24"/>
          <w:szCs w:val="20"/>
          <w:lang w:eastAsia="it-IT"/>
          <w14:ligatures w14:val="none"/>
        </w:rPr>
        <w:t xml:space="preserve"> </w:t>
      </w:r>
      <w:r w:rsidRPr="00983294">
        <w:rPr>
          <w:rFonts w:ascii="Arial" w:eastAsia="Times New Roman" w:hAnsi="Arial" w:cs="Times New Roman"/>
          <w:kern w:val="0"/>
          <w:sz w:val="24"/>
          <w:szCs w:val="20"/>
          <w:lang w:eastAsia="it-IT"/>
          <w14:ligatures w14:val="none"/>
        </w:rPr>
        <w:t xml:space="preserve">egli riconosca il suo peccato, veda la sua colpa in tutta la sua gravità e spessore. Tutto questo è impossibile, poiché senza verità divina nella coscienza, viene falsato ogni rapporto con Dio, con gli uomini, con la realtà e si giudica non male, non peccato, non falsità il vero male, il vero peccato, la vera falsità. Con il falso giudizio ci si accosta anche al sacramento del perdono, ma senza un reale pentimento e soprattutto senza una decisa e ferma volontà di iniziare nuovamente a formarsi nella legge morale. </w:t>
      </w:r>
    </w:p>
    <w:p w14:paraId="02C8E576" w14:textId="77777777" w:rsidR="00983294" w:rsidRPr="00983294" w:rsidRDefault="00983294" w:rsidP="00983294">
      <w:pPr>
        <w:tabs>
          <w:tab w:val="decimal" w:pos="1418"/>
        </w:tabs>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Formare coscienze rette è il primo ministero e il compito profetico derivante dal battesimo, dalla cresima, dal matrimonio e dall’Ordine sacro, pur nel rispetto delle differenti responsabilità e potestà con le quali ci si relaziona alla Verità da annunziare. Nessuno però può aiutare l’altro nella formazione di una coscienza retta, se esso stesso manca della rettitudine del cuore e dell’esemplarità della vita. Quando una comunità ha smesso di formare le coscienze, si è anche dimessa dall’essere comunità cristiana.</w:t>
      </w:r>
    </w:p>
    <w:p w14:paraId="70178C5F"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Se tra la vita ed il ministero non c'è perfettissima similitudine, le coscienze non si potranno mai formare, poiché l’altro starà a vedere più che ad udire, ad imitare più che ad ascoltare. Il futuro del bene morale dell’umanità è posto nella parola e nella vita della Chiesa una, santa, cattolica ed apostolica. Solo per suo tramite la pienezza della verità potrà ricominciare a brillare nel mondo e i cuori si sentiranno trafiggere da essa, la coscienza inizierà a gemere sotto il peso della sua falsità e a poco a poco potrà aprirsi all’accoglienza della verità, fino ad incendiarsi tutta di amore per il Signore.</w:t>
      </w:r>
    </w:p>
    <w:p w14:paraId="527114AB"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È questo l’impegno che attende i membri della comunità cristiana nello svolgimento del loro ministero, nella vita secondo la propria vocazione. Quando questo accadrà il mondo potrà vedere finalmente cosa è il bene e se vuole, con la grazia di Dio e </w:t>
      </w:r>
      <w:r w:rsidRPr="00983294">
        <w:rPr>
          <w:rFonts w:ascii="Arial" w:eastAsia="Times New Roman" w:hAnsi="Arial" w:cs="Times New Roman"/>
          <w:kern w:val="0"/>
          <w:sz w:val="24"/>
          <w:szCs w:val="20"/>
          <w:lang w:eastAsia="it-IT"/>
          <w14:ligatures w14:val="none"/>
        </w:rPr>
        <w:lastRenderedPageBreak/>
        <w:t xml:space="preserve">con l’aiuto dello Spirito Santo, potrà accoglierlo, perché saprà che solo la verità salva l’uomo e lo protegge dalla morte. Formata la coscienza, essa potrà leggere tutto il male che abita nella sua carne e nella sua anima e potrà desiderare il perdono dell’Onnipotente, invocandone la misericordia. Nessuna risurrezione è possibile, nessuna rinascita è sperabile, senza la formazione della coscienza del singolo e dell’intera comunità; per formarne anche una sola vale la pena spendere tutta intera una vita di ministero e di servizio pastorale. </w:t>
      </w:r>
    </w:p>
    <w:p w14:paraId="5732D423" w14:textId="77777777" w:rsid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Madre della Redenzione, Tu sei tutta pura nella mente e nel cuore, nei pensieri e nei desideri. La luce dello Spirito Santo si rifletteva in Te in tutta la sua potenza di verità, di carità, di speranza, di prudenza, di giustizia, di fortezza e di temperanza. Tu hai vissuto sempre con coscienza retta, formata, illuminata, dinanzi a Dio. Ciò ha fatto sì che la grazia producesse nel Tuo cuore frutti santissimi di amore per il Signore e nel Signore per noi peccatori, che Tu vuoi santi e immacolati al Suo cospetto. Ma noi non siamo come Tu ci vuoi perché la nostra coscienza non è formata, non si lascia rigenerare dalla verità che lo Spirito di tuo Figlio Gesù vuole scrivere in tutta la sua pienezza nei nostri cuori. Per questo noi Ti chiediamo di intercedere per noi presso Dio Padre Onnipotente, che ci cambi il cuore, ce ne dia uno di carne, capace di amare, ma soprattutto desideroso di lasciarsi immergere nella divina verità. Tu ci farai questo grande dono di intercessione e noi, cambiati dalla grazia celeste, inizieremo ad adorare il Signore in spirito e verità, Lo onoreremo e Lo serviremo secondo le esigenze della Sua santissima volontà. </w:t>
      </w:r>
    </w:p>
    <w:p w14:paraId="540131C2" w14:textId="3E651941" w:rsidR="00983294" w:rsidRPr="00055139" w:rsidRDefault="00755A31" w:rsidP="00055139">
      <w:pPr>
        <w:rPr>
          <w:rFonts w:ascii="Arial" w:hAnsi="Arial" w:cs="Arial"/>
          <w:b/>
          <w:bCs/>
          <w:sz w:val="24"/>
          <w:szCs w:val="24"/>
        </w:rPr>
      </w:pPr>
      <w:bookmarkStart w:id="93" w:name="_Toc499386153"/>
      <w:bookmarkStart w:id="94" w:name="_Toc531230103"/>
      <w:bookmarkStart w:id="95" w:name="_Toc531230368"/>
      <w:bookmarkStart w:id="96" w:name="_Toc62178003"/>
      <w:r w:rsidRPr="00055139">
        <w:rPr>
          <w:rFonts w:ascii="Arial" w:hAnsi="Arial" w:cs="Arial"/>
          <w:b/>
          <w:bCs/>
          <w:sz w:val="24"/>
          <w:szCs w:val="24"/>
        </w:rPr>
        <w:t>I</w:t>
      </w:r>
      <w:r w:rsidR="00055139" w:rsidRPr="00055139">
        <w:rPr>
          <w:rFonts w:ascii="Arial" w:hAnsi="Arial" w:cs="Arial"/>
          <w:b/>
          <w:bCs/>
          <w:sz w:val="24"/>
          <w:szCs w:val="24"/>
        </w:rPr>
        <w:t>l dolore dei peccati</w:t>
      </w:r>
      <w:bookmarkEnd w:id="93"/>
      <w:bookmarkEnd w:id="94"/>
      <w:bookmarkEnd w:id="95"/>
      <w:bookmarkEnd w:id="96"/>
    </w:p>
    <w:p w14:paraId="2EE863C2"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Sono gli uomini di Dio che fanno comprendere a quanti trasgrediscono la legge, la gravità della loro colpa e del loro peccato. </w:t>
      </w:r>
    </w:p>
    <w:p w14:paraId="2447D60E"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Questi uomini lo possono non per le loro capacità umane, per le loro attitudini psicologiche o di esperienza, o perché si sono sprofondati nella conoscenza dei comandamenti. La gravità del peccato si conosce solo dalla santità di Dio, dalla sua carità, dalla contemplazione del suo mistero che è bellezza infinita, armonia purissima, santità senza macchia, purezza eterna. </w:t>
      </w:r>
    </w:p>
    <w:p w14:paraId="72EBA2FC"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Questi uomini o sono profeti, o sono santi ed in verità sono loro che possono farci quasi toccare la malizia di ogni singolo peccato; sono solo loro, perché solo essi stanno a contatto di Dio e, gustando la sua maestà, la sua luce, il suo splendore, la sua misericordia ed il suo amore a favore degli uomini, vedono che il peccato, in quanto allontanamento dalla Pace eterna, dalla Luce senza tramonto, dalla Vita che mai si estingue, è morte, tenebra, caos spirituale, fallimento dell’esistenza, distruzione della vita, annientamento del proprio essere che diviene a sua volta germe distruttore di altri esseri.</w:t>
      </w:r>
    </w:p>
    <w:p w14:paraId="54D89DD3"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Questi uomini, contemplando il volto di Dio ed il suo cuore tutto ricolmo d’amore per noi, vedono la leggerezza, la distrazione, la noncuranza, l’indifferenza dell’uomo verso tanto amore e lo rivelano. È questa relazione del male commesso con la bontà infinita del nostro Dio il principio del dolore che deve sgorgare dal cuore. Chi è oltraggiato non è un uomo, non è la società, non sono le istituzioni, non è neanche l’ordine stabilito. Chi è offeso è solo il Signore e chi è il Signore? Colui che ci ha creato, che ci ha amato, che ha dato tutto se stesso per noi, che sulla croce è morto perché fossero perdonati i nostri peccati, che è disceso dal cielo per vivere una vita sacrificata interamente per il nostro bene. </w:t>
      </w:r>
    </w:p>
    <w:p w14:paraId="152B804C" w14:textId="379D8C81"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lastRenderedPageBreak/>
        <w:t>Solo loro riescono a vedere questo abisso che separa Dio e il peccatore. Essi osservano la Maestà divina insultata dal peccato e piangono; sentono un vivo dolore perché</w:t>
      </w:r>
      <w:r w:rsidR="00605142">
        <w:rPr>
          <w:rFonts w:ascii="Arial" w:eastAsia="Times New Roman" w:hAnsi="Arial" w:cs="Times New Roman"/>
          <w:kern w:val="0"/>
          <w:sz w:val="24"/>
          <w:szCs w:val="20"/>
          <w:lang w:eastAsia="it-IT"/>
          <w14:ligatures w14:val="none"/>
        </w:rPr>
        <w:t xml:space="preserve"> </w:t>
      </w:r>
      <w:r w:rsidRPr="00983294">
        <w:rPr>
          <w:rFonts w:ascii="Arial" w:eastAsia="Times New Roman" w:hAnsi="Arial" w:cs="Times New Roman"/>
          <w:kern w:val="0"/>
          <w:sz w:val="24"/>
          <w:szCs w:val="20"/>
          <w:lang w:eastAsia="it-IT"/>
          <w14:ligatures w14:val="none"/>
        </w:rPr>
        <w:t>l’Amore è stato offeso, la Santità tradita, la Verità sconfitta, la Speranza distrutta, la Croce di Cristo rinnegata, la Bontà ignorata e disprezzata, la santità riversata nei nostri cuori calpestata e infangata.</w:t>
      </w:r>
    </w:p>
    <w:p w14:paraId="40E59284"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Gerusalemme non conosce il suo peccato, non sa il rifiuto che ha fatto dell’amore di Dio, ignora l’offerta di pace che il suo Redentore le aveva offerto. Gesù invece, il Santo, il Giusto, l’Amore incarnato, la Verità discesa sulla terra, Lui che è nel seno del Padre e che ogni giorno ed ogni notte in quel seno ritorna attraverso la Sua preghiera, sa la santità del Padre e vede l’abisso di male nel quale la Città santa è sprofondata e piange su di essa. È solo Lui che piange e vedendo il suo pianto noi conosciamo la pesantezza della colpa commessa dalla Città infedele.</w:t>
      </w:r>
    </w:p>
    <w:p w14:paraId="4232A08E"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Finché non ci sarà qualcuno che piange sul peccato commesso e quasi sviene per la gravità di esso, quanti sono lontano da Dio non possono percepirne la gravità e non percependola si continua tranquillamente a commetterlo come se nulla fosse accaduto ed anche il sacramento della penitenza viene celebrato come un evento che si consuma tutto all’interno dell’uomo, non lo si vede in relazione a Dio, al ritorno nella sua casa, nel ristabilimento della sua amicizia, nel dono della santità dello Spirito, nell’acquisizione di quella grazia santificante che deve riavvicinarci a Dio, spingendoci ogni giorno a camminare per raggiungere la sua santità. </w:t>
      </w:r>
    </w:p>
    <w:p w14:paraId="2B462FD2" w14:textId="288B11CB"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Sono necessari un cuore ed uno spirito nuovi per non più offendere il Signore della gloria, per non tradire l’Amico divino, per non versare inutilmente il Sangue di Gesù, per non vendere il Signore al mondo, costringendolo a peccare nel nostro corpo. Noi e Lui, per ragioni di rigenerazione battesimale, siamo ormai un solo corpo;</w:t>
      </w:r>
      <w:r w:rsidR="00605142">
        <w:rPr>
          <w:rFonts w:ascii="Arial" w:eastAsia="Times New Roman" w:hAnsi="Arial" w:cs="Times New Roman"/>
          <w:kern w:val="0"/>
          <w:sz w:val="24"/>
          <w:szCs w:val="20"/>
          <w:lang w:eastAsia="it-IT"/>
          <w14:ligatures w14:val="none"/>
        </w:rPr>
        <w:t xml:space="preserve"> </w:t>
      </w:r>
      <w:r w:rsidRPr="00983294">
        <w:rPr>
          <w:rFonts w:ascii="Arial" w:eastAsia="Times New Roman" w:hAnsi="Arial" w:cs="Times New Roman"/>
          <w:kern w:val="0"/>
          <w:sz w:val="24"/>
          <w:szCs w:val="20"/>
          <w:lang w:eastAsia="it-IT"/>
          <w14:ligatures w14:val="none"/>
        </w:rPr>
        <w:t>siamo noi il corpo di Cristo e peccando nel nostro corpo, noi facciamo del corpo santissimo di Gesù un corpo di peccato, anche se non è Lui direttamente a peccare, ma siamo noi nel suo corpo.</w:t>
      </w:r>
    </w:p>
    <w:p w14:paraId="3EA542A9"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Senza la santità che apre le porte su Dio e ce lo fa vedere da vicino nelle esigenze della sua verità, noi abbiamo del peccato un concetto falsato, erroneo, sbagliato, un’idea semplicemente e puramente umana. Eppure sarebbe sufficiente guardare un poco la Croce e lassù dare uno sguardo al Crocifisso! Se il peccato, per essere rimesso, è dovuto essere inchiodato sulla Croce nelle carni santissime e giustissime del Figlio di Dio fattosi uomo, significa che esso è assai grave, gravissimo, elemento distruttore e devastatore della vita divina dentro di noi.</w:t>
      </w:r>
    </w:p>
    <w:p w14:paraId="64FB3026" w14:textId="77777777" w:rsid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Madre della Redenzione, Tu che vuoi che si preghi per i peccatori, perché si convertano e vivano, ottienici da Dio, per la Tua materna intercessione, di provare un vivo dolore per il peccato che regna nel mondo. Avremo così la forza dello Spirito Santo di non peccare più, di non più offendere il nostro Dio e Signore. Sostienici perché possiamo vedere sempre le nostre trasgressioni, anche le più piccole, che sono sempre offesa alla divina Maestà, oscuramento in noi della purezza del suo amore, allontanamento dalla santità che è l’essenza stessa di Dio e nella quale noi ci dobbiamo immergere per risplendere di essa nel mondo. Madre di Gesù, Tu che sei santissima e purissima, Tu che non hai mai conosciuto neanche la più piccola delle trasgressioni, fa’ che noi non pecchiamo più e che dalla santità della nostra vita ogni uomo sia attratto e condotto verso lo splendore e la magnificenza della santità di Dio. </w:t>
      </w:r>
    </w:p>
    <w:p w14:paraId="13730B15" w14:textId="7E74F297" w:rsidR="00983294" w:rsidRPr="00055139" w:rsidRDefault="00755A31" w:rsidP="00055139">
      <w:pPr>
        <w:rPr>
          <w:rFonts w:ascii="Arial" w:hAnsi="Arial" w:cs="Arial"/>
          <w:b/>
          <w:bCs/>
          <w:sz w:val="24"/>
          <w:szCs w:val="24"/>
        </w:rPr>
      </w:pPr>
      <w:bookmarkStart w:id="97" w:name="_Toc499386154"/>
      <w:bookmarkStart w:id="98" w:name="_Toc531230105"/>
      <w:bookmarkStart w:id="99" w:name="_Toc531230370"/>
      <w:bookmarkStart w:id="100" w:name="_Toc62178005"/>
      <w:r w:rsidRPr="00055139">
        <w:rPr>
          <w:rFonts w:ascii="Arial" w:hAnsi="Arial" w:cs="Arial"/>
          <w:b/>
          <w:bCs/>
          <w:sz w:val="24"/>
          <w:szCs w:val="24"/>
        </w:rPr>
        <w:lastRenderedPageBreak/>
        <w:t>I</w:t>
      </w:r>
      <w:r w:rsidR="00055139" w:rsidRPr="00055139">
        <w:rPr>
          <w:rFonts w:ascii="Arial" w:hAnsi="Arial" w:cs="Arial"/>
          <w:b/>
          <w:bCs/>
          <w:sz w:val="24"/>
          <w:szCs w:val="24"/>
        </w:rPr>
        <w:t>l proponimento</w:t>
      </w:r>
      <w:bookmarkEnd w:id="97"/>
      <w:bookmarkEnd w:id="98"/>
      <w:bookmarkEnd w:id="99"/>
      <w:bookmarkEnd w:id="100"/>
    </w:p>
    <w:p w14:paraId="586C9797"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Il peccato frantuma l’anima, la spezza nella sua vitalità, cancella in essa i segni della vita eterna; annullando in essa l’energia soprannaturale, la sola che è capace di spingerla sulla via del bene, la rende cieca, sorda, muta ed essa non vede più Dio, non lo sente, non lo ode, non parla più di Lui, perché da Lui non è alimentata di divina essenza. </w:t>
      </w:r>
    </w:p>
    <w:p w14:paraId="5900716B"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Anche il peccato veniale la rende quasi irriconoscibile; la costituisce inoperosa, pigra, abulica, la fa assuefare alle piccole trasgressioni, la priva sempre più della forza divina, fino a renderla fragile, senza resistenza al male, facilmente vulnerabile, pronta ad essere divorata dalla colpa grave, incapace di leggere il suo stato miserevole e di comprendere l’abisso nel quale è caduta. </w:t>
      </w:r>
    </w:p>
    <w:p w14:paraId="010BEF7D"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L’anima diverrà impeccabile se si convincerà che tutti questi effetti disastrosi che il peccato produce in essa sono solo secondari; il primo effetto è l’oltraggio e l’offesa arrecati a Dio che è il suo Amore, il suo Sposo, Colui che la fa vivere e sussistere, la Luce dei suoi occhi, la Vita e l’Eternità della sua esistenza, la Forma del suo divenire, l’Alimento del suo crescere. </w:t>
      </w:r>
    </w:p>
    <w:p w14:paraId="41EF4B2D"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Solo pensando e riflettendo su Dio può nascere in essa il desiderio, la volontà, il proponimento di non offendere mai più il Signore, di non tradire la sua divina Maestà, di non insultarlo nella sua carità e nel suo amore. A questo l’anima deve essere educata, quotidianamente formata, giorno per giorno sollecitata a meditare sull’essenza di Dio, il solo Giusto, Onnipotente e Signore, ma anche la sola Vita che dona vita ad ogni cosa, il solo Essere che la fa sussistere ed esistere, il solo Amore che la ricolma di ogni dono e che fa sentire in essa la forza propulsiva della sua carità e della sua bontà, il solo che fa sì che essa viva, si esprima, si realizzi, si compia, raggiunga la vita eterna. Tutto questo Dio è per l’anima, se l’anima resta in Dio. </w:t>
      </w:r>
    </w:p>
    <w:p w14:paraId="1423E31B"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È necessità di vita per l’anima che si immerga nella preghiera e domandi a Dio di liberarla da ogni male. La preghiera deve divenire insistente, perseverante, deve essere l’alimento perenne, l’ossigeno puro che deve rigenerarla affinché gli occhi dello spirito non si appannino, non confonda Dio con le creature e non le scelga rinnegando il suo Creatore, colui che la fa esistere, sussistere, vivere e realizzarsi nel suo più perfetto compimento. </w:t>
      </w:r>
    </w:p>
    <w:p w14:paraId="3FCC3503"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Nel proposito fermo di non peccare più bisogna con maggiore assiduità accostarsi al Signore per lasciarsi rigenerare dal sangue di Gesù, che copiosamente viene sparso su di noi attraverso il sacramento della Penitenza e dell’Eucaristia. </w:t>
      </w:r>
    </w:p>
    <w:p w14:paraId="181A8265"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La lotta ai peccati veniali non è da considerarsi cosa da poco, una inezia, come se la venialità fosse un nulla, un niente, una minuzia che si può commettere senza danni nell’anima. Il proposito fermo non deve essere tanto contro i peccati mortali, quanto verso i peccati veniali, per l’estirpazione in noi di ogni vizio, a favore della conquista di tutte le virtù. Esso deve tendere all’eliminazione delle imperfezioni; deve mirare alla custodia dei sensi; occhi e lingua devono essere sottoposti a severa custodia, i pensieri e i sentimenti tenuti in costante osservazione. Soprattutto bisogna porre una guardia al nostro cuore, perché abbia come unico oggetto del suo amore il Signore e la sua santissima volontà e niente altro ami, se non Lui solo. Niente è degno di amore se non ciò che Dio comanda e nella forma in cui lo comanda. </w:t>
      </w:r>
    </w:p>
    <w:p w14:paraId="4C09090C"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lastRenderedPageBreak/>
        <w:t xml:space="preserve">Il proponimento deve essere costantemente rinnovato, verificato, esaminato, con delle regole ferree che non possono essere trascurate, pena il fallimento degli impegni e degli sforzi precedenti. Non appena ci si accorge che una sola norma viene più volte trasgredita, è il segnale al cuore, all’anima e allo spirito che siamo in pericolo, siamo in procinto di cadere, siamo già caduti, perché siamo venuti meno alla legge che soggiace alla santità del nostro spirito e della nostra anima. </w:t>
      </w:r>
    </w:p>
    <w:p w14:paraId="11ACFF95"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Queste regole variano da persona a persona, devono essere imposte alla volontà come la via sulla quale camminare e vanno di volta in volta verificate. Alcune con l’andare del tempo e con il progresso spirituale devono essere abbandonate, altre assunte, di più difficili e di più impegnative, specie quella della preghiera e della custodia dei sensi. </w:t>
      </w:r>
    </w:p>
    <w:p w14:paraId="34D5B206"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Madre della Redenzione, Tu sai quanto male genera nell’uomo il peccato, lo hai appreso presso la croce, quando anche a te la spada della sofferenza e del dolore ha trapassato l’anima, facendoti Regina dei Martiri. Tu conosci la nostra fragilità; Tu sai anche la nostra buona volontà. Vogliamo non peccare più, desideriamo amare il Signore con tutto il cuore, vivere solo per Lui, per essere nel mondo testimoni del suo amore, annunciatori della sua Parola, cristiani fedeli al suo messaggio che Lui ogni giorno ci ricorda attraverso le lacrime e sofferenze di chi è preposto al compito e alla missione di manifestare nella sua purezza la Verità del Vangelo. </w:t>
      </w:r>
    </w:p>
    <w:p w14:paraId="051B612E" w14:textId="06224846" w:rsid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Madre tutta santa, umilmente, come figli devoti, ma fragili, con tutta la sincerità del nostro cuore ti chiediamo di pregare per noi e di ottenerci una volontà ferma, un cuore risoluto, </w:t>
      </w:r>
      <w:r w:rsidR="00755A31" w:rsidRPr="00983294">
        <w:rPr>
          <w:rFonts w:ascii="Arial" w:eastAsia="Times New Roman" w:hAnsi="Arial" w:cs="Times New Roman"/>
          <w:kern w:val="0"/>
          <w:sz w:val="24"/>
          <w:szCs w:val="20"/>
          <w:lang w:eastAsia="it-IT"/>
          <w14:ligatures w14:val="none"/>
        </w:rPr>
        <w:t>uno</w:t>
      </w:r>
      <w:r w:rsidRPr="00983294">
        <w:rPr>
          <w:rFonts w:ascii="Arial" w:eastAsia="Times New Roman" w:hAnsi="Arial" w:cs="Times New Roman"/>
          <w:kern w:val="0"/>
          <w:sz w:val="24"/>
          <w:szCs w:val="20"/>
          <w:lang w:eastAsia="it-IT"/>
          <w14:ligatures w14:val="none"/>
        </w:rPr>
        <w:t xml:space="preserve"> spirito ben saldo ed ancorato in Dio, una mente capace solo di pensare le cose del Cielo, ciò che è gradito al Signore. Torre inespugnata di Davide, prega per noi e rendici forti nell’amore del Padre, del Figlio e dello Spirito Santo.</w:t>
      </w:r>
      <w:r w:rsidR="00755A31">
        <w:rPr>
          <w:rFonts w:ascii="Arial" w:eastAsia="Times New Roman" w:hAnsi="Arial" w:cs="Times New Roman"/>
          <w:kern w:val="0"/>
          <w:sz w:val="24"/>
          <w:szCs w:val="20"/>
          <w:lang w:eastAsia="it-IT"/>
          <w14:ligatures w14:val="none"/>
        </w:rPr>
        <w:t xml:space="preserve"> </w:t>
      </w:r>
    </w:p>
    <w:p w14:paraId="066BE2C1" w14:textId="704B601D" w:rsidR="00983294" w:rsidRPr="00055139" w:rsidRDefault="00755A31" w:rsidP="00055139">
      <w:pPr>
        <w:rPr>
          <w:rFonts w:ascii="Arial" w:hAnsi="Arial" w:cs="Arial"/>
          <w:b/>
          <w:bCs/>
          <w:sz w:val="24"/>
          <w:szCs w:val="24"/>
        </w:rPr>
      </w:pPr>
      <w:bookmarkStart w:id="101" w:name="_Toc499386155"/>
      <w:bookmarkStart w:id="102" w:name="_Toc531230107"/>
      <w:bookmarkStart w:id="103" w:name="_Toc531230372"/>
      <w:bookmarkStart w:id="104" w:name="_Toc62178007"/>
      <w:r w:rsidRPr="00055139">
        <w:rPr>
          <w:rFonts w:ascii="Arial" w:hAnsi="Arial" w:cs="Arial"/>
          <w:b/>
          <w:bCs/>
          <w:sz w:val="24"/>
          <w:szCs w:val="24"/>
        </w:rPr>
        <w:t>R</w:t>
      </w:r>
      <w:r w:rsidR="00055139" w:rsidRPr="00055139">
        <w:rPr>
          <w:rFonts w:ascii="Arial" w:hAnsi="Arial" w:cs="Arial"/>
          <w:b/>
          <w:bCs/>
          <w:sz w:val="24"/>
          <w:szCs w:val="24"/>
        </w:rPr>
        <w:t>iconosco la mia colpa</w:t>
      </w:r>
      <w:bookmarkEnd w:id="101"/>
      <w:bookmarkEnd w:id="102"/>
      <w:bookmarkEnd w:id="103"/>
      <w:bookmarkEnd w:id="104"/>
    </w:p>
    <w:p w14:paraId="005A9A64"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È obbligo del cristiano sapere il numero e la specie dei suoi peccati. La conoscenza delle sue colpe sarà integra, totale, perfetta, se c’è un adeguato aiuto di catechesi, nella quale: si spiegano i comandamenti, le beatitudini e ogni altra parola del Vangelo; si insegna la legge di Dio e tutto viene analizzato alla luce della fede della Chiesa, perché noi, facendone tesoro, possiamo iniziare il cammino della nostra maturità in Cristo Gesù. </w:t>
      </w:r>
    </w:p>
    <w:p w14:paraId="2EE1B07E"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Assieme alla catechesi che parla ad ogni cuore in generale, deve esserci il confronto personale con il padre spirituale, il quale, con la saggezza che deve sempre contraddistinguerlo, attraverso dialoghi chiarificatori di dubbi e di incertezze, deve a poco a poco condurre l’anima ad entrare nel mistero del peccato, vederlo dal di dentro, in tutte le sue forme, in ogni sua possibile manifestazione di male, perché abbia la volontà di evitarlo, si decida per non più cadere. Aiutata a sapersi leggere dentro, a scrutare la parola di Dio, l’anima può osservare e mettere in pratica la volontà di Dio in ogni sua parte, con puntualità, con precisione, con perfetta osservanza.</w:t>
      </w:r>
    </w:p>
    <w:p w14:paraId="233C942A"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La catechesi oggi è poco frequentata e il ricorso al padre spirituale quasi nullo. Ciò fa sì che diventi assai difficile, se non impossibile, per la coscienza riconoscere i suoi peccati. La non conoscenza della legge e quindi la non integra scienza dei peccati non può essere risolta nell’atto in cui viene celebrato il sacramento della penitenza. Finché la legge morale non entra nell’anima, la confessione come </w:t>
      </w:r>
      <w:r w:rsidRPr="00983294">
        <w:rPr>
          <w:rFonts w:ascii="Arial" w:eastAsia="Times New Roman" w:hAnsi="Arial" w:cs="Times New Roman"/>
          <w:kern w:val="0"/>
          <w:sz w:val="24"/>
          <w:szCs w:val="20"/>
          <w:lang w:eastAsia="it-IT"/>
          <w14:ligatures w14:val="none"/>
        </w:rPr>
        <w:lastRenderedPageBreak/>
        <w:t>sacramento avrà sempre delle lacune che in nessun modo possono essere colmate se manca la formazione nella conoscenza della legge dell'Altissimo.</w:t>
      </w:r>
    </w:p>
    <w:p w14:paraId="660CCE92"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Occorre inoltre che l’anima si metta dinanzi a Dio, invochi l’aiuto dello Spirito Santo, si lasci illuminare dalla sua luce di verità, impetri quella chiarezza interiore, la sola che rischiara la coscienza e che consente di leggere bene in essa il male commesso. Lo Spirito di verità e di amore deve portare la legge nel nostro cuore, ma anche deve farci comprendere, convincendoci di peccato, dove realmente abbiamo sbagliato, dove la nostra vita è inciampata nel male, dove il nostro cuore si è immerso nelle trasgressioni, dove il nostro corpo ha deviato e per quali ragioni questo è avvenuto. Momento per momento dobbiamo chiedere allo Spirito del Signore che sia la nostra luce interiore, la luce della nostra coscienza, affinché per opera sua possiamo scoprire il male che è in noi, gli errori che noi commettiamo e perché, ci aiuti anche ad uscire dal caos spirituale, donandoci la grazia che ci fortifica, ci rinnova, ci eleva e ci santifica. Solo con Lui possiamo iniziare il cammino da uomini perfettamente rinnovati e costantemente immersi nella luce della divina verità. </w:t>
      </w:r>
    </w:p>
    <w:p w14:paraId="145DA38A" w14:textId="12F11788"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Il contatto orante con lo Spirito del Signore deve essere il momento più importante della nostra giornata; altrimenti diviene umanamente impossibile conservarsi integri nell’osservanza della legge morale; senza l’aiuto della luce dello Spirito, senza la forza che viene dalla grazia che lo stesso Spirito riversa nei cuori, questi non attratti dal Signore, non sono spinti verso di Lui, fino al raggiungimento definitivo nel regno dei cieli. Lo Spirito è la luce, la forza, la verifica della coscienza, ed è solo per Lui che noi possiamo conoscere la profondità del nostro peccato e la gravità della nostra colpa, che possiamo emendarci realmente, confessando i peccati</w:t>
      </w:r>
      <w:r w:rsidR="00605142">
        <w:rPr>
          <w:rFonts w:ascii="Arial" w:eastAsia="Times New Roman" w:hAnsi="Arial" w:cs="Times New Roman"/>
          <w:kern w:val="0"/>
          <w:sz w:val="24"/>
          <w:szCs w:val="20"/>
          <w:lang w:eastAsia="it-IT"/>
          <w14:ligatures w14:val="none"/>
        </w:rPr>
        <w:t xml:space="preserve"> </w:t>
      </w:r>
      <w:r w:rsidRPr="00983294">
        <w:rPr>
          <w:rFonts w:ascii="Arial" w:eastAsia="Times New Roman" w:hAnsi="Arial" w:cs="Times New Roman"/>
          <w:kern w:val="0"/>
          <w:sz w:val="24"/>
          <w:szCs w:val="20"/>
          <w:lang w:eastAsia="it-IT"/>
          <w14:ligatures w14:val="none"/>
        </w:rPr>
        <w:t>secondo il numero e la specie e fare il proposito di non più peccare. È il suo aiuto che ci rende impeccabili e senza di Lui ogni giorno l’uomo ripeterà le stesse trasgressioni, violerà la stessa legge, si comporterà come se la volontà di Dio non fosse stata mai data.</w:t>
      </w:r>
    </w:p>
    <w:p w14:paraId="67579935"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I mezzi per la conoscenza del peccato devono andare insieme, camminare simultaneamente; è inutile il padre spirituale senza la catechesi, è vana la catechesi senza il ricorso al padre spirituale, ma sono entrambi poco efficaci se l’anima non si mette nuda dinanzi allo Spirito del Signore in preghiera e non implori da Lui quella luce santa, divina, eterna, che discende da presso Dio e scruta infallibilmente la nostra responsabilità in bene e in male per tutto quello che noi abbiamo fatto. Ma anche la preghiera allo Spirito si rivelerà inefficiente ed inefficace, anzi vana, se si manca del confronto della catechesi e della guida spirituale. </w:t>
      </w:r>
    </w:p>
    <w:p w14:paraId="269D6950" w14:textId="697BD437" w:rsid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Madre della Redenzione, Vergine Immacolata, mai hai dovuto riconoscerti colpevole dinanzi a Dio, è questa la più grande grazia che il Signore ha concesso alla tua persona. A te che sei la tutta santa chiediamo di aiutarci a confessare bene le nostre colpe al Signore, riconoscendole nella loro gravità, così come esse sono scritte alla sua presenza, nel libro del cielo, dove tutto è segnato secondo numero, peso e responsabilità personale. Quando la coscienza si oscura, quando il cuore diviene come pietra, quando lo spirito si annebbia e non vede più i peccati commessi, tu dal cielo, per amore di Cristo Gesù Crocifisso, intervieni, prega per noi, aiutaci a mettere in chiaro ogni nostra trasgressione.</w:t>
      </w:r>
      <w:r w:rsidR="00605142">
        <w:rPr>
          <w:rFonts w:ascii="Arial" w:eastAsia="Times New Roman" w:hAnsi="Arial" w:cs="Times New Roman"/>
          <w:kern w:val="0"/>
          <w:sz w:val="24"/>
          <w:szCs w:val="20"/>
          <w:lang w:eastAsia="it-IT"/>
          <w14:ligatures w14:val="none"/>
        </w:rPr>
        <w:t xml:space="preserve"> </w:t>
      </w:r>
      <w:r w:rsidRPr="00983294">
        <w:rPr>
          <w:rFonts w:ascii="Arial" w:eastAsia="Times New Roman" w:hAnsi="Arial" w:cs="Times New Roman"/>
          <w:kern w:val="0"/>
          <w:sz w:val="24"/>
          <w:szCs w:val="20"/>
          <w:lang w:eastAsia="it-IT"/>
          <w14:ligatures w14:val="none"/>
        </w:rPr>
        <w:t xml:space="preserve">Manda su di noi, per la tua potente intercessione, un raggio della luce dello Spirito di verità e di amore e noi comprenderemo tutto il male che si annida nel nostro cuore, lo rinnegheremo, confesseremo la nostra colpa dinanzi a Dio, attraverso il ministro della Chiesa, e </w:t>
      </w:r>
      <w:r w:rsidRPr="00983294">
        <w:rPr>
          <w:rFonts w:ascii="Arial" w:eastAsia="Times New Roman" w:hAnsi="Arial" w:cs="Times New Roman"/>
          <w:kern w:val="0"/>
          <w:sz w:val="24"/>
          <w:szCs w:val="20"/>
          <w:lang w:eastAsia="it-IT"/>
          <w14:ligatures w14:val="none"/>
        </w:rPr>
        <w:lastRenderedPageBreak/>
        <w:t>saremo salvi, poiché per amor tuo e del tuo Figlio Gesù non vorremo più rinnegare né offendere il Signore che ci ha creati, redenti, giustificati, santificati, chiamati nel suo Regno di luce, di gloria, di verità e di solo amore.</w:t>
      </w:r>
    </w:p>
    <w:p w14:paraId="7FDDDA7B" w14:textId="034ECD4A" w:rsidR="00983294" w:rsidRPr="00055139" w:rsidRDefault="00F64114" w:rsidP="00055139">
      <w:pPr>
        <w:rPr>
          <w:rFonts w:ascii="Arial" w:hAnsi="Arial" w:cs="Arial"/>
          <w:b/>
          <w:bCs/>
          <w:sz w:val="24"/>
          <w:szCs w:val="24"/>
        </w:rPr>
      </w:pPr>
      <w:bookmarkStart w:id="105" w:name="_Toc499386156"/>
      <w:bookmarkStart w:id="106" w:name="_Toc531230109"/>
      <w:bookmarkStart w:id="107" w:name="_Toc531230374"/>
      <w:bookmarkStart w:id="108" w:name="_Toc62178009"/>
      <w:r w:rsidRPr="00055139">
        <w:rPr>
          <w:rFonts w:ascii="Arial" w:hAnsi="Arial" w:cs="Arial"/>
          <w:b/>
          <w:bCs/>
          <w:sz w:val="24"/>
          <w:szCs w:val="24"/>
        </w:rPr>
        <w:t>L’</w:t>
      </w:r>
      <w:r w:rsidR="00055139" w:rsidRPr="00055139">
        <w:rPr>
          <w:rFonts w:ascii="Arial" w:hAnsi="Arial" w:cs="Arial"/>
          <w:b/>
          <w:bCs/>
          <w:sz w:val="24"/>
          <w:szCs w:val="24"/>
        </w:rPr>
        <w:t>espiazione della pena</w:t>
      </w:r>
      <w:bookmarkEnd w:id="105"/>
      <w:bookmarkEnd w:id="106"/>
      <w:bookmarkEnd w:id="107"/>
      <w:bookmarkEnd w:id="108"/>
      <w:r w:rsidR="00055139" w:rsidRPr="00055139">
        <w:rPr>
          <w:rFonts w:ascii="Arial" w:hAnsi="Arial" w:cs="Arial"/>
          <w:b/>
          <w:bCs/>
          <w:sz w:val="24"/>
          <w:szCs w:val="24"/>
        </w:rPr>
        <w:t xml:space="preserve"> </w:t>
      </w:r>
    </w:p>
    <w:p w14:paraId="76C0E4C0"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Peccando, l’uomo ha infranto la giustizia, ha commesso un furto di gloria, ha tolto a Dio ciò che era suo, si è preso ciò che non gli apparteneva, ha dato alla sua natura quanto essa mai avrebbe dovuto gustare, possedere. Per giustizia egli è reo di morte eterna. Con il perdono della colpa, nel sacramento della confessione, questa pena viene cancellata; l’uomo può ora avanzare verso il regno eterno, il paradiso. </w:t>
      </w:r>
    </w:p>
    <w:p w14:paraId="611490A9"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Restano in lui le pene temporali della giustizia infranta, calpestata, vilipesa ed è giusto che sia lui ad espiarle e per questo è necessario che egli soddisfi, paghi cioè il suo debito, privando il corpo di ciò che gli è dovuto. Finché la giustizia non sarà ristabilita in tutto, con equità, l’uomo non può entrare nel regno dei cieli. O espierà sulla terra, o nel purgatorio; o darà qui, o dopo; essendo le pene nell’aldilà spiritualmente assai più dolorose, è preferibile operare con una vita santa sulla terra l’estinzione di ogni debito di giustizia nei riguardi del Signore.</w:t>
      </w:r>
    </w:p>
    <w:p w14:paraId="6CFE876C"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La soddisfazione deve avvenire su ciò che è stato tolto a Dio e su quanto è stato dato al nostro corpo. A Dio è stato tolto l’amore, l’obbedienza, l’ascolto della sua parola, la venerazione e la santificazione del suo santo nome, la gloria e la benedizione. Per una salutare e fruttuosa opera di giustizia l’uomo deve lavorare alacremente perché il nome del suo Dio sia santificato presso tutti coloro dinanzi ai quali esso è stato profanato. Se non è possibile farlo presso di loro, è giusto che si faccia dinanzi al mondo intero. In ogni nostro gesto, pensiero, opera deve apparire chiaramente che unico oggetto dei nostri desideri è il ristabilimento dell’onore di Dio, che gli si rende attraverso un amore purissimo, un’obbedienza santissima, un cammino perfetto nella santità, una volontà forte e decisa che prende a cuore la sua causa e si fa suo strenuo difensore, suo assertore dinanzi a quanti ignorano il suo nome, non lo conoscono o, pur conoscendolo, non gli rendono quella gloria che gli è dovuta. Quel nome che egli ha profanato, desacralizzato, sconfessato, sporcato nel mondo a causa del peccato, quel nome deve essere ora l’unica finalità della sua vita.</w:t>
      </w:r>
    </w:p>
    <w:p w14:paraId="7B9E26E1"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La via del sacrificio è efficace e produce un duplice frutto: il ristabilimento nella giustizia infranta; la sottomissione del corpo allo spirito e delle membra all’anima affinché il corpo vinca la sua concupiscenza e l’anima la sua superbia, in modo che l’uomo a poco a poco non conosca più neanche il peccato veniale, quello lieve. Attraverso privazioni, sacrifici, rinunce volontarie, elemosine, opere di misericordia corporali e spirituali, compiendo gesti di umiltà, di sottomissione, di aiuto amorevole e pieno di disponibilità, mettendo se stessi a servizio degli altri, cercando ogni giorno di sopportare tutte le cose che impongono la negazione e l’annullamento della nostra persona, facendo della nostra vita un dono di amore per gli altri, noi calpestiamo il nostro io e lo rendiamo innocuo, nei momenti in cui i moti di superbia potrebbero imporci la sopraelevazione di noi stessi sugli altri e sullo stesso Dio.</w:t>
      </w:r>
    </w:p>
    <w:p w14:paraId="7D466E43"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Non c’è opera migliore per il ristabilimento della giustizia nel peccato di superbia che sapersi umiliare dinanzi ai fratelli. Quando un uomo ha conquistato la virtù dell’umiltà è il segno che egli è entrato nella giustizia perfetta; ora può meritare per se stesso e per gli altri, può guadagnare una più alta gloria nel cielo, poiché ha </w:t>
      </w:r>
      <w:r w:rsidRPr="00983294">
        <w:rPr>
          <w:rFonts w:ascii="Arial" w:eastAsia="Times New Roman" w:hAnsi="Arial" w:cs="Times New Roman"/>
          <w:kern w:val="0"/>
          <w:sz w:val="24"/>
          <w:szCs w:val="20"/>
          <w:lang w:eastAsia="it-IT"/>
          <w14:ligatures w14:val="none"/>
        </w:rPr>
        <w:lastRenderedPageBreak/>
        <w:t>soddisfatto alla pena che egli aveva meritato a causa della sua insubordinazione e la sua superbia.</w:t>
      </w:r>
    </w:p>
    <w:p w14:paraId="1200E92B"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 xml:space="preserve">Anche il corpo bisogna che venga domato, liberato da ogni concupiscenza, sanato da ogni ingordigia e insubordinazione in ordine alle cose della terra. L’uso sregolato del corpo ha tolto il bene ai fratelli, privandoli di quanto era ed apparteneva loro, è giusto che ora gli si neghi qualcosa, perché venga dato loro. Come prima si è preso ciò che non gli apparteneva, ora è giusto che si privi di quanto gli appartiene. E cosi non solo si rientra nella giustizia perfetta, a poco a poco si diviene impeccabili. Tenendo il corpo e l’anima sotto il controllo della legge divina, la grazia santificante cresce a dismisura nel cuore e l’uomo tende solo ad amare il Signore, a servire i fratelli, a compiere il bene in ogni sua opera. </w:t>
      </w:r>
    </w:p>
    <w:p w14:paraId="47FDCE98"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Anche la Chiesa viene in aiuto ai suoi figli e ne affretta il cammino della reintegrazione nella giustizia perfetta, applicando loro i meriti di Cristo e dei Santi, concedendo loro di lucrare, sotto precisi vincoli e condizioni, le sante indulgenze, aiuto di grazia e di misericordia che essa elargisce a quanti sono già inseriti nel processo di restaurazione della giustizia, dono ulteriore perché la riabilitazione avvenga presto, si compia subito.</w:t>
      </w:r>
    </w:p>
    <w:p w14:paraId="6EEB6AFE" w14:textId="77777777" w:rsidR="00983294" w:rsidRPr="00983294" w:rsidRDefault="00983294" w:rsidP="00983294">
      <w:pPr>
        <w:spacing w:after="120" w:line="240" w:lineRule="auto"/>
        <w:jc w:val="both"/>
        <w:rPr>
          <w:rFonts w:ascii="Arial" w:eastAsia="Times New Roman" w:hAnsi="Arial" w:cs="Times New Roman"/>
          <w:kern w:val="0"/>
          <w:sz w:val="24"/>
          <w:szCs w:val="20"/>
          <w:lang w:eastAsia="it-IT"/>
          <w14:ligatures w14:val="none"/>
        </w:rPr>
      </w:pPr>
      <w:r w:rsidRPr="00983294">
        <w:rPr>
          <w:rFonts w:ascii="Arial" w:eastAsia="Times New Roman" w:hAnsi="Arial" w:cs="Times New Roman"/>
          <w:kern w:val="0"/>
          <w:sz w:val="24"/>
          <w:szCs w:val="20"/>
          <w:lang w:eastAsia="it-IT"/>
          <w14:ligatures w14:val="none"/>
        </w:rPr>
        <w:t>Madre della Redenzione, Tu che hai compiuto ogni giustizia non peccando, tu che hai offerto tutta la tua vita al tuo Figlio Gesù, perché in Lui, per Lui e con Lui, partecipassi alla Redenzione del mondo, arricchendo con il tuo martirio dell’anima il tesoro della grazia dal quale attingere ogni dono di misericordia per la conversione dei peccatori, prega per noi, perché ci convertiamo e ci doniamo totalmente al tuo Figlio Gesù. Ottienici, o Madre, la convinzione del cuore che non sarà possibile salvare il mondo se non raggiungendo l’assenza del peccato nella nostra vita, se non offrendo la nostra vita come strumento di espiazione per i peccati del mondo. Madre che hai sacrificato te stessa per la nostra salvezza, fa’ che possiamo imitarti. Per la nostra obbedienza tante anime ritornino all’amore al Padre, al Figlio e allo Spirito Santo.</w:t>
      </w:r>
    </w:p>
    <w:p w14:paraId="53508D7E" w14:textId="77777777" w:rsidR="00E146BC" w:rsidRDefault="00E146BC" w:rsidP="00CC7F6D">
      <w:pPr>
        <w:spacing w:after="120" w:line="240" w:lineRule="auto"/>
        <w:jc w:val="both"/>
        <w:rPr>
          <w:rFonts w:ascii="Arial" w:eastAsia="Times New Roman" w:hAnsi="Arial" w:cs="Arial"/>
          <w:i/>
          <w:iCs/>
          <w:kern w:val="0"/>
          <w:sz w:val="24"/>
          <w:szCs w:val="20"/>
          <w:lang w:eastAsia="it-IT"/>
          <w14:ligatures w14:val="none"/>
        </w:rPr>
      </w:pPr>
    </w:p>
    <w:p w14:paraId="05EB19FF" w14:textId="0C0A8E6D" w:rsidR="00E146BC" w:rsidRPr="00055139" w:rsidRDefault="007C7CDD" w:rsidP="00DB150E">
      <w:pPr>
        <w:pStyle w:val="Titolo2"/>
      </w:pPr>
      <w:r>
        <w:t>CONCLUSIONE</w:t>
      </w:r>
    </w:p>
    <w:p w14:paraId="37550E4A" w14:textId="3617F965" w:rsidR="00E146BC" w:rsidRDefault="00D3306F"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Diamo compimento a questo tema che riguarda l’evangelizzazione del perdono e </w:t>
      </w:r>
      <w:r w:rsidR="006349D9">
        <w:rPr>
          <w:rFonts w:ascii="Arial" w:eastAsia="Times New Roman" w:hAnsi="Arial" w:cs="Arial"/>
          <w:kern w:val="0"/>
          <w:sz w:val="24"/>
          <w:szCs w:val="20"/>
          <w:lang w:eastAsia="it-IT"/>
          <w14:ligatures w14:val="none"/>
        </w:rPr>
        <w:t>d</w:t>
      </w:r>
      <w:r>
        <w:rPr>
          <w:rFonts w:ascii="Arial" w:eastAsia="Times New Roman" w:hAnsi="Arial" w:cs="Arial"/>
          <w:kern w:val="0"/>
          <w:sz w:val="24"/>
          <w:szCs w:val="20"/>
          <w:lang w:eastAsia="it-IT"/>
          <w14:ligatures w14:val="none"/>
        </w:rPr>
        <w:t>i conseguenza al Sacramento della Penitenza, mettendo in luce alcune vie manifestate da Cristo Signore sulla necessità da dare e da annunciare al fine di abitare oggi e per l’eternità nella casa del Padre.</w:t>
      </w:r>
    </w:p>
    <w:p w14:paraId="06162BAE" w14:textId="0C713FEE" w:rsidR="00D3306F" w:rsidRDefault="00D3306F"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Prima via: la pecora smarrita</w:t>
      </w:r>
    </w:p>
    <w:p w14:paraId="129A05B0" w14:textId="31ABFC63" w:rsidR="00881B5D" w:rsidRDefault="00CD7E52" w:rsidP="00881B5D">
      <w:pPr>
        <w:spacing w:after="120" w:line="240" w:lineRule="auto"/>
        <w:jc w:val="both"/>
        <w:rPr>
          <w:rFonts w:ascii="Arial" w:eastAsia="Times New Roman" w:hAnsi="Arial" w:cs="Arial"/>
          <w:i/>
          <w:iCs/>
          <w:kern w:val="0"/>
          <w:sz w:val="24"/>
          <w:szCs w:val="20"/>
          <w:lang w:eastAsia="it-IT"/>
          <w14:ligatures w14:val="none"/>
        </w:rPr>
      </w:pPr>
      <w:r w:rsidRPr="00881B5D">
        <w:rPr>
          <w:rFonts w:ascii="Arial" w:eastAsia="Times New Roman" w:hAnsi="Arial" w:cs="Arial"/>
          <w:i/>
          <w:iCs/>
          <w:kern w:val="0"/>
          <w:sz w:val="24"/>
          <w:szCs w:val="20"/>
          <w:lang w:eastAsia="it-IT"/>
          <w14:ligatures w14:val="none"/>
        </w:rPr>
        <w:t>Si</w:t>
      </w:r>
      <w:r w:rsidR="00881B5D" w:rsidRPr="00881B5D">
        <w:rPr>
          <w:rFonts w:ascii="Arial" w:eastAsia="Times New Roman" w:hAnsi="Arial" w:cs="Arial"/>
          <w:i/>
          <w:iCs/>
          <w:kern w:val="0"/>
          <w:sz w:val="24"/>
          <w:szCs w:val="20"/>
          <w:lang w:eastAsia="it-IT"/>
          <w14:ligatures w14:val="none"/>
        </w:rPr>
        <w:t xml:space="preserve"> avvicinavano a lui tutti i pubblicani e i peccatori per ascoltarlo. </w:t>
      </w:r>
      <w:r w:rsidRPr="00881B5D">
        <w:rPr>
          <w:rFonts w:ascii="Arial" w:eastAsia="Times New Roman" w:hAnsi="Arial" w:cs="Arial"/>
          <w:i/>
          <w:iCs/>
          <w:kern w:val="0"/>
          <w:sz w:val="24"/>
          <w:szCs w:val="20"/>
          <w:lang w:eastAsia="it-IT"/>
          <w14:ligatures w14:val="none"/>
        </w:rPr>
        <w:t>I</w:t>
      </w:r>
      <w:r w:rsidR="00881B5D" w:rsidRPr="00881B5D">
        <w:rPr>
          <w:rFonts w:ascii="Arial" w:eastAsia="Times New Roman" w:hAnsi="Arial" w:cs="Arial"/>
          <w:i/>
          <w:iCs/>
          <w:kern w:val="0"/>
          <w:sz w:val="24"/>
          <w:szCs w:val="20"/>
          <w:lang w:eastAsia="it-IT"/>
          <w14:ligatures w14:val="none"/>
        </w:rPr>
        <w:t xml:space="preserve"> farisei e gli scribi mormoravano dicendo: «Costui accoglie i peccatori e mangia con loro». </w:t>
      </w:r>
      <w:r w:rsidRPr="00881B5D">
        <w:rPr>
          <w:rFonts w:ascii="Arial" w:eastAsia="Times New Roman" w:hAnsi="Arial" w:cs="Arial"/>
          <w:i/>
          <w:iCs/>
          <w:kern w:val="0"/>
          <w:sz w:val="24"/>
          <w:szCs w:val="20"/>
          <w:lang w:eastAsia="it-IT"/>
          <w14:ligatures w14:val="none"/>
        </w:rPr>
        <w:t>Ed</w:t>
      </w:r>
      <w:r w:rsidR="00881B5D" w:rsidRPr="00881B5D">
        <w:rPr>
          <w:rFonts w:ascii="Arial" w:eastAsia="Times New Roman" w:hAnsi="Arial" w:cs="Arial"/>
          <w:i/>
          <w:iCs/>
          <w:kern w:val="0"/>
          <w:sz w:val="24"/>
          <w:szCs w:val="20"/>
          <w:lang w:eastAsia="it-IT"/>
          <w14:ligatures w14:val="none"/>
        </w:rPr>
        <w:t xml:space="preserve"> egli disse loro questa parabola:</w:t>
      </w:r>
      <w:r w:rsidR="00881B5D">
        <w:rPr>
          <w:rFonts w:ascii="Arial" w:eastAsia="Times New Roman" w:hAnsi="Arial" w:cs="Arial"/>
          <w:i/>
          <w:iCs/>
          <w:kern w:val="0"/>
          <w:sz w:val="24"/>
          <w:szCs w:val="20"/>
          <w:lang w:eastAsia="it-IT"/>
          <w14:ligatures w14:val="none"/>
        </w:rPr>
        <w:t xml:space="preserve"> </w:t>
      </w:r>
      <w:r w:rsidR="00881B5D" w:rsidRPr="00881B5D">
        <w:rPr>
          <w:rFonts w:ascii="Arial" w:eastAsia="Times New Roman" w:hAnsi="Arial" w:cs="Arial"/>
          <w:i/>
          <w:iCs/>
          <w:kern w:val="0"/>
          <w:sz w:val="24"/>
          <w:szCs w:val="20"/>
          <w:lang w:eastAsia="it-IT"/>
          <w14:ligatures w14:val="none"/>
        </w:rPr>
        <w:t xml:space="preserve">«Chi di voi, se ha cento pecore e ne perde una, non lascia le novantanove nel deserto e va in cerca di quella perduta, finché non la trova? </w:t>
      </w:r>
      <w:r w:rsidRPr="00881B5D">
        <w:rPr>
          <w:rFonts w:ascii="Arial" w:eastAsia="Times New Roman" w:hAnsi="Arial" w:cs="Arial"/>
          <w:i/>
          <w:iCs/>
          <w:kern w:val="0"/>
          <w:sz w:val="24"/>
          <w:szCs w:val="20"/>
          <w:lang w:eastAsia="it-IT"/>
          <w14:ligatures w14:val="none"/>
        </w:rPr>
        <w:t>Quando</w:t>
      </w:r>
      <w:r w:rsidR="00881B5D" w:rsidRPr="00881B5D">
        <w:rPr>
          <w:rFonts w:ascii="Arial" w:eastAsia="Times New Roman" w:hAnsi="Arial" w:cs="Arial"/>
          <w:i/>
          <w:iCs/>
          <w:kern w:val="0"/>
          <w:sz w:val="24"/>
          <w:szCs w:val="20"/>
          <w:lang w:eastAsia="it-IT"/>
          <w14:ligatures w14:val="none"/>
        </w:rPr>
        <w:t xml:space="preserve"> l’ha trovata, pieno di gioia se la carica sulle spalle, </w:t>
      </w:r>
      <w:r w:rsidRPr="00881B5D">
        <w:rPr>
          <w:rFonts w:ascii="Arial" w:eastAsia="Times New Roman" w:hAnsi="Arial" w:cs="Arial"/>
          <w:i/>
          <w:iCs/>
          <w:kern w:val="0"/>
          <w:sz w:val="24"/>
          <w:szCs w:val="20"/>
          <w:lang w:eastAsia="it-IT"/>
          <w14:ligatures w14:val="none"/>
        </w:rPr>
        <w:t>va</w:t>
      </w:r>
      <w:r w:rsidR="00881B5D" w:rsidRPr="00881B5D">
        <w:rPr>
          <w:rFonts w:ascii="Arial" w:eastAsia="Times New Roman" w:hAnsi="Arial" w:cs="Arial"/>
          <w:i/>
          <w:iCs/>
          <w:kern w:val="0"/>
          <w:sz w:val="24"/>
          <w:szCs w:val="20"/>
          <w:lang w:eastAsia="it-IT"/>
          <w14:ligatures w14:val="none"/>
        </w:rPr>
        <w:t xml:space="preserve"> a casa, chiama gli amici e i vicini, e dice loro: “Rallegratevi con me, perché ho trovato la mia pecora, quella che si era perduta”. </w:t>
      </w:r>
      <w:r w:rsidRPr="00881B5D">
        <w:rPr>
          <w:rFonts w:ascii="Arial" w:eastAsia="Times New Roman" w:hAnsi="Arial" w:cs="Arial"/>
          <w:i/>
          <w:iCs/>
          <w:kern w:val="0"/>
          <w:sz w:val="24"/>
          <w:szCs w:val="20"/>
          <w:lang w:eastAsia="it-IT"/>
          <w14:ligatures w14:val="none"/>
        </w:rPr>
        <w:t>Io</w:t>
      </w:r>
      <w:r w:rsidR="00881B5D" w:rsidRPr="00881B5D">
        <w:rPr>
          <w:rFonts w:ascii="Arial" w:eastAsia="Times New Roman" w:hAnsi="Arial" w:cs="Arial"/>
          <w:i/>
          <w:iCs/>
          <w:kern w:val="0"/>
          <w:sz w:val="24"/>
          <w:szCs w:val="20"/>
          <w:lang w:eastAsia="it-IT"/>
          <w14:ligatures w14:val="none"/>
        </w:rPr>
        <w:t xml:space="preserve"> vi dico: così vi sarà gioia nel cielo per un solo peccatore che si converte, più che per novantanove giusti i quali non hanno bisogno di conversione</w:t>
      </w:r>
      <w:r w:rsidR="00881B5D">
        <w:rPr>
          <w:rFonts w:ascii="Arial" w:eastAsia="Times New Roman" w:hAnsi="Arial" w:cs="Arial"/>
          <w:i/>
          <w:iCs/>
          <w:kern w:val="0"/>
          <w:sz w:val="24"/>
          <w:szCs w:val="20"/>
          <w:lang w:eastAsia="it-IT"/>
          <w14:ligatures w14:val="none"/>
        </w:rPr>
        <w:t xml:space="preserve"> (Lc 15,1-7). </w:t>
      </w:r>
    </w:p>
    <w:p w14:paraId="78B5CD3C" w14:textId="5712BE15" w:rsidR="00881B5D" w:rsidRPr="00881B5D" w:rsidRDefault="00881B5D" w:rsidP="00881B5D">
      <w:pPr>
        <w:spacing w:after="120" w:line="240" w:lineRule="auto"/>
        <w:jc w:val="both"/>
        <w:rPr>
          <w:rFonts w:ascii="Arial" w:eastAsia="Times New Roman" w:hAnsi="Arial" w:cs="Arial"/>
          <w:kern w:val="0"/>
          <w:sz w:val="24"/>
          <w:szCs w:val="20"/>
          <w:lang w:eastAsia="it-IT"/>
          <w14:ligatures w14:val="none"/>
        </w:rPr>
      </w:pPr>
      <w:r w:rsidRPr="00881B5D">
        <w:rPr>
          <w:rFonts w:ascii="Arial" w:eastAsia="Times New Roman" w:hAnsi="Arial" w:cs="Arial"/>
          <w:kern w:val="0"/>
          <w:sz w:val="24"/>
          <w:szCs w:val="20"/>
          <w:lang w:eastAsia="it-IT"/>
          <w14:ligatures w14:val="none"/>
        </w:rPr>
        <w:t>Seconda via: la dramma perduta</w:t>
      </w:r>
    </w:p>
    <w:p w14:paraId="655A9A26" w14:textId="7C13B7E5" w:rsidR="00881B5D" w:rsidRPr="00881B5D" w:rsidRDefault="00CD7E52" w:rsidP="00881B5D">
      <w:pPr>
        <w:spacing w:after="120" w:line="240" w:lineRule="auto"/>
        <w:jc w:val="both"/>
        <w:rPr>
          <w:rFonts w:ascii="Arial" w:eastAsia="Times New Roman" w:hAnsi="Arial" w:cs="Arial"/>
          <w:i/>
          <w:iCs/>
          <w:kern w:val="0"/>
          <w:sz w:val="24"/>
          <w:szCs w:val="20"/>
          <w:lang w:eastAsia="it-IT"/>
          <w14:ligatures w14:val="none"/>
        </w:rPr>
      </w:pPr>
      <w:r w:rsidRPr="00881B5D">
        <w:rPr>
          <w:rFonts w:ascii="Arial" w:eastAsia="Times New Roman" w:hAnsi="Arial" w:cs="Arial"/>
          <w:i/>
          <w:iCs/>
          <w:kern w:val="0"/>
          <w:sz w:val="24"/>
          <w:szCs w:val="20"/>
          <w:lang w:eastAsia="it-IT"/>
          <w14:ligatures w14:val="none"/>
        </w:rPr>
        <w:lastRenderedPageBreak/>
        <w:t>Oppure</w:t>
      </w:r>
      <w:r w:rsidR="00881B5D" w:rsidRPr="00881B5D">
        <w:rPr>
          <w:rFonts w:ascii="Arial" w:eastAsia="Times New Roman" w:hAnsi="Arial" w:cs="Arial"/>
          <w:i/>
          <w:iCs/>
          <w:kern w:val="0"/>
          <w:sz w:val="24"/>
          <w:szCs w:val="20"/>
          <w:lang w:eastAsia="it-IT"/>
          <w14:ligatures w14:val="none"/>
        </w:rPr>
        <w:t xml:space="preserve">, quale donna, se ha dieci monete e ne perde una, non accende la lampada e spazza la casa e cerca accuratamente finché non la trova? </w:t>
      </w:r>
      <w:r w:rsidRPr="00881B5D">
        <w:rPr>
          <w:rFonts w:ascii="Arial" w:eastAsia="Times New Roman" w:hAnsi="Arial" w:cs="Arial"/>
          <w:i/>
          <w:iCs/>
          <w:kern w:val="0"/>
          <w:sz w:val="24"/>
          <w:szCs w:val="20"/>
          <w:lang w:eastAsia="it-IT"/>
          <w14:ligatures w14:val="none"/>
        </w:rPr>
        <w:t>E</w:t>
      </w:r>
      <w:r w:rsidR="00881B5D" w:rsidRPr="00881B5D">
        <w:rPr>
          <w:rFonts w:ascii="Arial" w:eastAsia="Times New Roman" w:hAnsi="Arial" w:cs="Arial"/>
          <w:i/>
          <w:iCs/>
          <w:kern w:val="0"/>
          <w:sz w:val="24"/>
          <w:szCs w:val="20"/>
          <w:lang w:eastAsia="it-IT"/>
          <w14:ligatures w14:val="none"/>
        </w:rPr>
        <w:t xml:space="preserve"> dopo averla trovata, chiama le amiche e le vicine, e dice: “Rallegratevi con me, perché ho trovato la moneta che avevo perduto”. </w:t>
      </w:r>
      <w:r w:rsidRPr="00881B5D">
        <w:rPr>
          <w:rFonts w:ascii="Arial" w:eastAsia="Times New Roman" w:hAnsi="Arial" w:cs="Arial"/>
          <w:i/>
          <w:iCs/>
          <w:kern w:val="0"/>
          <w:sz w:val="24"/>
          <w:szCs w:val="20"/>
          <w:lang w:eastAsia="it-IT"/>
          <w14:ligatures w14:val="none"/>
        </w:rPr>
        <w:t>Così</w:t>
      </w:r>
      <w:r w:rsidR="00881B5D" w:rsidRPr="00881B5D">
        <w:rPr>
          <w:rFonts w:ascii="Arial" w:eastAsia="Times New Roman" w:hAnsi="Arial" w:cs="Arial"/>
          <w:i/>
          <w:iCs/>
          <w:kern w:val="0"/>
          <w:sz w:val="24"/>
          <w:szCs w:val="20"/>
          <w:lang w:eastAsia="it-IT"/>
          <w14:ligatures w14:val="none"/>
        </w:rPr>
        <w:t>, io vi dico, vi è gioia davanti agli angeli di Dio per un solo peccatore che si converte»</w:t>
      </w:r>
      <w:r w:rsidR="00881B5D">
        <w:rPr>
          <w:rFonts w:ascii="Arial" w:eastAsia="Times New Roman" w:hAnsi="Arial" w:cs="Arial"/>
          <w:i/>
          <w:iCs/>
          <w:kern w:val="0"/>
          <w:sz w:val="24"/>
          <w:szCs w:val="20"/>
          <w:lang w:eastAsia="it-IT"/>
          <w14:ligatures w14:val="none"/>
        </w:rPr>
        <w:t xml:space="preserve"> (Lc 15,9-10). </w:t>
      </w:r>
    </w:p>
    <w:p w14:paraId="4A42A2FC" w14:textId="25BD5D49" w:rsidR="00D3306F" w:rsidRDefault="00D3306F"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Terza via: il figlio che ritorna nella casa del Padre</w:t>
      </w:r>
    </w:p>
    <w:p w14:paraId="68E9F77C" w14:textId="3A15ED7E" w:rsidR="00881B5D" w:rsidRPr="00881B5D" w:rsidRDefault="00CD7E52" w:rsidP="00881B5D">
      <w:pPr>
        <w:spacing w:after="120" w:line="240" w:lineRule="auto"/>
        <w:jc w:val="both"/>
        <w:rPr>
          <w:rFonts w:ascii="Arial" w:eastAsia="Times New Roman" w:hAnsi="Arial" w:cs="Arial"/>
          <w:i/>
          <w:iCs/>
          <w:kern w:val="0"/>
          <w:sz w:val="24"/>
          <w:szCs w:val="20"/>
          <w:lang w:eastAsia="it-IT"/>
          <w14:ligatures w14:val="none"/>
        </w:rPr>
      </w:pPr>
      <w:r w:rsidRPr="00881B5D">
        <w:rPr>
          <w:rFonts w:ascii="Arial" w:eastAsia="Times New Roman" w:hAnsi="Arial" w:cs="Arial"/>
          <w:i/>
          <w:iCs/>
          <w:kern w:val="0"/>
          <w:sz w:val="24"/>
          <w:szCs w:val="20"/>
          <w:lang w:eastAsia="it-IT"/>
          <w14:ligatures w14:val="none"/>
        </w:rPr>
        <w:t>Disse</w:t>
      </w:r>
      <w:r w:rsidR="00881B5D" w:rsidRPr="00881B5D">
        <w:rPr>
          <w:rFonts w:ascii="Arial" w:eastAsia="Times New Roman" w:hAnsi="Arial" w:cs="Arial"/>
          <w:i/>
          <w:iCs/>
          <w:kern w:val="0"/>
          <w:sz w:val="24"/>
          <w:szCs w:val="20"/>
          <w:lang w:eastAsia="it-IT"/>
          <w14:ligatures w14:val="none"/>
        </w:rPr>
        <w:t xml:space="preserve"> ancora: «Un uomo aveva due figli. Il più giovane dei due disse al padre: “Padre, dammi la parte di patrimonio che mi spetta”. Ed egli divise tra loro le sue sostanze. </w:t>
      </w:r>
      <w:r w:rsidRPr="00881B5D">
        <w:rPr>
          <w:rFonts w:ascii="Arial" w:eastAsia="Times New Roman" w:hAnsi="Arial" w:cs="Arial"/>
          <w:i/>
          <w:iCs/>
          <w:kern w:val="0"/>
          <w:sz w:val="24"/>
          <w:szCs w:val="20"/>
          <w:lang w:eastAsia="it-IT"/>
          <w14:ligatures w14:val="none"/>
        </w:rPr>
        <w:t>Pochi</w:t>
      </w:r>
      <w:r w:rsidR="00881B5D" w:rsidRPr="00881B5D">
        <w:rPr>
          <w:rFonts w:ascii="Arial" w:eastAsia="Times New Roman" w:hAnsi="Arial" w:cs="Arial"/>
          <w:i/>
          <w:iCs/>
          <w:kern w:val="0"/>
          <w:sz w:val="24"/>
          <w:szCs w:val="20"/>
          <w:lang w:eastAsia="it-IT"/>
          <w14:ligatures w14:val="none"/>
        </w:rPr>
        <w:t xml:space="preserve"> giorni dopo, il figlio più giovane, raccolte tutte le sue cose, partì per un paese lontano e là sperperò il suo patrimonio vivendo in modo dissoluto. </w:t>
      </w:r>
      <w:r w:rsidRPr="00881B5D">
        <w:rPr>
          <w:rFonts w:ascii="Arial" w:eastAsia="Times New Roman" w:hAnsi="Arial" w:cs="Arial"/>
          <w:i/>
          <w:iCs/>
          <w:kern w:val="0"/>
          <w:sz w:val="24"/>
          <w:szCs w:val="20"/>
          <w:lang w:eastAsia="it-IT"/>
          <w14:ligatures w14:val="none"/>
        </w:rPr>
        <w:t>Quando</w:t>
      </w:r>
      <w:r w:rsidR="00881B5D" w:rsidRPr="00881B5D">
        <w:rPr>
          <w:rFonts w:ascii="Arial" w:eastAsia="Times New Roman" w:hAnsi="Arial" w:cs="Arial"/>
          <w:i/>
          <w:iCs/>
          <w:kern w:val="0"/>
          <w:sz w:val="24"/>
          <w:szCs w:val="20"/>
          <w:lang w:eastAsia="it-IT"/>
          <w14:ligatures w14:val="none"/>
        </w:rPr>
        <w:t xml:space="preserve"> ebbe speso tutto, sopraggiunse in quel paese una grande carestia ed egli cominciò a trovarsi nel bisogno. </w:t>
      </w:r>
      <w:r w:rsidRPr="00881B5D">
        <w:rPr>
          <w:rFonts w:ascii="Arial" w:eastAsia="Times New Roman" w:hAnsi="Arial" w:cs="Arial"/>
          <w:i/>
          <w:iCs/>
          <w:kern w:val="0"/>
          <w:sz w:val="24"/>
          <w:szCs w:val="20"/>
          <w:lang w:eastAsia="it-IT"/>
          <w14:ligatures w14:val="none"/>
        </w:rPr>
        <w:t>Allora</w:t>
      </w:r>
      <w:r w:rsidR="00881B5D" w:rsidRPr="00881B5D">
        <w:rPr>
          <w:rFonts w:ascii="Arial" w:eastAsia="Times New Roman" w:hAnsi="Arial" w:cs="Arial"/>
          <w:i/>
          <w:iCs/>
          <w:kern w:val="0"/>
          <w:sz w:val="24"/>
          <w:szCs w:val="20"/>
          <w:lang w:eastAsia="it-IT"/>
          <w14:ligatures w14:val="none"/>
        </w:rPr>
        <w:t xml:space="preserve"> andò a mettersi al servizio di uno degli abitanti di quella regione, che lo mandò nei suoi campi a pascolare i porci. </w:t>
      </w:r>
      <w:r w:rsidRPr="00881B5D">
        <w:rPr>
          <w:rFonts w:ascii="Arial" w:eastAsia="Times New Roman" w:hAnsi="Arial" w:cs="Arial"/>
          <w:i/>
          <w:iCs/>
          <w:kern w:val="0"/>
          <w:sz w:val="24"/>
          <w:szCs w:val="20"/>
          <w:lang w:eastAsia="it-IT"/>
          <w14:ligatures w14:val="none"/>
        </w:rPr>
        <w:t>Avrebbe</w:t>
      </w:r>
      <w:r w:rsidR="00881B5D" w:rsidRPr="00881B5D">
        <w:rPr>
          <w:rFonts w:ascii="Arial" w:eastAsia="Times New Roman" w:hAnsi="Arial" w:cs="Arial"/>
          <w:i/>
          <w:iCs/>
          <w:kern w:val="0"/>
          <w:sz w:val="24"/>
          <w:szCs w:val="20"/>
          <w:lang w:eastAsia="it-IT"/>
          <w14:ligatures w14:val="none"/>
        </w:rPr>
        <w:t xml:space="preserve"> voluto saziarsi con le carrube di cui si nutrivano i porci; ma nessuno gli dava nulla. </w:t>
      </w:r>
      <w:r w:rsidRPr="00881B5D">
        <w:rPr>
          <w:rFonts w:ascii="Arial" w:eastAsia="Times New Roman" w:hAnsi="Arial" w:cs="Arial"/>
          <w:i/>
          <w:iCs/>
          <w:kern w:val="0"/>
          <w:sz w:val="24"/>
          <w:szCs w:val="20"/>
          <w:lang w:eastAsia="it-IT"/>
          <w14:ligatures w14:val="none"/>
        </w:rPr>
        <w:t>Allora</w:t>
      </w:r>
      <w:r w:rsidR="00881B5D" w:rsidRPr="00881B5D">
        <w:rPr>
          <w:rFonts w:ascii="Arial" w:eastAsia="Times New Roman" w:hAnsi="Arial" w:cs="Arial"/>
          <w:i/>
          <w:iCs/>
          <w:kern w:val="0"/>
          <w:sz w:val="24"/>
          <w:szCs w:val="20"/>
          <w:lang w:eastAsia="it-IT"/>
          <w14:ligatures w14:val="none"/>
        </w:rPr>
        <w:t xml:space="preserve"> ritornò in sé e disse: “Quanti salariati di mio padre hanno pane in abbondanza e io qui muoio di fame! </w:t>
      </w:r>
      <w:r w:rsidRPr="00881B5D">
        <w:rPr>
          <w:rFonts w:ascii="Arial" w:eastAsia="Times New Roman" w:hAnsi="Arial" w:cs="Arial"/>
          <w:i/>
          <w:iCs/>
          <w:kern w:val="0"/>
          <w:sz w:val="24"/>
          <w:szCs w:val="20"/>
          <w:lang w:eastAsia="it-IT"/>
          <w14:ligatures w14:val="none"/>
        </w:rPr>
        <w:t>Mi</w:t>
      </w:r>
      <w:r w:rsidR="00881B5D" w:rsidRPr="00881B5D">
        <w:rPr>
          <w:rFonts w:ascii="Arial" w:eastAsia="Times New Roman" w:hAnsi="Arial" w:cs="Arial"/>
          <w:i/>
          <w:iCs/>
          <w:kern w:val="0"/>
          <w:sz w:val="24"/>
          <w:szCs w:val="20"/>
          <w:lang w:eastAsia="it-IT"/>
          <w14:ligatures w14:val="none"/>
        </w:rPr>
        <w:t xml:space="preserve"> alzerò, andrò da mio padre e gli dirò: Padre, ho peccato verso il Cielo e davanti a te; </w:t>
      </w:r>
      <w:r w:rsidRPr="00881B5D">
        <w:rPr>
          <w:rFonts w:ascii="Arial" w:eastAsia="Times New Roman" w:hAnsi="Arial" w:cs="Arial"/>
          <w:i/>
          <w:iCs/>
          <w:kern w:val="0"/>
          <w:sz w:val="24"/>
          <w:szCs w:val="20"/>
          <w:lang w:eastAsia="it-IT"/>
          <w14:ligatures w14:val="none"/>
        </w:rPr>
        <w:t>non</w:t>
      </w:r>
      <w:r w:rsidR="00881B5D" w:rsidRPr="00881B5D">
        <w:rPr>
          <w:rFonts w:ascii="Arial" w:eastAsia="Times New Roman" w:hAnsi="Arial" w:cs="Arial"/>
          <w:i/>
          <w:iCs/>
          <w:kern w:val="0"/>
          <w:sz w:val="24"/>
          <w:szCs w:val="20"/>
          <w:lang w:eastAsia="it-IT"/>
          <w14:ligatures w14:val="none"/>
        </w:rPr>
        <w:t xml:space="preserve"> sono più degno di essere chiamato tuo figlio. Trattami come uno dei tuoi salariati”. </w:t>
      </w:r>
      <w:r w:rsidRPr="00881B5D">
        <w:rPr>
          <w:rFonts w:ascii="Arial" w:eastAsia="Times New Roman" w:hAnsi="Arial" w:cs="Arial"/>
          <w:i/>
          <w:iCs/>
          <w:kern w:val="0"/>
          <w:sz w:val="24"/>
          <w:szCs w:val="20"/>
          <w:lang w:eastAsia="it-IT"/>
          <w14:ligatures w14:val="none"/>
        </w:rPr>
        <w:t>Si</w:t>
      </w:r>
      <w:r w:rsidR="00881B5D" w:rsidRPr="00881B5D">
        <w:rPr>
          <w:rFonts w:ascii="Arial" w:eastAsia="Times New Roman" w:hAnsi="Arial" w:cs="Arial"/>
          <w:i/>
          <w:iCs/>
          <w:kern w:val="0"/>
          <w:sz w:val="24"/>
          <w:szCs w:val="20"/>
          <w:lang w:eastAsia="it-IT"/>
          <w14:ligatures w14:val="none"/>
        </w:rPr>
        <w:t xml:space="preserve"> alzò e tornò da suo padre.</w:t>
      </w:r>
    </w:p>
    <w:p w14:paraId="72C83738" w14:textId="4EDB73D6" w:rsidR="00881B5D" w:rsidRPr="00881B5D" w:rsidRDefault="00881B5D" w:rsidP="00881B5D">
      <w:pPr>
        <w:spacing w:after="120" w:line="240" w:lineRule="auto"/>
        <w:jc w:val="both"/>
        <w:rPr>
          <w:rFonts w:ascii="Arial" w:eastAsia="Times New Roman" w:hAnsi="Arial" w:cs="Arial"/>
          <w:i/>
          <w:iCs/>
          <w:kern w:val="0"/>
          <w:sz w:val="24"/>
          <w:szCs w:val="20"/>
          <w:lang w:eastAsia="it-IT"/>
          <w14:ligatures w14:val="none"/>
        </w:rPr>
      </w:pPr>
      <w:r w:rsidRPr="00881B5D">
        <w:rPr>
          <w:rFonts w:ascii="Arial" w:eastAsia="Times New Roman" w:hAnsi="Arial" w:cs="Arial"/>
          <w:i/>
          <w:iCs/>
          <w:kern w:val="0"/>
          <w:sz w:val="24"/>
          <w:szCs w:val="20"/>
          <w:lang w:eastAsia="it-IT"/>
          <w14:ligatures w14:val="none"/>
        </w:rPr>
        <w:t>Quando era ancora lontano, suo padre lo vide, ebbe compassione, gli corse incontro, gli si gettò al collo e lo baciò.</w:t>
      </w:r>
      <w:r w:rsidR="00CD7E52">
        <w:rPr>
          <w:rFonts w:ascii="Arial" w:eastAsia="Times New Roman" w:hAnsi="Arial" w:cs="Arial"/>
          <w:i/>
          <w:iCs/>
          <w:kern w:val="0"/>
          <w:sz w:val="24"/>
          <w:szCs w:val="20"/>
          <w:lang w:eastAsia="it-IT"/>
          <w14:ligatures w14:val="none"/>
        </w:rPr>
        <w:t xml:space="preserve"> </w:t>
      </w:r>
      <w:r w:rsidRPr="00881B5D">
        <w:rPr>
          <w:rFonts w:ascii="Arial" w:eastAsia="Times New Roman" w:hAnsi="Arial" w:cs="Arial"/>
          <w:i/>
          <w:iCs/>
          <w:kern w:val="0"/>
          <w:sz w:val="24"/>
          <w:szCs w:val="20"/>
          <w:lang w:eastAsia="it-IT"/>
          <w14:ligatures w14:val="none"/>
        </w:rPr>
        <w:t xml:space="preserve">Il figlio gli disse: “Padre, ho peccato verso il Cielo e davanti a te; non sono più degno di essere chiamato tuo figlio”. </w:t>
      </w:r>
      <w:r w:rsidR="00CD7E52" w:rsidRPr="00881B5D">
        <w:rPr>
          <w:rFonts w:ascii="Arial" w:eastAsia="Times New Roman" w:hAnsi="Arial" w:cs="Arial"/>
          <w:i/>
          <w:iCs/>
          <w:kern w:val="0"/>
          <w:sz w:val="24"/>
          <w:szCs w:val="20"/>
          <w:lang w:eastAsia="it-IT"/>
          <w14:ligatures w14:val="none"/>
        </w:rPr>
        <w:t>Ma</w:t>
      </w:r>
      <w:r w:rsidRPr="00881B5D">
        <w:rPr>
          <w:rFonts w:ascii="Arial" w:eastAsia="Times New Roman" w:hAnsi="Arial" w:cs="Arial"/>
          <w:i/>
          <w:iCs/>
          <w:kern w:val="0"/>
          <w:sz w:val="24"/>
          <w:szCs w:val="20"/>
          <w:lang w:eastAsia="it-IT"/>
          <w14:ligatures w14:val="none"/>
        </w:rPr>
        <w:t xml:space="preserve"> il padre disse ai servi: “Presto, portate qui il vestito più bello e fateglielo indossare, mettetegli l’anello al dito e i sandali ai piedi. </w:t>
      </w:r>
      <w:r w:rsidR="00CD7E52" w:rsidRPr="00881B5D">
        <w:rPr>
          <w:rFonts w:ascii="Arial" w:eastAsia="Times New Roman" w:hAnsi="Arial" w:cs="Arial"/>
          <w:i/>
          <w:iCs/>
          <w:kern w:val="0"/>
          <w:sz w:val="24"/>
          <w:szCs w:val="20"/>
          <w:lang w:eastAsia="it-IT"/>
          <w14:ligatures w14:val="none"/>
        </w:rPr>
        <w:t>Prendete</w:t>
      </w:r>
      <w:r w:rsidRPr="00881B5D">
        <w:rPr>
          <w:rFonts w:ascii="Arial" w:eastAsia="Times New Roman" w:hAnsi="Arial" w:cs="Arial"/>
          <w:i/>
          <w:iCs/>
          <w:kern w:val="0"/>
          <w:sz w:val="24"/>
          <w:szCs w:val="20"/>
          <w:lang w:eastAsia="it-IT"/>
          <w14:ligatures w14:val="none"/>
        </w:rPr>
        <w:t xml:space="preserve"> il vitello grasso, ammazzatelo, mangiamo e facciamo festa, </w:t>
      </w:r>
      <w:r w:rsidR="00CD7E52" w:rsidRPr="00881B5D">
        <w:rPr>
          <w:rFonts w:ascii="Arial" w:eastAsia="Times New Roman" w:hAnsi="Arial" w:cs="Arial"/>
          <w:i/>
          <w:iCs/>
          <w:kern w:val="0"/>
          <w:sz w:val="24"/>
          <w:szCs w:val="20"/>
          <w:lang w:eastAsia="it-IT"/>
          <w14:ligatures w14:val="none"/>
        </w:rPr>
        <w:t>perché</w:t>
      </w:r>
      <w:r w:rsidRPr="00881B5D">
        <w:rPr>
          <w:rFonts w:ascii="Arial" w:eastAsia="Times New Roman" w:hAnsi="Arial" w:cs="Arial"/>
          <w:i/>
          <w:iCs/>
          <w:kern w:val="0"/>
          <w:sz w:val="24"/>
          <w:szCs w:val="20"/>
          <w:lang w:eastAsia="it-IT"/>
          <w14:ligatures w14:val="none"/>
        </w:rPr>
        <w:t xml:space="preserve"> questo mio figlio era morto ed è tornato in vita, era perduto ed è stato ritrovato”. E cominciarono a far festa.</w:t>
      </w:r>
    </w:p>
    <w:p w14:paraId="69F82920" w14:textId="67D044DB" w:rsidR="00881B5D" w:rsidRDefault="00881B5D" w:rsidP="00881B5D">
      <w:pPr>
        <w:spacing w:after="120" w:line="240" w:lineRule="auto"/>
        <w:jc w:val="both"/>
        <w:rPr>
          <w:rFonts w:ascii="Arial" w:eastAsia="Times New Roman" w:hAnsi="Arial" w:cs="Arial"/>
          <w:i/>
          <w:iCs/>
          <w:kern w:val="0"/>
          <w:sz w:val="24"/>
          <w:szCs w:val="20"/>
          <w:lang w:eastAsia="it-IT"/>
          <w14:ligatures w14:val="none"/>
        </w:rPr>
      </w:pPr>
      <w:r w:rsidRPr="00881B5D">
        <w:rPr>
          <w:rFonts w:ascii="Arial" w:eastAsia="Times New Roman" w:hAnsi="Arial" w:cs="Arial"/>
          <w:i/>
          <w:iCs/>
          <w:kern w:val="0"/>
          <w:sz w:val="24"/>
          <w:szCs w:val="20"/>
          <w:lang w:eastAsia="it-IT"/>
          <w14:ligatures w14:val="none"/>
        </w:rPr>
        <w:t xml:space="preserve">Il figlio maggiore si trovava nei campi. Al ritorno, quando fu vicino a casa, udì la musica e le danze; </w:t>
      </w:r>
      <w:r w:rsidR="00CD7E52" w:rsidRPr="00881B5D">
        <w:rPr>
          <w:rFonts w:ascii="Arial" w:eastAsia="Times New Roman" w:hAnsi="Arial" w:cs="Arial"/>
          <w:i/>
          <w:iCs/>
          <w:kern w:val="0"/>
          <w:sz w:val="24"/>
          <w:szCs w:val="20"/>
          <w:lang w:eastAsia="it-IT"/>
          <w14:ligatures w14:val="none"/>
        </w:rPr>
        <w:t>chiamò</w:t>
      </w:r>
      <w:r w:rsidRPr="00881B5D">
        <w:rPr>
          <w:rFonts w:ascii="Arial" w:eastAsia="Times New Roman" w:hAnsi="Arial" w:cs="Arial"/>
          <w:i/>
          <w:iCs/>
          <w:kern w:val="0"/>
          <w:sz w:val="24"/>
          <w:szCs w:val="20"/>
          <w:lang w:eastAsia="it-IT"/>
          <w14:ligatures w14:val="none"/>
        </w:rPr>
        <w:t xml:space="preserve"> uno dei servi e gli domandò che cosa fosse tutto questo. </w:t>
      </w:r>
      <w:r w:rsidR="00CD7E52" w:rsidRPr="00881B5D">
        <w:rPr>
          <w:rFonts w:ascii="Arial" w:eastAsia="Times New Roman" w:hAnsi="Arial" w:cs="Arial"/>
          <w:i/>
          <w:iCs/>
          <w:kern w:val="0"/>
          <w:sz w:val="24"/>
          <w:szCs w:val="20"/>
          <w:lang w:eastAsia="it-IT"/>
          <w14:ligatures w14:val="none"/>
        </w:rPr>
        <w:t>Quello</w:t>
      </w:r>
      <w:r w:rsidRPr="00881B5D">
        <w:rPr>
          <w:rFonts w:ascii="Arial" w:eastAsia="Times New Roman" w:hAnsi="Arial" w:cs="Arial"/>
          <w:i/>
          <w:iCs/>
          <w:kern w:val="0"/>
          <w:sz w:val="24"/>
          <w:szCs w:val="20"/>
          <w:lang w:eastAsia="it-IT"/>
          <w14:ligatures w14:val="none"/>
        </w:rPr>
        <w:t xml:space="preserve"> gli rispose: “Tuo fratello è qui e tuo padre ha fatto ammazzare il vitello grasso, perché lo ha riavuto sano e salvo”. </w:t>
      </w:r>
      <w:r w:rsidR="00CD7E52" w:rsidRPr="00881B5D">
        <w:rPr>
          <w:rFonts w:ascii="Arial" w:eastAsia="Times New Roman" w:hAnsi="Arial" w:cs="Arial"/>
          <w:i/>
          <w:iCs/>
          <w:kern w:val="0"/>
          <w:sz w:val="24"/>
          <w:szCs w:val="20"/>
          <w:lang w:eastAsia="it-IT"/>
          <w14:ligatures w14:val="none"/>
        </w:rPr>
        <w:t>Egli</w:t>
      </w:r>
      <w:r w:rsidRPr="00881B5D">
        <w:rPr>
          <w:rFonts w:ascii="Arial" w:eastAsia="Times New Roman" w:hAnsi="Arial" w:cs="Arial"/>
          <w:i/>
          <w:iCs/>
          <w:kern w:val="0"/>
          <w:sz w:val="24"/>
          <w:szCs w:val="20"/>
          <w:lang w:eastAsia="it-IT"/>
          <w14:ligatures w14:val="none"/>
        </w:rPr>
        <w:t xml:space="preserve"> si indignò, e non voleva entrare. Suo padre allora uscì a supplicarlo. </w:t>
      </w:r>
      <w:r w:rsidR="00CD7E52" w:rsidRPr="00881B5D">
        <w:rPr>
          <w:rFonts w:ascii="Arial" w:eastAsia="Times New Roman" w:hAnsi="Arial" w:cs="Arial"/>
          <w:i/>
          <w:iCs/>
          <w:kern w:val="0"/>
          <w:sz w:val="24"/>
          <w:szCs w:val="20"/>
          <w:lang w:eastAsia="it-IT"/>
          <w14:ligatures w14:val="none"/>
        </w:rPr>
        <w:t>Ma</w:t>
      </w:r>
      <w:r w:rsidRPr="00881B5D">
        <w:rPr>
          <w:rFonts w:ascii="Arial" w:eastAsia="Times New Roman" w:hAnsi="Arial" w:cs="Arial"/>
          <w:i/>
          <w:iCs/>
          <w:kern w:val="0"/>
          <w:sz w:val="24"/>
          <w:szCs w:val="20"/>
          <w:lang w:eastAsia="it-IT"/>
          <w14:ligatures w14:val="none"/>
        </w:rPr>
        <w:t xml:space="preserve"> egli rispose a suo padre: “Ecco, io ti servo da tanti anni e non ho mai disobbedito a un tuo comando, e tu non mi hai mai dato un capretto per far festa con i miei amici. </w:t>
      </w:r>
      <w:r w:rsidR="00CD7E52" w:rsidRPr="00881B5D">
        <w:rPr>
          <w:rFonts w:ascii="Arial" w:eastAsia="Times New Roman" w:hAnsi="Arial" w:cs="Arial"/>
          <w:i/>
          <w:iCs/>
          <w:kern w:val="0"/>
          <w:sz w:val="24"/>
          <w:szCs w:val="20"/>
          <w:lang w:eastAsia="it-IT"/>
          <w14:ligatures w14:val="none"/>
        </w:rPr>
        <w:t>Ma</w:t>
      </w:r>
      <w:r w:rsidRPr="00881B5D">
        <w:rPr>
          <w:rFonts w:ascii="Arial" w:eastAsia="Times New Roman" w:hAnsi="Arial" w:cs="Arial"/>
          <w:i/>
          <w:iCs/>
          <w:kern w:val="0"/>
          <w:sz w:val="24"/>
          <w:szCs w:val="20"/>
          <w:lang w:eastAsia="it-IT"/>
          <w14:ligatures w14:val="none"/>
        </w:rPr>
        <w:t xml:space="preserve"> ora che è tornato questo tuo figlio, il quale ha divorato le tue sostanze con le prostitute, per lui hai ammazzato il vitello grasso”. </w:t>
      </w:r>
      <w:r w:rsidR="00CD7E52" w:rsidRPr="00881B5D">
        <w:rPr>
          <w:rFonts w:ascii="Arial" w:eastAsia="Times New Roman" w:hAnsi="Arial" w:cs="Arial"/>
          <w:i/>
          <w:iCs/>
          <w:kern w:val="0"/>
          <w:sz w:val="24"/>
          <w:szCs w:val="20"/>
          <w:lang w:eastAsia="it-IT"/>
          <w14:ligatures w14:val="none"/>
        </w:rPr>
        <w:t>Gli</w:t>
      </w:r>
      <w:r w:rsidRPr="00881B5D">
        <w:rPr>
          <w:rFonts w:ascii="Arial" w:eastAsia="Times New Roman" w:hAnsi="Arial" w:cs="Arial"/>
          <w:i/>
          <w:iCs/>
          <w:kern w:val="0"/>
          <w:sz w:val="24"/>
          <w:szCs w:val="20"/>
          <w:lang w:eastAsia="it-IT"/>
          <w14:ligatures w14:val="none"/>
        </w:rPr>
        <w:t xml:space="preserve"> rispose il padre: “Figlio, tu sei sempre con me e tutto ciò che è mio è tuo; </w:t>
      </w:r>
      <w:r w:rsidR="00CD7E52" w:rsidRPr="00881B5D">
        <w:rPr>
          <w:rFonts w:ascii="Arial" w:eastAsia="Times New Roman" w:hAnsi="Arial" w:cs="Arial"/>
          <w:i/>
          <w:iCs/>
          <w:kern w:val="0"/>
          <w:sz w:val="24"/>
          <w:szCs w:val="20"/>
          <w:lang w:eastAsia="it-IT"/>
          <w14:ligatures w14:val="none"/>
        </w:rPr>
        <w:t>ma</w:t>
      </w:r>
      <w:r w:rsidRPr="00881B5D">
        <w:rPr>
          <w:rFonts w:ascii="Arial" w:eastAsia="Times New Roman" w:hAnsi="Arial" w:cs="Arial"/>
          <w:i/>
          <w:iCs/>
          <w:kern w:val="0"/>
          <w:sz w:val="24"/>
          <w:szCs w:val="20"/>
          <w:lang w:eastAsia="it-IT"/>
          <w14:ligatures w14:val="none"/>
        </w:rPr>
        <w:t xml:space="preserve"> bisognava far festa e rallegrarsi, perché questo tuo fratello era morto ed è tornato in vita, era perduto ed è stato ritrovato”».</w:t>
      </w:r>
      <w:r>
        <w:rPr>
          <w:rFonts w:ascii="Arial" w:eastAsia="Times New Roman" w:hAnsi="Arial" w:cs="Arial"/>
          <w:i/>
          <w:iCs/>
          <w:kern w:val="0"/>
          <w:sz w:val="24"/>
          <w:szCs w:val="20"/>
          <w:lang w:eastAsia="it-IT"/>
          <w14:ligatures w14:val="none"/>
        </w:rPr>
        <w:t xml:space="preserve"> (Lc 15,11-32). </w:t>
      </w:r>
    </w:p>
    <w:p w14:paraId="4A5BAF9A" w14:textId="6D1E5192" w:rsidR="00D3306F" w:rsidRDefault="00D3306F"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Quarta via: il ricco cattivo nel fuoco eterno</w:t>
      </w:r>
    </w:p>
    <w:p w14:paraId="2069248A" w14:textId="43E9207D" w:rsidR="00881B5D" w:rsidRDefault="00CD7E52" w:rsidP="00CC7F6D">
      <w:pPr>
        <w:spacing w:after="120" w:line="240" w:lineRule="auto"/>
        <w:jc w:val="both"/>
        <w:rPr>
          <w:rFonts w:ascii="Arial" w:eastAsia="Times New Roman" w:hAnsi="Arial" w:cs="Arial"/>
          <w:kern w:val="0"/>
          <w:sz w:val="24"/>
          <w:szCs w:val="20"/>
          <w:lang w:eastAsia="it-IT"/>
          <w14:ligatures w14:val="none"/>
        </w:rPr>
      </w:pPr>
      <w:r w:rsidRPr="00881B5D">
        <w:rPr>
          <w:rFonts w:ascii="Arial" w:eastAsia="Times New Roman" w:hAnsi="Arial" w:cs="Arial"/>
          <w:i/>
          <w:iCs/>
          <w:kern w:val="0"/>
          <w:sz w:val="24"/>
          <w:szCs w:val="20"/>
          <w:lang w:eastAsia="it-IT"/>
          <w14:ligatures w14:val="none"/>
        </w:rPr>
        <w:t>C’era</w:t>
      </w:r>
      <w:r w:rsidR="00881B5D" w:rsidRPr="00881B5D">
        <w:rPr>
          <w:rFonts w:ascii="Arial" w:eastAsia="Times New Roman" w:hAnsi="Arial" w:cs="Arial"/>
          <w:i/>
          <w:iCs/>
          <w:kern w:val="0"/>
          <w:sz w:val="24"/>
          <w:szCs w:val="20"/>
          <w:lang w:eastAsia="it-IT"/>
          <w14:ligatures w14:val="none"/>
        </w:rPr>
        <w:t xml:space="preserve"> un uomo ricco, che indossava vestiti di porpora e di lino finissimo, e ogni giorno si dava a lauti banchetti. </w:t>
      </w:r>
      <w:r w:rsidRPr="00881B5D">
        <w:rPr>
          <w:rFonts w:ascii="Arial" w:eastAsia="Times New Roman" w:hAnsi="Arial" w:cs="Arial"/>
          <w:i/>
          <w:iCs/>
          <w:kern w:val="0"/>
          <w:sz w:val="24"/>
          <w:szCs w:val="20"/>
          <w:lang w:eastAsia="it-IT"/>
          <w14:ligatures w14:val="none"/>
        </w:rPr>
        <w:t>Un</w:t>
      </w:r>
      <w:r w:rsidR="00881B5D" w:rsidRPr="00881B5D">
        <w:rPr>
          <w:rFonts w:ascii="Arial" w:eastAsia="Times New Roman" w:hAnsi="Arial" w:cs="Arial"/>
          <w:i/>
          <w:iCs/>
          <w:kern w:val="0"/>
          <w:sz w:val="24"/>
          <w:szCs w:val="20"/>
          <w:lang w:eastAsia="it-IT"/>
          <w14:ligatures w14:val="none"/>
        </w:rPr>
        <w:t xml:space="preserve"> povero, di nome Lazzaro, stava alla sua porta, coperto di piaghe, </w:t>
      </w:r>
      <w:r w:rsidRPr="00881B5D">
        <w:rPr>
          <w:rFonts w:ascii="Arial" w:eastAsia="Times New Roman" w:hAnsi="Arial" w:cs="Arial"/>
          <w:i/>
          <w:iCs/>
          <w:kern w:val="0"/>
          <w:sz w:val="24"/>
          <w:szCs w:val="20"/>
          <w:lang w:eastAsia="it-IT"/>
          <w14:ligatures w14:val="none"/>
        </w:rPr>
        <w:t>bramoso</w:t>
      </w:r>
      <w:r w:rsidR="00881B5D" w:rsidRPr="00881B5D">
        <w:rPr>
          <w:rFonts w:ascii="Arial" w:eastAsia="Times New Roman" w:hAnsi="Arial" w:cs="Arial"/>
          <w:i/>
          <w:iCs/>
          <w:kern w:val="0"/>
          <w:sz w:val="24"/>
          <w:szCs w:val="20"/>
          <w:lang w:eastAsia="it-IT"/>
          <w14:ligatures w14:val="none"/>
        </w:rPr>
        <w:t xml:space="preserve"> di sfamarsi con quello che cadeva dalla tavola del ricco; ma erano i cani che venivano a leccare le sue piaghe. </w:t>
      </w:r>
      <w:r w:rsidRPr="00881B5D">
        <w:rPr>
          <w:rFonts w:ascii="Arial" w:eastAsia="Times New Roman" w:hAnsi="Arial" w:cs="Arial"/>
          <w:i/>
          <w:iCs/>
          <w:kern w:val="0"/>
          <w:sz w:val="24"/>
          <w:szCs w:val="20"/>
          <w:lang w:eastAsia="it-IT"/>
          <w14:ligatures w14:val="none"/>
        </w:rPr>
        <w:t>Un</w:t>
      </w:r>
      <w:r w:rsidR="00881B5D" w:rsidRPr="00881B5D">
        <w:rPr>
          <w:rFonts w:ascii="Arial" w:eastAsia="Times New Roman" w:hAnsi="Arial" w:cs="Arial"/>
          <w:i/>
          <w:iCs/>
          <w:kern w:val="0"/>
          <w:sz w:val="24"/>
          <w:szCs w:val="20"/>
          <w:lang w:eastAsia="it-IT"/>
          <w14:ligatures w14:val="none"/>
        </w:rPr>
        <w:t xml:space="preserve"> giorno il povero morì e fu portato dagli angeli accanto ad Abramo. Morì anche il ricco e fu sepolto. </w:t>
      </w:r>
      <w:r w:rsidRPr="00881B5D">
        <w:rPr>
          <w:rFonts w:ascii="Arial" w:eastAsia="Times New Roman" w:hAnsi="Arial" w:cs="Arial"/>
          <w:i/>
          <w:iCs/>
          <w:kern w:val="0"/>
          <w:sz w:val="24"/>
          <w:szCs w:val="20"/>
          <w:lang w:eastAsia="it-IT"/>
          <w14:ligatures w14:val="none"/>
        </w:rPr>
        <w:t>Stando</w:t>
      </w:r>
      <w:r w:rsidR="00881B5D" w:rsidRPr="00881B5D">
        <w:rPr>
          <w:rFonts w:ascii="Arial" w:eastAsia="Times New Roman" w:hAnsi="Arial" w:cs="Arial"/>
          <w:i/>
          <w:iCs/>
          <w:kern w:val="0"/>
          <w:sz w:val="24"/>
          <w:szCs w:val="20"/>
          <w:lang w:eastAsia="it-IT"/>
          <w14:ligatures w14:val="none"/>
        </w:rPr>
        <w:t xml:space="preserve"> negli inferi fra i tormenti, alzò gli occhi e vide di lontano Abramo, e Lazzaro accanto a lui. </w:t>
      </w:r>
      <w:r w:rsidRPr="00881B5D">
        <w:rPr>
          <w:rFonts w:ascii="Arial" w:eastAsia="Times New Roman" w:hAnsi="Arial" w:cs="Arial"/>
          <w:i/>
          <w:iCs/>
          <w:kern w:val="0"/>
          <w:sz w:val="24"/>
          <w:szCs w:val="20"/>
          <w:lang w:eastAsia="it-IT"/>
          <w14:ligatures w14:val="none"/>
        </w:rPr>
        <w:t>Allora</w:t>
      </w:r>
      <w:r w:rsidR="00881B5D" w:rsidRPr="00881B5D">
        <w:rPr>
          <w:rFonts w:ascii="Arial" w:eastAsia="Times New Roman" w:hAnsi="Arial" w:cs="Arial"/>
          <w:i/>
          <w:iCs/>
          <w:kern w:val="0"/>
          <w:sz w:val="24"/>
          <w:szCs w:val="20"/>
          <w:lang w:eastAsia="it-IT"/>
          <w14:ligatures w14:val="none"/>
        </w:rPr>
        <w:t xml:space="preserve"> gridando disse: “Padre Abramo, abbi pietà di me e manda Lazzaro a intingere nell’acqua la punta del dito e a bagnarmi la lingua, perché soffro terribilmente in questa fiamma”. </w:t>
      </w:r>
      <w:r w:rsidRPr="00881B5D">
        <w:rPr>
          <w:rFonts w:ascii="Arial" w:eastAsia="Times New Roman" w:hAnsi="Arial" w:cs="Arial"/>
          <w:i/>
          <w:iCs/>
          <w:kern w:val="0"/>
          <w:sz w:val="24"/>
          <w:szCs w:val="20"/>
          <w:lang w:eastAsia="it-IT"/>
          <w14:ligatures w14:val="none"/>
        </w:rPr>
        <w:t>Ma</w:t>
      </w:r>
      <w:r w:rsidR="00881B5D" w:rsidRPr="00881B5D">
        <w:rPr>
          <w:rFonts w:ascii="Arial" w:eastAsia="Times New Roman" w:hAnsi="Arial" w:cs="Arial"/>
          <w:i/>
          <w:iCs/>
          <w:kern w:val="0"/>
          <w:sz w:val="24"/>
          <w:szCs w:val="20"/>
          <w:lang w:eastAsia="it-IT"/>
          <w14:ligatures w14:val="none"/>
        </w:rPr>
        <w:t xml:space="preserve"> Abramo rispose: “Figlio, ricòrdati che, nella vita, </w:t>
      </w:r>
      <w:r w:rsidR="00881B5D" w:rsidRPr="00881B5D">
        <w:rPr>
          <w:rFonts w:ascii="Arial" w:eastAsia="Times New Roman" w:hAnsi="Arial" w:cs="Arial"/>
          <w:i/>
          <w:iCs/>
          <w:kern w:val="0"/>
          <w:sz w:val="24"/>
          <w:szCs w:val="20"/>
          <w:lang w:eastAsia="it-IT"/>
          <w14:ligatures w14:val="none"/>
        </w:rPr>
        <w:lastRenderedPageBreak/>
        <w:t xml:space="preserve">tu hai ricevuto i tuoi beni, e Lazzaro i suoi mali; ma ora in questo modo lui è consolato, tu invece sei in mezzo ai tormenti. </w:t>
      </w:r>
      <w:r w:rsidRPr="00881B5D">
        <w:rPr>
          <w:rFonts w:ascii="Arial" w:eastAsia="Times New Roman" w:hAnsi="Arial" w:cs="Arial"/>
          <w:i/>
          <w:iCs/>
          <w:kern w:val="0"/>
          <w:sz w:val="24"/>
          <w:szCs w:val="20"/>
          <w:lang w:eastAsia="it-IT"/>
          <w14:ligatures w14:val="none"/>
        </w:rPr>
        <w:t>Per</w:t>
      </w:r>
      <w:r w:rsidR="00881B5D" w:rsidRPr="00881B5D">
        <w:rPr>
          <w:rFonts w:ascii="Arial" w:eastAsia="Times New Roman" w:hAnsi="Arial" w:cs="Arial"/>
          <w:i/>
          <w:iCs/>
          <w:kern w:val="0"/>
          <w:sz w:val="24"/>
          <w:szCs w:val="20"/>
          <w:lang w:eastAsia="it-IT"/>
          <w14:ligatures w14:val="none"/>
        </w:rPr>
        <w:t xml:space="preserve"> di più, tra noi e voi è stato fissato un grande abisso: coloro che di qui vogliono passare da voi, non possono, né di lì possono giungere fino a noi”. </w:t>
      </w:r>
      <w:r w:rsidRPr="00881B5D">
        <w:rPr>
          <w:rFonts w:ascii="Arial" w:eastAsia="Times New Roman" w:hAnsi="Arial" w:cs="Arial"/>
          <w:i/>
          <w:iCs/>
          <w:kern w:val="0"/>
          <w:sz w:val="24"/>
          <w:szCs w:val="20"/>
          <w:lang w:eastAsia="it-IT"/>
          <w14:ligatures w14:val="none"/>
        </w:rPr>
        <w:t>E</w:t>
      </w:r>
      <w:r w:rsidR="00881B5D" w:rsidRPr="00881B5D">
        <w:rPr>
          <w:rFonts w:ascii="Arial" w:eastAsia="Times New Roman" w:hAnsi="Arial" w:cs="Arial"/>
          <w:i/>
          <w:iCs/>
          <w:kern w:val="0"/>
          <w:sz w:val="24"/>
          <w:szCs w:val="20"/>
          <w:lang w:eastAsia="it-IT"/>
          <w14:ligatures w14:val="none"/>
        </w:rPr>
        <w:t xml:space="preserve"> quello replicò: “Allora, padre, ti prego di mandare Lazzaro a casa di mio padre, </w:t>
      </w:r>
      <w:r w:rsidRPr="00881B5D">
        <w:rPr>
          <w:rFonts w:ascii="Arial" w:eastAsia="Times New Roman" w:hAnsi="Arial" w:cs="Arial"/>
          <w:i/>
          <w:iCs/>
          <w:kern w:val="0"/>
          <w:sz w:val="24"/>
          <w:szCs w:val="20"/>
          <w:lang w:eastAsia="it-IT"/>
          <w14:ligatures w14:val="none"/>
        </w:rPr>
        <w:t>perché</w:t>
      </w:r>
      <w:r w:rsidR="00881B5D" w:rsidRPr="00881B5D">
        <w:rPr>
          <w:rFonts w:ascii="Arial" w:eastAsia="Times New Roman" w:hAnsi="Arial" w:cs="Arial"/>
          <w:i/>
          <w:iCs/>
          <w:kern w:val="0"/>
          <w:sz w:val="24"/>
          <w:szCs w:val="20"/>
          <w:lang w:eastAsia="it-IT"/>
          <w14:ligatures w14:val="none"/>
        </w:rPr>
        <w:t xml:space="preserve"> ho cinque fratelli. Li ammonisca severamente, perché non vengano anch’essi in questo luogo di tormento”. </w:t>
      </w:r>
      <w:r w:rsidRPr="00881B5D">
        <w:rPr>
          <w:rFonts w:ascii="Arial" w:eastAsia="Times New Roman" w:hAnsi="Arial" w:cs="Arial"/>
          <w:i/>
          <w:iCs/>
          <w:kern w:val="0"/>
          <w:sz w:val="24"/>
          <w:szCs w:val="20"/>
          <w:lang w:eastAsia="it-IT"/>
          <w14:ligatures w14:val="none"/>
        </w:rPr>
        <w:t>Ma</w:t>
      </w:r>
      <w:r w:rsidR="00881B5D" w:rsidRPr="00881B5D">
        <w:rPr>
          <w:rFonts w:ascii="Arial" w:eastAsia="Times New Roman" w:hAnsi="Arial" w:cs="Arial"/>
          <w:i/>
          <w:iCs/>
          <w:kern w:val="0"/>
          <w:sz w:val="24"/>
          <w:szCs w:val="20"/>
          <w:lang w:eastAsia="it-IT"/>
          <w14:ligatures w14:val="none"/>
        </w:rPr>
        <w:t xml:space="preserve"> Abramo rispose: “Hanno Mosè e i Profeti; ascoltino loro”. </w:t>
      </w:r>
      <w:r w:rsidRPr="00881B5D">
        <w:rPr>
          <w:rFonts w:ascii="Arial" w:eastAsia="Times New Roman" w:hAnsi="Arial" w:cs="Arial"/>
          <w:i/>
          <w:iCs/>
          <w:kern w:val="0"/>
          <w:sz w:val="24"/>
          <w:szCs w:val="20"/>
          <w:lang w:eastAsia="it-IT"/>
          <w14:ligatures w14:val="none"/>
        </w:rPr>
        <w:t>E</w:t>
      </w:r>
      <w:r w:rsidR="00881B5D" w:rsidRPr="00881B5D">
        <w:rPr>
          <w:rFonts w:ascii="Arial" w:eastAsia="Times New Roman" w:hAnsi="Arial" w:cs="Arial"/>
          <w:i/>
          <w:iCs/>
          <w:kern w:val="0"/>
          <w:sz w:val="24"/>
          <w:szCs w:val="20"/>
          <w:lang w:eastAsia="it-IT"/>
          <w14:ligatures w14:val="none"/>
        </w:rPr>
        <w:t xml:space="preserve"> lui replicò: “No, padre Abramo, ma se dai morti qualcuno andrà da loro, si convertiranno”. </w:t>
      </w:r>
      <w:r w:rsidRPr="00881B5D">
        <w:rPr>
          <w:rFonts w:ascii="Arial" w:eastAsia="Times New Roman" w:hAnsi="Arial" w:cs="Arial"/>
          <w:i/>
          <w:iCs/>
          <w:kern w:val="0"/>
          <w:sz w:val="24"/>
          <w:szCs w:val="20"/>
          <w:lang w:eastAsia="it-IT"/>
          <w14:ligatures w14:val="none"/>
        </w:rPr>
        <w:t>Abramo</w:t>
      </w:r>
      <w:r w:rsidR="00881B5D" w:rsidRPr="00881B5D">
        <w:rPr>
          <w:rFonts w:ascii="Arial" w:eastAsia="Times New Roman" w:hAnsi="Arial" w:cs="Arial"/>
          <w:i/>
          <w:iCs/>
          <w:kern w:val="0"/>
          <w:sz w:val="24"/>
          <w:szCs w:val="20"/>
          <w:lang w:eastAsia="it-IT"/>
          <w14:ligatures w14:val="none"/>
        </w:rPr>
        <w:t xml:space="preserve"> rispose: “Se non ascoltano Mosè e i Profeti, non saranno persuasi neanche se uno risorgesse dai morti”»</w:t>
      </w:r>
      <w:r w:rsidR="00881B5D">
        <w:rPr>
          <w:rFonts w:ascii="Arial" w:eastAsia="Times New Roman" w:hAnsi="Arial" w:cs="Arial"/>
          <w:i/>
          <w:iCs/>
          <w:kern w:val="0"/>
          <w:sz w:val="24"/>
          <w:szCs w:val="20"/>
          <w:lang w:eastAsia="it-IT"/>
          <w14:ligatures w14:val="none"/>
        </w:rPr>
        <w:t xml:space="preserve"> (Lc 16,19-31). </w:t>
      </w:r>
    </w:p>
    <w:p w14:paraId="1EB4A2DA" w14:textId="6A59253A" w:rsidR="00D3306F" w:rsidRDefault="00D3306F"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Quinta via: il servo spietato</w:t>
      </w:r>
    </w:p>
    <w:p w14:paraId="7D4E9518" w14:textId="32616CC8" w:rsidR="00881B5D" w:rsidRPr="00881B5D" w:rsidRDefault="00CD7E52" w:rsidP="00881B5D">
      <w:pPr>
        <w:spacing w:after="120" w:line="240" w:lineRule="auto"/>
        <w:jc w:val="both"/>
        <w:rPr>
          <w:rFonts w:ascii="Arial" w:eastAsia="Times New Roman" w:hAnsi="Arial" w:cs="Arial"/>
          <w:i/>
          <w:iCs/>
          <w:kern w:val="0"/>
          <w:sz w:val="24"/>
          <w:szCs w:val="20"/>
          <w:lang w:eastAsia="it-IT"/>
          <w14:ligatures w14:val="none"/>
        </w:rPr>
      </w:pPr>
      <w:r w:rsidRPr="00881B5D">
        <w:rPr>
          <w:rFonts w:ascii="Arial" w:eastAsia="Times New Roman" w:hAnsi="Arial" w:cs="Arial"/>
          <w:i/>
          <w:iCs/>
          <w:kern w:val="0"/>
          <w:sz w:val="24"/>
          <w:szCs w:val="20"/>
          <w:lang w:eastAsia="it-IT"/>
          <w14:ligatures w14:val="none"/>
        </w:rPr>
        <w:t>Allora</w:t>
      </w:r>
      <w:r w:rsidR="00881B5D" w:rsidRPr="00881B5D">
        <w:rPr>
          <w:rFonts w:ascii="Arial" w:eastAsia="Times New Roman" w:hAnsi="Arial" w:cs="Arial"/>
          <w:i/>
          <w:iCs/>
          <w:kern w:val="0"/>
          <w:sz w:val="24"/>
          <w:szCs w:val="20"/>
          <w:lang w:eastAsia="it-IT"/>
          <w14:ligatures w14:val="none"/>
        </w:rPr>
        <w:t xml:space="preserve"> Pietro gli si avvicinò e gli disse: «Signore, se il mio fratello commette colpe contro di me, quante volte dovrò perdonargli? Fino a sette volte?». </w:t>
      </w:r>
      <w:r w:rsidRPr="00881B5D">
        <w:rPr>
          <w:rFonts w:ascii="Arial" w:eastAsia="Times New Roman" w:hAnsi="Arial" w:cs="Arial"/>
          <w:i/>
          <w:iCs/>
          <w:kern w:val="0"/>
          <w:sz w:val="24"/>
          <w:szCs w:val="20"/>
          <w:lang w:eastAsia="it-IT"/>
          <w14:ligatures w14:val="none"/>
        </w:rPr>
        <w:t>E</w:t>
      </w:r>
      <w:r w:rsidR="00881B5D" w:rsidRPr="00881B5D">
        <w:rPr>
          <w:rFonts w:ascii="Arial" w:eastAsia="Times New Roman" w:hAnsi="Arial" w:cs="Arial"/>
          <w:i/>
          <w:iCs/>
          <w:kern w:val="0"/>
          <w:sz w:val="24"/>
          <w:szCs w:val="20"/>
          <w:lang w:eastAsia="it-IT"/>
          <w14:ligatures w14:val="none"/>
        </w:rPr>
        <w:t xml:space="preserve"> Gesù gli rispose: «Non ti dico fino a sette volte, ma fino a settanta volte sette.</w:t>
      </w:r>
    </w:p>
    <w:p w14:paraId="4ABABAE5" w14:textId="388C74FB" w:rsidR="00881B5D" w:rsidRPr="00881B5D" w:rsidRDefault="00CD7E52" w:rsidP="00881B5D">
      <w:pPr>
        <w:spacing w:after="120" w:line="240" w:lineRule="auto"/>
        <w:jc w:val="both"/>
        <w:rPr>
          <w:rFonts w:ascii="Arial" w:eastAsia="Times New Roman" w:hAnsi="Arial" w:cs="Arial"/>
          <w:i/>
          <w:iCs/>
          <w:kern w:val="0"/>
          <w:sz w:val="24"/>
          <w:szCs w:val="20"/>
          <w:lang w:eastAsia="it-IT"/>
          <w14:ligatures w14:val="none"/>
        </w:rPr>
      </w:pPr>
      <w:r w:rsidRPr="00881B5D">
        <w:rPr>
          <w:rFonts w:ascii="Arial" w:eastAsia="Times New Roman" w:hAnsi="Arial" w:cs="Arial"/>
          <w:i/>
          <w:iCs/>
          <w:kern w:val="0"/>
          <w:sz w:val="24"/>
          <w:szCs w:val="20"/>
          <w:lang w:eastAsia="it-IT"/>
          <w14:ligatures w14:val="none"/>
        </w:rPr>
        <w:t>Per</w:t>
      </w:r>
      <w:r w:rsidR="00881B5D" w:rsidRPr="00881B5D">
        <w:rPr>
          <w:rFonts w:ascii="Arial" w:eastAsia="Times New Roman" w:hAnsi="Arial" w:cs="Arial"/>
          <w:i/>
          <w:iCs/>
          <w:kern w:val="0"/>
          <w:sz w:val="24"/>
          <w:szCs w:val="20"/>
          <w:lang w:eastAsia="it-IT"/>
          <w14:ligatures w14:val="none"/>
        </w:rPr>
        <w:t xml:space="preserve"> questo, il regno dei cieli è simile a un re che volle regolare i conti con i suoi servi. </w:t>
      </w:r>
      <w:r w:rsidRPr="00881B5D">
        <w:rPr>
          <w:rFonts w:ascii="Arial" w:eastAsia="Times New Roman" w:hAnsi="Arial" w:cs="Arial"/>
          <w:i/>
          <w:iCs/>
          <w:kern w:val="0"/>
          <w:sz w:val="24"/>
          <w:szCs w:val="20"/>
          <w:lang w:eastAsia="it-IT"/>
          <w14:ligatures w14:val="none"/>
        </w:rPr>
        <w:t>Aveva</w:t>
      </w:r>
      <w:r w:rsidR="00881B5D" w:rsidRPr="00881B5D">
        <w:rPr>
          <w:rFonts w:ascii="Arial" w:eastAsia="Times New Roman" w:hAnsi="Arial" w:cs="Arial"/>
          <w:i/>
          <w:iCs/>
          <w:kern w:val="0"/>
          <w:sz w:val="24"/>
          <w:szCs w:val="20"/>
          <w:lang w:eastAsia="it-IT"/>
          <w14:ligatures w14:val="none"/>
        </w:rPr>
        <w:t xml:space="preserve"> cominciato a regolare i conti, quando gli fu presentato un tale che gli doveva diecimila talenti. </w:t>
      </w:r>
      <w:r w:rsidRPr="00881B5D">
        <w:rPr>
          <w:rFonts w:ascii="Arial" w:eastAsia="Times New Roman" w:hAnsi="Arial" w:cs="Arial"/>
          <w:i/>
          <w:iCs/>
          <w:kern w:val="0"/>
          <w:sz w:val="24"/>
          <w:szCs w:val="20"/>
          <w:lang w:eastAsia="it-IT"/>
          <w14:ligatures w14:val="none"/>
        </w:rPr>
        <w:t>Poiché</w:t>
      </w:r>
      <w:r w:rsidR="00881B5D" w:rsidRPr="00881B5D">
        <w:rPr>
          <w:rFonts w:ascii="Arial" w:eastAsia="Times New Roman" w:hAnsi="Arial" w:cs="Arial"/>
          <w:i/>
          <w:iCs/>
          <w:kern w:val="0"/>
          <w:sz w:val="24"/>
          <w:szCs w:val="20"/>
          <w:lang w:eastAsia="it-IT"/>
          <w14:ligatures w14:val="none"/>
        </w:rPr>
        <w:t xml:space="preserve"> costui non era in grado di restituire, il padrone ordinò che fosse venduto lui con la moglie, i figli e quanto possedeva, e così saldasse il debito. </w:t>
      </w:r>
      <w:r w:rsidRPr="00881B5D">
        <w:rPr>
          <w:rFonts w:ascii="Arial" w:eastAsia="Times New Roman" w:hAnsi="Arial" w:cs="Arial"/>
          <w:i/>
          <w:iCs/>
          <w:kern w:val="0"/>
          <w:sz w:val="24"/>
          <w:szCs w:val="20"/>
          <w:lang w:eastAsia="it-IT"/>
          <w14:ligatures w14:val="none"/>
        </w:rPr>
        <w:t>Allora</w:t>
      </w:r>
      <w:r w:rsidR="00881B5D" w:rsidRPr="00881B5D">
        <w:rPr>
          <w:rFonts w:ascii="Arial" w:eastAsia="Times New Roman" w:hAnsi="Arial" w:cs="Arial"/>
          <w:i/>
          <w:iCs/>
          <w:kern w:val="0"/>
          <w:sz w:val="24"/>
          <w:szCs w:val="20"/>
          <w:lang w:eastAsia="it-IT"/>
          <w14:ligatures w14:val="none"/>
        </w:rPr>
        <w:t xml:space="preserve"> il servo, prostrato a terra, lo supplicava dicendo: “Abbi pazienza con me e ti restituirò ogni cosa”. 27Il padrone ebbe compassione di quel servo, lo lasciò andare e gli condonò il debito. </w:t>
      </w:r>
    </w:p>
    <w:p w14:paraId="78A0C2B9" w14:textId="57572D3E" w:rsidR="00881B5D" w:rsidRPr="00881B5D" w:rsidRDefault="00CD7E52" w:rsidP="00881B5D">
      <w:pPr>
        <w:spacing w:after="120" w:line="240" w:lineRule="auto"/>
        <w:jc w:val="both"/>
        <w:rPr>
          <w:rFonts w:ascii="Arial" w:eastAsia="Times New Roman" w:hAnsi="Arial" w:cs="Arial"/>
          <w:i/>
          <w:iCs/>
          <w:kern w:val="0"/>
          <w:sz w:val="24"/>
          <w:szCs w:val="20"/>
          <w:lang w:eastAsia="it-IT"/>
          <w14:ligatures w14:val="none"/>
        </w:rPr>
      </w:pPr>
      <w:r w:rsidRPr="00881B5D">
        <w:rPr>
          <w:rFonts w:ascii="Arial" w:eastAsia="Times New Roman" w:hAnsi="Arial" w:cs="Arial"/>
          <w:i/>
          <w:iCs/>
          <w:kern w:val="0"/>
          <w:sz w:val="24"/>
          <w:szCs w:val="20"/>
          <w:lang w:eastAsia="it-IT"/>
          <w14:ligatures w14:val="none"/>
        </w:rPr>
        <w:t>Appena</w:t>
      </w:r>
      <w:r w:rsidR="00881B5D" w:rsidRPr="00881B5D">
        <w:rPr>
          <w:rFonts w:ascii="Arial" w:eastAsia="Times New Roman" w:hAnsi="Arial" w:cs="Arial"/>
          <w:i/>
          <w:iCs/>
          <w:kern w:val="0"/>
          <w:sz w:val="24"/>
          <w:szCs w:val="20"/>
          <w:lang w:eastAsia="it-IT"/>
          <w14:ligatures w14:val="none"/>
        </w:rPr>
        <w:t xml:space="preserve"> uscito, quel servo trovò uno dei suoi compagni, che gli doveva cento denari. Lo prese per il collo e lo soffocava, dicendo: “Restituisci quello che devi!”. Il suo compagno, prostrato a terra, lo pregava dicendo: “Abbi pazienza con me e ti restituirò”. </w:t>
      </w:r>
      <w:r w:rsidRPr="00881B5D">
        <w:rPr>
          <w:rFonts w:ascii="Arial" w:eastAsia="Times New Roman" w:hAnsi="Arial" w:cs="Arial"/>
          <w:i/>
          <w:iCs/>
          <w:kern w:val="0"/>
          <w:sz w:val="24"/>
          <w:szCs w:val="20"/>
          <w:lang w:eastAsia="it-IT"/>
          <w14:ligatures w14:val="none"/>
        </w:rPr>
        <w:t>Ma</w:t>
      </w:r>
      <w:r w:rsidR="00881B5D" w:rsidRPr="00881B5D">
        <w:rPr>
          <w:rFonts w:ascii="Arial" w:eastAsia="Times New Roman" w:hAnsi="Arial" w:cs="Arial"/>
          <w:i/>
          <w:iCs/>
          <w:kern w:val="0"/>
          <w:sz w:val="24"/>
          <w:szCs w:val="20"/>
          <w:lang w:eastAsia="it-IT"/>
          <w14:ligatures w14:val="none"/>
        </w:rPr>
        <w:t xml:space="preserve"> egli non volle, andò e lo fece gettare in prigione, fino a che non avesse pagato il debito.</w:t>
      </w:r>
    </w:p>
    <w:p w14:paraId="04B4586B" w14:textId="31318B80" w:rsidR="00881B5D" w:rsidRDefault="00CD7E52" w:rsidP="00881B5D">
      <w:pPr>
        <w:spacing w:after="120" w:line="240" w:lineRule="auto"/>
        <w:jc w:val="both"/>
        <w:rPr>
          <w:rFonts w:ascii="Arial" w:eastAsia="Times New Roman" w:hAnsi="Arial" w:cs="Arial"/>
          <w:kern w:val="0"/>
          <w:sz w:val="24"/>
          <w:szCs w:val="20"/>
          <w:lang w:eastAsia="it-IT"/>
          <w14:ligatures w14:val="none"/>
        </w:rPr>
      </w:pPr>
      <w:r w:rsidRPr="00881B5D">
        <w:rPr>
          <w:rFonts w:ascii="Arial" w:eastAsia="Times New Roman" w:hAnsi="Arial" w:cs="Arial"/>
          <w:i/>
          <w:iCs/>
          <w:kern w:val="0"/>
          <w:sz w:val="24"/>
          <w:szCs w:val="20"/>
          <w:lang w:eastAsia="it-IT"/>
          <w14:ligatures w14:val="none"/>
        </w:rPr>
        <w:t>Visto</w:t>
      </w:r>
      <w:r w:rsidR="00881B5D" w:rsidRPr="00881B5D">
        <w:rPr>
          <w:rFonts w:ascii="Arial" w:eastAsia="Times New Roman" w:hAnsi="Arial" w:cs="Arial"/>
          <w:i/>
          <w:iCs/>
          <w:kern w:val="0"/>
          <w:sz w:val="24"/>
          <w:szCs w:val="20"/>
          <w:lang w:eastAsia="it-IT"/>
          <w14:ligatures w14:val="none"/>
        </w:rPr>
        <w:t xml:space="preserve"> quello che accadeva, i suoi compagni furono molto dispiaciuti e andarono a riferire al loro padrone tutto l’accaduto. </w:t>
      </w:r>
      <w:r w:rsidRPr="00881B5D">
        <w:rPr>
          <w:rFonts w:ascii="Arial" w:eastAsia="Times New Roman" w:hAnsi="Arial" w:cs="Arial"/>
          <w:i/>
          <w:iCs/>
          <w:kern w:val="0"/>
          <w:sz w:val="24"/>
          <w:szCs w:val="20"/>
          <w:lang w:eastAsia="it-IT"/>
          <w14:ligatures w14:val="none"/>
        </w:rPr>
        <w:t>Allora</w:t>
      </w:r>
      <w:r w:rsidR="00881B5D" w:rsidRPr="00881B5D">
        <w:rPr>
          <w:rFonts w:ascii="Arial" w:eastAsia="Times New Roman" w:hAnsi="Arial" w:cs="Arial"/>
          <w:i/>
          <w:iCs/>
          <w:kern w:val="0"/>
          <w:sz w:val="24"/>
          <w:szCs w:val="20"/>
          <w:lang w:eastAsia="it-IT"/>
          <w14:ligatures w14:val="none"/>
        </w:rPr>
        <w:t xml:space="preserve"> il padrone fece chiamare quell’uomo e gli disse: “Servo malvagio, io ti ho condonato tutto quel debito perché tu mi hai pregato. </w:t>
      </w:r>
      <w:r w:rsidRPr="00881B5D">
        <w:rPr>
          <w:rFonts w:ascii="Arial" w:eastAsia="Times New Roman" w:hAnsi="Arial" w:cs="Arial"/>
          <w:i/>
          <w:iCs/>
          <w:kern w:val="0"/>
          <w:sz w:val="24"/>
          <w:szCs w:val="20"/>
          <w:lang w:eastAsia="it-IT"/>
          <w14:ligatures w14:val="none"/>
        </w:rPr>
        <w:t>Non</w:t>
      </w:r>
      <w:r w:rsidR="00881B5D" w:rsidRPr="00881B5D">
        <w:rPr>
          <w:rFonts w:ascii="Arial" w:eastAsia="Times New Roman" w:hAnsi="Arial" w:cs="Arial"/>
          <w:i/>
          <w:iCs/>
          <w:kern w:val="0"/>
          <w:sz w:val="24"/>
          <w:szCs w:val="20"/>
          <w:lang w:eastAsia="it-IT"/>
          <w14:ligatures w14:val="none"/>
        </w:rPr>
        <w:t xml:space="preserve"> dovevi anche tu aver pietà del tuo compagno, così come io ho avuto pietà di te?”. </w:t>
      </w:r>
      <w:r w:rsidRPr="00881B5D">
        <w:rPr>
          <w:rFonts w:ascii="Arial" w:eastAsia="Times New Roman" w:hAnsi="Arial" w:cs="Arial"/>
          <w:i/>
          <w:iCs/>
          <w:kern w:val="0"/>
          <w:sz w:val="24"/>
          <w:szCs w:val="20"/>
          <w:lang w:eastAsia="it-IT"/>
          <w14:ligatures w14:val="none"/>
        </w:rPr>
        <w:t>Sdegnato</w:t>
      </w:r>
      <w:r w:rsidR="00881B5D" w:rsidRPr="00881B5D">
        <w:rPr>
          <w:rFonts w:ascii="Arial" w:eastAsia="Times New Roman" w:hAnsi="Arial" w:cs="Arial"/>
          <w:i/>
          <w:iCs/>
          <w:kern w:val="0"/>
          <w:sz w:val="24"/>
          <w:szCs w:val="20"/>
          <w:lang w:eastAsia="it-IT"/>
          <w14:ligatures w14:val="none"/>
        </w:rPr>
        <w:t xml:space="preserve">, il padrone lo diede in mano agli aguzzini, finché non avesse restituito tutto il dovuto. </w:t>
      </w:r>
      <w:r w:rsidRPr="00881B5D">
        <w:rPr>
          <w:rFonts w:ascii="Arial" w:eastAsia="Times New Roman" w:hAnsi="Arial" w:cs="Arial"/>
          <w:i/>
          <w:iCs/>
          <w:kern w:val="0"/>
          <w:sz w:val="24"/>
          <w:szCs w:val="20"/>
          <w:lang w:eastAsia="it-IT"/>
          <w14:ligatures w14:val="none"/>
        </w:rPr>
        <w:t>Così</w:t>
      </w:r>
      <w:r w:rsidR="00881B5D" w:rsidRPr="00881B5D">
        <w:rPr>
          <w:rFonts w:ascii="Arial" w:eastAsia="Times New Roman" w:hAnsi="Arial" w:cs="Arial"/>
          <w:i/>
          <w:iCs/>
          <w:kern w:val="0"/>
          <w:sz w:val="24"/>
          <w:szCs w:val="20"/>
          <w:lang w:eastAsia="it-IT"/>
          <w14:ligatures w14:val="none"/>
        </w:rPr>
        <w:t xml:space="preserve"> anche il Padre mio celeste farà con voi se non perdonerete di cuore, ciascuno al proprio fratello»</w:t>
      </w:r>
      <w:r w:rsidR="00881B5D">
        <w:rPr>
          <w:rFonts w:ascii="Arial" w:eastAsia="Times New Roman" w:hAnsi="Arial" w:cs="Arial"/>
          <w:i/>
          <w:iCs/>
          <w:kern w:val="0"/>
          <w:sz w:val="24"/>
          <w:szCs w:val="20"/>
          <w:lang w:eastAsia="it-IT"/>
          <w14:ligatures w14:val="none"/>
        </w:rPr>
        <w:t xml:space="preserve"> (Mt 18,21-35). </w:t>
      </w:r>
    </w:p>
    <w:p w14:paraId="11F012BF" w14:textId="4FD91CBF" w:rsidR="00D3306F" w:rsidRDefault="00D3306F"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Sesta via: le vergine stolt</w:t>
      </w:r>
      <w:r w:rsidR="00881B5D">
        <w:rPr>
          <w:rFonts w:ascii="Arial" w:eastAsia="Times New Roman" w:hAnsi="Arial" w:cs="Arial"/>
          <w:kern w:val="0"/>
          <w:sz w:val="24"/>
          <w:szCs w:val="20"/>
          <w:lang w:eastAsia="it-IT"/>
          <w14:ligatures w14:val="none"/>
        </w:rPr>
        <w:t>e</w:t>
      </w:r>
    </w:p>
    <w:p w14:paraId="19B7F62F" w14:textId="478B1182" w:rsidR="00881B5D" w:rsidRPr="00881B5D" w:rsidRDefault="00881B5D" w:rsidP="00881B5D">
      <w:pPr>
        <w:spacing w:after="120" w:line="240" w:lineRule="auto"/>
        <w:jc w:val="both"/>
        <w:rPr>
          <w:rFonts w:ascii="Arial" w:eastAsia="Times New Roman" w:hAnsi="Arial" w:cs="Arial"/>
          <w:i/>
          <w:iCs/>
          <w:kern w:val="0"/>
          <w:sz w:val="24"/>
          <w:szCs w:val="20"/>
          <w:lang w:eastAsia="it-IT"/>
          <w14:ligatures w14:val="none"/>
        </w:rPr>
      </w:pPr>
      <w:r w:rsidRPr="00881B5D">
        <w:rPr>
          <w:rFonts w:ascii="Arial" w:eastAsia="Times New Roman" w:hAnsi="Arial" w:cs="Arial"/>
          <w:i/>
          <w:iCs/>
          <w:kern w:val="0"/>
          <w:sz w:val="24"/>
          <w:szCs w:val="20"/>
          <w:lang w:eastAsia="it-IT"/>
          <w14:ligatures w14:val="none"/>
        </w:rPr>
        <w:t xml:space="preserve">Allora il regno dei cieli sarà simile a dieci vergini che presero le loro lampade e uscirono incontro allo sposo. </w:t>
      </w:r>
      <w:r w:rsidR="00CD7E52" w:rsidRPr="00881B5D">
        <w:rPr>
          <w:rFonts w:ascii="Arial" w:eastAsia="Times New Roman" w:hAnsi="Arial" w:cs="Arial"/>
          <w:i/>
          <w:iCs/>
          <w:kern w:val="0"/>
          <w:sz w:val="24"/>
          <w:szCs w:val="20"/>
          <w:lang w:eastAsia="it-IT"/>
          <w14:ligatures w14:val="none"/>
        </w:rPr>
        <w:t>Cinque</w:t>
      </w:r>
      <w:r w:rsidRPr="00881B5D">
        <w:rPr>
          <w:rFonts w:ascii="Arial" w:eastAsia="Times New Roman" w:hAnsi="Arial" w:cs="Arial"/>
          <w:i/>
          <w:iCs/>
          <w:kern w:val="0"/>
          <w:sz w:val="24"/>
          <w:szCs w:val="20"/>
          <w:lang w:eastAsia="it-IT"/>
          <w14:ligatures w14:val="none"/>
        </w:rPr>
        <w:t xml:space="preserve"> di esse erano stolte e cinque sagge; </w:t>
      </w:r>
      <w:r w:rsidR="00CD7E52" w:rsidRPr="00881B5D">
        <w:rPr>
          <w:rFonts w:ascii="Arial" w:eastAsia="Times New Roman" w:hAnsi="Arial" w:cs="Arial"/>
          <w:i/>
          <w:iCs/>
          <w:kern w:val="0"/>
          <w:sz w:val="24"/>
          <w:szCs w:val="20"/>
          <w:lang w:eastAsia="it-IT"/>
          <w14:ligatures w14:val="none"/>
        </w:rPr>
        <w:t>le</w:t>
      </w:r>
      <w:r w:rsidRPr="00881B5D">
        <w:rPr>
          <w:rFonts w:ascii="Arial" w:eastAsia="Times New Roman" w:hAnsi="Arial" w:cs="Arial"/>
          <w:i/>
          <w:iCs/>
          <w:kern w:val="0"/>
          <w:sz w:val="24"/>
          <w:szCs w:val="20"/>
          <w:lang w:eastAsia="it-IT"/>
          <w14:ligatures w14:val="none"/>
        </w:rPr>
        <w:t xml:space="preserve"> stolte presero le loro lampade, ma non presero con sé l’olio; </w:t>
      </w:r>
      <w:r w:rsidR="00CD7E52" w:rsidRPr="00881B5D">
        <w:rPr>
          <w:rFonts w:ascii="Arial" w:eastAsia="Times New Roman" w:hAnsi="Arial" w:cs="Arial"/>
          <w:i/>
          <w:iCs/>
          <w:kern w:val="0"/>
          <w:sz w:val="24"/>
          <w:szCs w:val="20"/>
          <w:lang w:eastAsia="it-IT"/>
          <w14:ligatures w14:val="none"/>
        </w:rPr>
        <w:t>le</w:t>
      </w:r>
      <w:r w:rsidRPr="00881B5D">
        <w:rPr>
          <w:rFonts w:ascii="Arial" w:eastAsia="Times New Roman" w:hAnsi="Arial" w:cs="Arial"/>
          <w:i/>
          <w:iCs/>
          <w:kern w:val="0"/>
          <w:sz w:val="24"/>
          <w:szCs w:val="20"/>
          <w:lang w:eastAsia="it-IT"/>
          <w14:ligatures w14:val="none"/>
        </w:rPr>
        <w:t xml:space="preserve"> sagge invece, insieme alle loro lampade, presero anche l’olio in piccoli vasi. </w:t>
      </w:r>
      <w:r w:rsidR="00CD7E52" w:rsidRPr="00881B5D">
        <w:rPr>
          <w:rFonts w:ascii="Arial" w:eastAsia="Times New Roman" w:hAnsi="Arial" w:cs="Arial"/>
          <w:i/>
          <w:iCs/>
          <w:kern w:val="0"/>
          <w:sz w:val="24"/>
          <w:szCs w:val="20"/>
          <w:lang w:eastAsia="it-IT"/>
          <w14:ligatures w14:val="none"/>
        </w:rPr>
        <w:t>Poiché</w:t>
      </w:r>
      <w:r w:rsidRPr="00881B5D">
        <w:rPr>
          <w:rFonts w:ascii="Arial" w:eastAsia="Times New Roman" w:hAnsi="Arial" w:cs="Arial"/>
          <w:i/>
          <w:iCs/>
          <w:kern w:val="0"/>
          <w:sz w:val="24"/>
          <w:szCs w:val="20"/>
          <w:lang w:eastAsia="it-IT"/>
          <w14:ligatures w14:val="none"/>
        </w:rPr>
        <w:t xml:space="preserve"> lo sposo tardava, si assopirono tutte e si addormentarono. </w:t>
      </w:r>
      <w:r w:rsidR="00CD7E52" w:rsidRPr="00881B5D">
        <w:rPr>
          <w:rFonts w:ascii="Arial" w:eastAsia="Times New Roman" w:hAnsi="Arial" w:cs="Arial"/>
          <w:i/>
          <w:iCs/>
          <w:kern w:val="0"/>
          <w:sz w:val="24"/>
          <w:szCs w:val="20"/>
          <w:lang w:eastAsia="it-IT"/>
          <w14:ligatures w14:val="none"/>
        </w:rPr>
        <w:t>A</w:t>
      </w:r>
      <w:r w:rsidRPr="00881B5D">
        <w:rPr>
          <w:rFonts w:ascii="Arial" w:eastAsia="Times New Roman" w:hAnsi="Arial" w:cs="Arial"/>
          <w:i/>
          <w:iCs/>
          <w:kern w:val="0"/>
          <w:sz w:val="24"/>
          <w:szCs w:val="20"/>
          <w:lang w:eastAsia="it-IT"/>
          <w14:ligatures w14:val="none"/>
        </w:rPr>
        <w:t xml:space="preserve"> mezzanotte si alzò un grido: “Ecco lo sposo! Andategli incontro!”. </w:t>
      </w:r>
      <w:r w:rsidR="00CD7E52" w:rsidRPr="00881B5D">
        <w:rPr>
          <w:rFonts w:ascii="Arial" w:eastAsia="Times New Roman" w:hAnsi="Arial" w:cs="Arial"/>
          <w:i/>
          <w:iCs/>
          <w:kern w:val="0"/>
          <w:sz w:val="24"/>
          <w:szCs w:val="20"/>
          <w:lang w:eastAsia="it-IT"/>
          <w14:ligatures w14:val="none"/>
        </w:rPr>
        <w:t>Allora</w:t>
      </w:r>
      <w:r w:rsidRPr="00881B5D">
        <w:rPr>
          <w:rFonts w:ascii="Arial" w:eastAsia="Times New Roman" w:hAnsi="Arial" w:cs="Arial"/>
          <w:i/>
          <w:iCs/>
          <w:kern w:val="0"/>
          <w:sz w:val="24"/>
          <w:szCs w:val="20"/>
          <w:lang w:eastAsia="it-IT"/>
          <w14:ligatures w14:val="none"/>
        </w:rPr>
        <w:t xml:space="preserve"> tutte quelle vergini si destarono e prepararono le loro lampade. </w:t>
      </w:r>
      <w:r w:rsidR="00CD7E52" w:rsidRPr="00881B5D">
        <w:rPr>
          <w:rFonts w:ascii="Arial" w:eastAsia="Times New Roman" w:hAnsi="Arial" w:cs="Arial"/>
          <w:i/>
          <w:iCs/>
          <w:kern w:val="0"/>
          <w:sz w:val="24"/>
          <w:szCs w:val="20"/>
          <w:lang w:eastAsia="it-IT"/>
          <w14:ligatures w14:val="none"/>
        </w:rPr>
        <w:t>Le</w:t>
      </w:r>
      <w:r w:rsidRPr="00881B5D">
        <w:rPr>
          <w:rFonts w:ascii="Arial" w:eastAsia="Times New Roman" w:hAnsi="Arial" w:cs="Arial"/>
          <w:i/>
          <w:iCs/>
          <w:kern w:val="0"/>
          <w:sz w:val="24"/>
          <w:szCs w:val="20"/>
          <w:lang w:eastAsia="it-IT"/>
          <w14:ligatures w14:val="none"/>
        </w:rPr>
        <w:t xml:space="preserve"> stolte dissero alle sagge: “Dateci un po’ del vostro olio, perché le nostre lampade si spengono”. </w:t>
      </w:r>
      <w:r w:rsidR="00CD7E52" w:rsidRPr="00881B5D">
        <w:rPr>
          <w:rFonts w:ascii="Arial" w:eastAsia="Times New Roman" w:hAnsi="Arial" w:cs="Arial"/>
          <w:i/>
          <w:iCs/>
          <w:kern w:val="0"/>
          <w:sz w:val="24"/>
          <w:szCs w:val="20"/>
          <w:lang w:eastAsia="it-IT"/>
          <w14:ligatures w14:val="none"/>
        </w:rPr>
        <w:t>Le</w:t>
      </w:r>
      <w:r w:rsidRPr="00881B5D">
        <w:rPr>
          <w:rFonts w:ascii="Arial" w:eastAsia="Times New Roman" w:hAnsi="Arial" w:cs="Arial"/>
          <w:i/>
          <w:iCs/>
          <w:kern w:val="0"/>
          <w:sz w:val="24"/>
          <w:szCs w:val="20"/>
          <w:lang w:eastAsia="it-IT"/>
          <w14:ligatures w14:val="none"/>
        </w:rPr>
        <w:t xml:space="preserve"> sagge risposero: “No, perché non venga a mancare a noi e a voi; andate piuttosto dai venditori e compratevene”. </w:t>
      </w:r>
      <w:r w:rsidR="00CD7E52" w:rsidRPr="00881B5D">
        <w:rPr>
          <w:rFonts w:ascii="Arial" w:eastAsia="Times New Roman" w:hAnsi="Arial" w:cs="Arial"/>
          <w:i/>
          <w:iCs/>
          <w:kern w:val="0"/>
          <w:sz w:val="24"/>
          <w:szCs w:val="20"/>
          <w:lang w:eastAsia="it-IT"/>
          <w14:ligatures w14:val="none"/>
        </w:rPr>
        <w:t>Ora</w:t>
      </w:r>
      <w:r w:rsidRPr="00881B5D">
        <w:rPr>
          <w:rFonts w:ascii="Arial" w:eastAsia="Times New Roman" w:hAnsi="Arial" w:cs="Arial"/>
          <w:i/>
          <w:iCs/>
          <w:kern w:val="0"/>
          <w:sz w:val="24"/>
          <w:szCs w:val="20"/>
          <w:lang w:eastAsia="it-IT"/>
          <w14:ligatures w14:val="none"/>
        </w:rPr>
        <w:t xml:space="preserve">, mentre quelle andavano a comprare l’olio, arrivò lo sposo e le vergini che erano pronte entrarono con lui alle nozze, e la porta fu chiusa. </w:t>
      </w:r>
      <w:r w:rsidR="00CD7E52" w:rsidRPr="00881B5D">
        <w:rPr>
          <w:rFonts w:ascii="Arial" w:eastAsia="Times New Roman" w:hAnsi="Arial" w:cs="Arial"/>
          <w:i/>
          <w:iCs/>
          <w:kern w:val="0"/>
          <w:sz w:val="24"/>
          <w:szCs w:val="20"/>
          <w:lang w:eastAsia="it-IT"/>
          <w14:ligatures w14:val="none"/>
        </w:rPr>
        <w:t>Più</w:t>
      </w:r>
      <w:r w:rsidRPr="00881B5D">
        <w:rPr>
          <w:rFonts w:ascii="Arial" w:eastAsia="Times New Roman" w:hAnsi="Arial" w:cs="Arial"/>
          <w:i/>
          <w:iCs/>
          <w:kern w:val="0"/>
          <w:sz w:val="24"/>
          <w:szCs w:val="20"/>
          <w:lang w:eastAsia="it-IT"/>
          <w14:ligatures w14:val="none"/>
        </w:rPr>
        <w:t xml:space="preserve"> tardi arrivarono anche le altre vergini e incominciarono a dire: “Signore, signore, aprici!”. </w:t>
      </w:r>
      <w:r w:rsidR="00CD7E52" w:rsidRPr="00881B5D">
        <w:rPr>
          <w:rFonts w:ascii="Arial" w:eastAsia="Times New Roman" w:hAnsi="Arial" w:cs="Arial"/>
          <w:i/>
          <w:iCs/>
          <w:kern w:val="0"/>
          <w:sz w:val="24"/>
          <w:szCs w:val="20"/>
          <w:lang w:eastAsia="it-IT"/>
          <w14:ligatures w14:val="none"/>
        </w:rPr>
        <w:t>Ma</w:t>
      </w:r>
      <w:r w:rsidRPr="00881B5D">
        <w:rPr>
          <w:rFonts w:ascii="Arial" w:eastAsia="Times New Roman" w:hAnsi="Arial" w:cs="Arial"/>
          <w:i/>
          <w:iCs/>
          <w:kern w:val="0"/>
          <w:sz w:val="24"/>
          <w:szCs w:val="20"/>
          <w:lang w:eastAsia="it-IT"/>
          <w14:ligatures w14:val="none"/>
        </w:rPr>
        <w:t xml:space="preserve"> egli rispose: “In verità </w:t>
      </w:r>
      <w:r w:rsidRPr="00881B5D">
        <w:rPr>
          <w:rFonts w:ascii="Arial" w:eastAsia="Times New Roman" w:hAnsi="Arial" w:cs="Arial"/>
          <w:i/>
          <w:iCs/>
          <w:kern w:val="0"/>
          <w:sz w:val="24"/>
          <w:szCs w:val="20"/>
          <w:lang w:eastAsia="it-IT"/>
          <w14:ligatures w14:val="none"/>
        </w:rPr>
        <w:lastRenderedPageBreak/>
        <w:t xml:space="preserve">io vi dico: non vi conosco”. </w:t>
      </w:r>
      <w:r w:rsidR="00CD7E52" w:rsidRPr="00881B5D">
        <w:rPr>
          <w:rFonts w:ascii="Arial" w:eastAsia="Times New Roman" w:hAnsi="Arial" w:cs="Arial"/>
          <w:i/>
          <w:iCs/>
          <w:kern w:val="0"/>
          <w:sz w:val="24"/>
          <w:szCs w:val="20"/>
          <w:lang w:eastAsia="it-IT"/>
          <w14:ligatures w14:val="none"/>
        </w:rPr>
        <w:t>Vegliate</w:t>
      </w:r>
      <w:r w:rsidRPr="00881B5D">
        <w:rPr>
          <w:rFonts w:ascii="Arial" w:eastAsia="Times New Roman" w:hAnsi="Arial" w:cs="Arial"/>
          <w:i/>
          <w:iCs/>
          <w:kern w:val="0"/>
          <w:sz w:val="24"/>
          <w:szCs w:val="20"/>
          <w:lang w:eastAsia="it-IT"/>
          <w14:ligatures w14:val="none"/>
        </w:rPr>
        <w:t xml:space="preserve"> dunque, perché non sapete né il giorno né l’ora</w:t>
      </w:r>
      <w:r>
        <w:rPr>
          <w:rFonts w:ascii="Arial" w:eastAsia="Times New Roman" w:hAnsi="Arial" w:cs="Arial"/>
          <w:i/>
          <w:iCs/>
          <w:kern w:val="0"/>
          <w:sz w:val="24"/>
          <w:szCs w:val="20"/>
          <w:lang w:eastAsia="it-IT"/>
          <w14:ligatures w14:val="none"/>
        </w:rPr>
        <w:t xml:space="preserve"> (Mt 25,1-13). </w:t>
      </w:r>
    </w:p>
    <w:p w14:paraId="132CA311" w14:textId="5647C0B7" w:rsidR="00D3306F" w:rsidRDefault="00D3306F" w:rsidP="00881B5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Settima via: il servo infingardo</w:t>
      </w:r>
    </w:p>
    <w:p w14:paraId="1E48BACF" w14:textId="55456BA0" w:rsidR="00881B5D" w:rsidRPr="00881B5D" w:rsidRDefault="00CD7E52" w:rsidP="00881B5D">
      <w:pPr>
        <w:spacing w:after="120" w:line="240" w:lineRule="auto"/>
        <w:jc w:val="both"/>
        <w:rPr>
          <w:rFonts w:ascii="Arial" w:eastAsia="Times New Roman" w:hAnsi="Arial" w:cs="Arial"/>
          <w:i/>
          <w:iCs/>
          <w:kern w:val="0"/>
          <w:sz w:val="24"/>
          <w:szCs w:val="20"/>
          <w:lang w:eastAsia="it-IT"/>
          <w14:ligatures w14:val="none"/>
        </w:rPr>
      </w:pPr>
      <w:r w:rsidRPr="00881B5D">
        <w:rPr>
          <w:rFonts w:ascii="Arial" w:eastAsia="Times New Roman" w:hAnsi="Arial" w:cs="Arial"/>
          <w:i/>
          <w:iCs/>
          <w:kern w:val="0"/>
          <w:sz w:val="24"/>
          <w:szCs w:val="20"/>
          <w:lang w:eastAsia="it-IT"/>
          <w14:ligatures w14:val="none"/>
        </w:rPr>
        <w:t>Avverrà</w:t>
      </w:r>
      <w:r w:rsidR="00881B5D" w:rsidRPr="00881B5D">
        <w:rPr>
          <w:rFonts w:ascii="Arial" w:eastAsia="Times New Roman" w:hAnsi="Arial" w:cs="Arial"/>
          <w:i/>
          <w:iCs/>
          <w:kern w:val="0"/>
          <w:sz w:val="24"/>
          <w:szCs w:val="20"/>
          <w:lang w:eastAsia="it-IT"/>
          <w14:ligatures w14:val="none"/>
        </w:rPr>
        <w:t xml:space="preserve"> infatti come a un uomo che, partendo per un viaggio, chiamò i suoi servi e consegnò loro i suoi beni. A uno diede cinque talenti, a un altro due, a un altro uno, secondo le capacità di ciascuno; poi partì. Subito </w:t>
      </w:r>
      <w:r w:rsidRPr="00881B5D">
        <w:rPr>
          <w:rFonts w:ascii="Arial" w:eastAsia="Times New Roman" w:hAnsi="Arial" w:cs="Arial"/>
          <w:i/>
          <w:iCs/>
          <w:kern w:val="0"/>
          <w:sz w:val="24"/>
          <w:szCs w:val="20"/>
          <w:lang w:eastAsia="it-IT"/>
          <w14:ligatures w14:val="none"/>
        </w:rPr>
        <w:t>colui</w:t>
      </w:r>
      <w:r w:rsidR="00881B5D" w:rsidRPr="00881B5D">
        <w:rPr>
          <w:rFonts w:ascii="Arial" w:eastAsia="Times New Roman" w:hAnsi="Arial" w:cs="Arial"/>
          <w:i/>
          <w:iCs/>
          <w:kern w:val="0"/>
          <w:sz w:val="24"/>
          <w:szCs w:val="20"/>
          <w:lang w:eastAsia="it-IT"/>
          <w14:ligatures w14:val="none"/>
        </w:rPr>
        <w:t xml:space="preserve"> che aveva ricevuto cinque talenti andò a impiegarli, e ne guadagnò altri cinque. </w:t>
      </w:r>
      <w:r w:rsidRPr="00881B5D">
        <w:rPr>
          <w:rFonts w:ascii="Arial" w:eastAsia="Times New Roman" w:hAnsi="Arial" w:cs="Arial"/>
          <w:i/>
          <w:iCs/>
          <w:kern w:val="0"/>
          <w:sz w:val="24"/>
          <w:szCs w:val="20"/>
          <w:lang w:eastAsia="it-IT"/>
          <w14:ligatures w14:val="none"/>
        </w:rPr>
        <w:t>Così</w:t>
      </w:r>
      <w:r w:rsidR="00881B5D" w:rsidRPr="00881B5D">
        <w:rPr>
          <w:rFonts w:ascii="Arial" w:eastAsia="Times New Roman" w:hAnsi="Arial" w:cs="Arial"/>
          <w:i/>
          <w:iCs/>
          <w:kern w:val="0"/>
          <w:sz w:val="24"/>
          <w:szCs w:val="20"/>
          <w:lang w:eastAsia="it-IT"/>
          <w14:ligatures w14:val="none"/>
        </w:rPr>
        <w:t xml:space="preserve"> anche quello che ne aveva ricevuti due, ne guadagnò altri due. </w:t>
      </w:r>
      <w:r w:rsidRPr="00881B5D">
        <w:rPr>
          <w:rFonts w:ascii="Arial" w:eastAsia="Times New Roman" w:hAnsi="Arial" w:cs="Arial"/>
          <w:i/>
          <w:iCs/>
          <w:kern w:val="0"/>
          <w:sz w:val="24"/>
          <w:szCs w:val="20"/>
          <w:lang w:eastAsia="it-IT"/>
          <w14:ligatures w14:val="none"/>
        </w:rPr>
        <w:t>Colui</w:t>
      </w:r>
      <w:r w:rsidR="00881B5D" w:rsidRPr="00881B5D">
        <w:rPr>
          <w:rFonts w:ascii="Arial" w:eastAsia="Times New Roman" w:hAnsi="Arial" w:cs="Arial"/>
          <w:i/>
          <w:iCs/>
          <w:kern w:val="0"/>
          <w:sz w:val="24"/>
          <w:szCs w:val="20"/>
          <w:lang w:eastAsia="it-IT"/>
          <w14:ligatures w14:val="none"/>
        </w:rPr>
        <w:t xml:space="preserve"> invece che aveva ricevuto un solo talento, andò a fare una buca nel terreno e vi nascose il denaro del suo padrone. </w:t>
      </w:r>
      <w:r w:rsidRPr="00881B5D">
        <w:rPr>
          <w:rFonts w:ascii="Arial" w:eastAsia="Times New Roman" w:hAnsi="Arial" w:cs="Arial"/>
          <w:i/>
          <w:iCs/>
          <w:kern w:val="0"/>
          <w:sz w:val="24"/>
          <w:szCs w:val="20"/>
          <w:lang w:eastAsia="it-IT"/>
          <w14:ligatures w14:val="none"/>
        </w:rPr>
        <w:t>Dopo</w:t>
      </w:r>
      <w:r w:rsidR="00881B5D" w:rsidRPr="00881B5D">
        <w:rPr>
          <w:rFonts w:ascii="Arial" w:eastAsia="Times New Roman" w:hAnsi="Arial" w:cs="Arial"/>
          <w:i/>
          <w:iCs/>
          <w:kern w:val="0"/>
          <w:sz w:val="24"/>
          <w:szCs w:val="20"/>
          <w:lang w:eastAsia="it-IT"/>
          <w14:ligatures w14:val="none"/>
        </w:rPr>
        <w:t xml:space="preserve"> molto tempo il padrone di quei servi tornò e volle regolare i conti con loro. </w:t>
      </w:r>
      <w:r w:rsidRPr="00881B5D">
        <w:rPr>
          <w:rFonts w:ascii="Arial" w:eastAsia="Times New Roman" w:hAnsi="Arial" w:cs="Arial"/>
          <w:i/>
          <w:iCs/>
          <w:kern w:val="0"/>
          <w:sz w:val="24"/>
          <w:szCs w:val="20"/>
          <w:lang w:eastAsia="it-IT"/>
          <w14:ligatures w14:val="none"/>
        </w:rPr>
        <w:t>Si</w:t>
      </w:r>
      <w:r w:rsidR="00881B5D" w:rsidRPr="00881B5D">
        <w:rPr>
          <w:rFonts w:ascii="Arial" w:eastAsia="Times New Roman" w:hAnsi="Arial" w:cs="Arial"/>
          <w:i/>
          <w:iCs/>
          <w:kern w:val="0"/>
          <w:sz w:val="24"/>
          <w:szCs w:val="20"/>
          <w:lang w:eastAsia="it-IT"/>
          <w14:ligatures w14:val="none"/>
        </w:rPr>
        <w:t xml:space="preserve">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w:t>
      </w:r>
      <w:r w:rsidRPr="00881B5D">
        <w:rPr>
          <w:rFonts w:ascii="Arial" w:eastAsia="Times New Roman" w:hAnsi="Arial" w:cs="Arial"/>
          <w:i/>
          <w:iCs/>
          <w:kern w:val="0"/>
          <w:sz w:val="24"/>
          <w:szCs w:val="20"/>
          <w:lang w:eastAsia="it-IT"/>
          <w14:ligatures w14:val="none"/>
        </w:rPr>
        <w:t>Si</w:t>
      </w:r>
      <w:r w:rsidR="00881B5D" w:rsidRPr="00881B5D">
        <w:rPr>
          <w:rFonts w:ascii="Arial" w:eastAsia="Times New Roman" w:hAnsi="Arial" w:cs="Arial"/>
          <w:i/>
          <w:iCs/>
          <w:kern w:val="0"/>
          <w:sz w:val="24"/>
          <w:szCs w:val="20"/>
          <w:lang w:eastAsia="it-IT"/>
          <w14:ligatures w14:val="none"/>
        </w:rPr>
        <w:t xml:space="preserve"> presentò poi colui che aveva ricevuto due talenti e disse: “Signore, mi hai consegnato due talenti; ecco, ne ho guadagnati altri due”. “Bene, servo buono e fedele – gli disse il suo padrone –, sei stato fedele nel poco, ti darò potere su molto; prendi parte alla gioia del tuo padrone”. </w:t>
      </w:r>
      <w:r w:rsidRPr="00881B5D">
        <w:rPr>
          <w:rFonts w:ascii="Arial" w:eastAsia="Times New Roman" w:hAnsi="Arial" w:cs="Arial"/>
          <w:i/>
          <w:iCs/>
          <w:kern w:val="0"/>
          <w:sz w:val="24"/>
          <w:szCs w:val="20"/>
          <w:lang w:eastAsia="it-IT"/>
          <w14:ligatures w14:val="none"/>
        </w:rPr>
        <w:t>Si</w:t>
      </w:r>
      <w:r w:rsidR="00881B5D" w:rsidRPr="00881B5D">
        <w:rPr>
          <w:rFonts w:ascii="Arial" w:eastAsia="Times New Roman" w:hAnsi="Arial" w:cs="Arial"/>
          <w:i/>
          <w:iCs/>
          <w:kern w:val="0"/>
          <w:sz w:val="24"/>
          <w:szCs w:val="20"/>
          <w:lang w:eastAsia="it-IT"/>
          <w14:ligatures w14:val="none"/>
        </w:rPr>
        <w:t xml:space="preserve"> presentò infine anche colui che aveva ricevuto un solo talento e disse: “Signore, so che sei un uomo duro, che mieti dove non hai seminato e raccogli dove non hai sparso. </w:t>
      </w:r>
      <w:r w:rsidRPr="00881B5D">
        <w:rPr>
          <w:rFonts w:ascii="Arial" w:eastAsia="Times New Roman" w:hAnsi="Arial" w:cs="Arial"/>
          <w:i/>
          <w:iCs/>
          <w:kern w:val="0"/>
          <w:sz w:val="24"/>
          <w:szCs w:val="20"/>
          <w:lang w:eastAsia="it-IT"/>
          <w14:ligatures w14:val="none"/>
        </w:rPr>
        <w:t>Ho</w:t>
      </w:r>
      <w:r w:rsidR="00881B5D" w:rsidRPr="00881B5D">
        <w:rPr>
          <w:rFonts w:ascii="Arial" w:eastAsia="Times New Roman" w:hAnsi="Arial" w:cs="Arial"/>
          <w:i/>
          <w:iCs/>
          <w:kern w:val="0"/>
          <w:sz w:val="24"/>
          <w:szCs w:val="20"/>
          <w:lang w:eastAsia="it-IT"/>
          <w14:ligatures w14:val="none"/>
        </w:rPr>
        <w:t xml:space="preserve"> avuto paura e sono andato a nascondere il tuo talento sotto terra: ecco ciò che è tuo”. Il padrone gli rispose: “Servo malvagio e pigro, tu sapevi che mieto dove non ho seminato e raccolgo dove non ho sparso; </w:t>
      </w:r>
      <w:r w:rsidRPr="00881B5D">
        <w:rPr>
          <w:rFonts w:ascii="Arial" w:eastAsia="Times New Roman" w:hAnsi="Arial" w:cs="Arial"/>
          <w:i/>
          <w:iCs/>
          <w:kern w:val="0"/>
          <w:sz w:val="24"/>
          <w:szCs w:val="20"/>
          <w:lang w:eastAsia="it-IT"/>
          <w14:ligatures w14:val="none"/>
        </w:rPr>
        <w:t>avresti</w:t>
      </w:r>
      <w:r w:rsidR="00881B5D" w:rsidRPr="00881B5D">
        <w:rPr>
          <w:rFonts w:ascii="Arial" w:eastAsia="Times New Roman" w:hAnsi="Arial" w:cs="Arial"/>
          <w:i/>
          <w:iCs/>
          <w:kern w:val="0"/>
          <w:sz w:val="24"/>
          <w:szCs w:val="20"/>
          <w:lang w:eastAsia="it-IT"/>
          <w14:ligatures w14:val="none"/>
        </w:rPr>
        <w:t xml:space="preserve"> dovuto affidare il mio denaro ai banchieri e così, ritornando, avrei ritirato il mio con l’interesse. </w:t>
      </w:r>
      <w:r w:rsidRPr="00881B5D">
        <w:rPr>
          <w:rFonts w:ascii="Arial" w:eastAsia="Times New Roman" w:hAnsi="Arial" w:cs="Arial"/>
          <w:i/>
          <w:iCs/>
          <w:kern w:val="0"/>
          <w:sz w:val="24"/>
          <w:szCs w:val="20"/>
          <w:lang w:eastAsia="it-IT"/>
          <w14:ligatures w14:val="none"/>
        </w:rPr>
        <w:t>Toglietegli</w:t>
      </w:r>
      <w:r w:rsidR="00881B5D" w:rsidRPr="00881B5D">
        <w:rPr>
          <w:rFonts w:ascii="Arial" w:eastAsia="Times New Roman" w:hAnsi="Arial" w:cs="Arial"/>
          <w:i/>
          <w:iCs/>
          <w:kern w:val="0"/>
          <w:sz w:val="24"/>
          <w:szCs w:val="20"/>
          <w:lang w:eastAsia="it-IT"/>
          <w14:ligatures w14:val="none"/>
        </w:rPr>
        <w:t xml:space="preserve"> dunque il talento, e datelo a chi ha i dieci talenti. </w:t>
      </w:r>
      <w:r w:rsidRPr="00881B5D">
        <w:rPr>
          <w:rFonts w:ascii="Arial" w:eastAsia="Times New Roman" w:hAnsi="Arial" w:cs="Arial"/>
          <w:i/>
          <w:iCs/>
          <w:kern w:val="0"/>
          <w:sz w:val="24"/>
          <w:szCs w:val="20"/>
          <w:lang w:eastAsia="it-IT"/>
          <w14:ligatures w14:val="none"/>
        </w:rPr>
        <w:t>Perché</w:t>
      </w:r>
      <w:r w:rsidR="00881B5D" w:rsidRPr="00881B5D">
        <w:rPr>
          <w:rFonts w:ascii="Arial" w:eastAsia="Times New Roman" w:hAnsi="Arial" w:cs="Arial"/>
          <w:i/>
          <w:iCs/>
          <w:kern w:val="0"/>
          <w:sz w:val="24"/>
          <w:szCs w:val="20"/>
          <w:lang w:eastAsia="it-IT"/>
          <w14:ligatures w14:val="none"/>
        </w:rPr>
        <w:t xml:space="preserve"> a chiunque ha, verrà dato e sarà nell’abbondanza; ma a chi non ha, verrà tolto anche quello che ha. </w:t>
      </w:r>
      <w:r w:rsidRPr="00881B5D">
        <w:rPr>
          <w:rFonts w:ascii="Arial" w:eastAsia="Times New Roman" w:hAnsi="Arial" w:cs="Arial"/>
          <w:i/>
          <w:iCs/>
          <w:kern w:val="0"/>
          <w:sz w:val="24"/>
          <w:szCs w:val="20"/>
          <w:lang w:eastAsia="it-IT"/>
          <w14:ligatures w14:val="none"/>
        </w:rPr>
        <w:t>E</w:t>
      </w:r>
      <w:r w:rsidR="00881B5D" w:rsidRPr="00881B5D">
        <w:rPr>
          <w:rFonts w:ascii="Arial" w:eastAsia="Times New Roman" w:hAnsi="Arial" w:cs="Arial"/>
          <w:i/>
          <w:iCs/>
          <w:kern w:val="0"/>
          <w:sz w:val="24"/>
          <w:szCs w:val="20"/>
          <w:lang w:eastAsia="it-IT"/>
          <w14:ligatures w14:val="none"/>
        </w:rPr>
        <w:t xml:space="preserve"> il servo inutile gettatelo fuori nelle tenebre; là sarà pianto e stridore di denti”</w:t>
      </w:r>
      <w:r w:rsidR="00465705">
        <w:rPr>
          <w:rFonts w:ascii="Arial" w:eastAsia="Times New Roman" w:hAnsi="Arial" w:cs="Arial"/>
          <w:i/>
          <w:iCs/>
          <w:kern w:val="0"/>
          <w:sz w:val="24"/>
          <w:szCs w:val="20"/>
          <w:lang w:eastAsia="it-IT"/>
          <w14:ligatures w14:val="none"/>
        </w:rPr>
        <w:t xml:space="preserve"> (Mt 25.14-30). </w:t>
      </w:r>
    </w:p>
    <w:p w14:paraId="3E827894" w14:textId="1F3FB9EC" w:rsidR="00D3306F" w:rsidRDefault="00D3306F"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Ottavia via: il giudizio finale</w:t>
      </w:r>
    </w:p>
    <w:p w14:paraId="49CB1109" w14:textId="24BE17C0" w:rsidR="00465705" w:rsidRPr="00881B5D" w:rsidRDefault="00CD7E52" w:rsidP="00465705">
      <w:pPr>
        <w:spacing w:after="120" w:line="240" w:lineRule="auto"/>
        <w:jc w:val="both"/>
        <w:rPr>
          <w:rFonts w:ascii="Arial" w:eastAsia="Times New Roman" w:hAnsi="Arial" w:cs="Arial"/>
          <w:i/>
          <w:iCs/>
          <w:kern w:val="0"/>
          <w:sz w:val="24"/>
          <w:szCs w:val="20"/>
          <w:lang w:eastAsia="it-IT"/>
          <w14:ligatures w14:val="none"/>
        </w:rPr>
      </w:pPr>
      <w:r w:rsidRPr="00881B5D">
        <w:rPr>
          <w:rFonts w:ascii="Arial" w:eastAsia="Times New Roman" w:hAnsi="Arial" w:cs="Arial"/>
          <w:i/>
          <w:iCs/>
          <w:kern w:val="0"/>
          <w:sz w:val="24"/>
          <w:szCs w:val="20"/>
          <w:lang w:eastAsia="it-IT"/>
          <w14:ligatures w14:val="none"/>
        </w:rPr>
        <w:t>Quando</w:t>
      </w:r>
      <w:r w:rsidR="00465705" w:rsidRPr="00881B5D">
        <w:rPr>
          <w:rFonts w:ascii="Arial" w:eastAsia="Times New Roman" w:hAnsi="Arial" w:cs="Arial"/>
          <w:i/>
          <w:iCs/>
          <w:kern w:val="0"/>
          <w:sz w:val="24"/>
          <w:szCs w:val="20"/>
          <w:lang w:eastAsia="it-IT"/>
          <w14:ligatures w14:val="none"/>
        </w:rPr>
        <w:t xml:space="preserve"> il Figlio dell’uomo verrà nella sua gloria, e tutti gli angeli con lui, siederà sul trono della sua gloria. </w:t>
      </w:r>
      <w:r w:rsidRPr="00881B5D">
        <w:rPr>
          <w:rFonts w:ascii="Arial" w:eastAsia="Times New Roman" w:hAnsi="Arial" w:cs="Arial"/>
          <w:i/>
          <w:iCs/>
          <w:kern w:val="0"/>
          <w:sz w:val="24"/>
          <w:szCs w:val="20"/>
          <w:lang w:eastAsia="it-IT"/>
          <w14:ligatures w14:val="none"/>
        </w:rPr>
        <w:t>Davanti</w:t>
      </w:r>
      <w:r w:rsidR="00465705" w:rsidRPr="00881B5D">
        <w:rPr>
          <w:rFonts w:ascii="Arial" w:eastAsia="Times New Roman" w:hAnsi="Arial" w:cs="Arial"/>
          <w:i/>
          <w:iCs/>
          <w:kern w:val="0"/>
          <w:sz w:val="24"/>
          <w:szCs w:val="20"/>
          <w:lang w:eastAsia="it-IT"/>
          <w14:ligatures w14:val="none"/>
        </w:rPr>
        <w:t xml:space="preserve"> a lui verranno radunati tutti i popoli. Egli separerà gli uni dagli altri, come il pastore separa le pecore dalle capre, </w:t>
      </w:r>
      <w:r w:rsidRPr="00881B5D">
        <w:rPr>
          <w:rFonts w:ascii="Arial" w:eastAsia="Times New Roman" w:hAnsi="Arial" w:cs="Arial"/>
          <w:i/>
          <w:iCs/>
          <w:kern w:val="0"/>
          <w:sz w:val="24"/>
          <w:szCs w:val="20"/>
          <w:lang w:eastAsia="it-IT"/>
          <w14:ligatures w14:val="none"/>
        </w:rPr>
        <w:t>e</w:t>
      </w:r>
      <w:r w:rsidR="00465705" w:rsidRPr="00881B5D">
        <w:rPr>
          <w:rFonts w:ascii="Arial" w:eastAsia="Times New Roman" w:hAnsi="Arial" w:cs="Arial"/>
          <w:i/>
          <w:iCs/>
          <w:kern w:val="0"/>
          <w:sz w:val="24"/>
          <w:szCs w:val="20"/>
          <w:lang w:eastAsia="it-IT"/>
          <w14:ligatures w14:val="none"/>
        </w:rPr>
        <w:t xml:space="preserve"> porrà le pecore alla sua destra e le capre alla sinistra. </w:t>
      </w:r>
      <w:r w:rsidRPr="00881B5D">
        <w:rPr>
          <w:rFonts w:ascii="Arial" w:eastAsia="Times New Roman" w:hAnsi="Arial" w:cs="Arial"/>
          <w:i/>
          <w:iCs/>
          <w:kern w:val="0"/>
          <w:sz w:val="24"/>
          <w:szCs w:val="20"/>
          <w:lang w:eastAsia="it-IT"/>
          <w14:ligatures w14:val="none"/>
        </w:rPr>
        <w:t>Allora</w:t>
      </w:r>
      <w:r w:rsidR="00465705" w:rsidRPr="00881B5D">
        <w:rPr>
          <w:rFonts w:ascii="Arial" w:eastAsia="Times New Roman" w:hAnsi="Arial" w:cs="Arial"/>
          <w:i/>
          <w:iCs/>
          <w:kern w:val="0"/>
          <w:sz w:val="24"/>
          <w:szCs w:val="20"/>
          <w:lang w:eastAsia="it-IT"/>
          <w14:ligatures w14:val="none"/>
        </w:rPr>
        <w:t xml:space="preserve"> il re dirà a quelli che saranno alla sua destra: “Venite, benedetti del Padre mio, ricevete in eredità il regno preparato per voi fin dalla creazione del mondo, </w:t>
      </w:r>
      <w:r w:rsidRPr="00881B5D">
        <w:rPr>
          <w:rFonts w:ascii="Arial" w:eastAsia="Times New Roman" w:hAnsi="Arial" w:cs="Arial"/>
          <w:i/>
          <w:iCs/>
          <w:kern w:val="0"/>
          <w:sz w:val="24"/>
          <w:szCs w:val="20"/>
          <w:lang w:eastAsia="it-IT"/>
          <w14:ligatures w14:val="none"/>
        </w:rPr>
        <w:t>perché</w:t>
      </w:r>
      <w:r w:rsidR="00465705" w:rsidRPr="00881B5D">
        <w:rPr>
          <w:rFonts w:ascii="Arial" w:eastAsia="Times New Roman" w:hAnsi="Arial" w:cs="Arial"/>
          <w:i/>
          <w:iCs/>
          <w:kern w:val="0"/>
          <w:sz w:val="24"/>
          <w:szCs w:val="20"/>
          <w:lang w:eastAsia="it-IT"/>
          <w14:ligatures w14:val="none"/>
        </w:rPr>
        <w:t xml:space="preserve"> ho avuto fame e mi avete dato da mangiare, ho avuto sete e mi avete dato da bere, ero straniero e mi avete accolto, nudo e mi avete vestito, malato e mi avete visitato, ero in carcere e siete venuti a trovarmi”. </w:t>
      </w:r>
      <w:r w:rsidRPr="00881B5D">
        <w:rPr>
          <w:rFonts w:ascii="Arial" w:eastAsia="Times New Roman" w:hAnsi="Arial" w:cs="Arial"/>
          <w:i/>
          <w:iCs/>
          <w:kern w:val="0"/>
          <w:sz w:val="24"/>
          <w:szCs w:val="20"/>
          <w:lang w:eastAsia="it-IT"/>
          <w14:ligatures w14:val="none"/>
        </w:rPr>
        <w:t>Allora</w:t>
      </w:r>
      <w:r w:rsidR="00465705" w:rsidRPr="00881B5D">
        <w:rPr>
          <w:rFonts w:ascii="Arial" w:eastAsia="Times New Roman" w:hAnsi="Arial" w:cs="Arial"/>
          <w:i/>
          <w:iCs/>
          <w:kern w:val="0"/>
          <w:sz w:val="24"/>
          <w:szCs w:val="20"/>
          <w:lang w:eastAsia="it-IT"/>
          <w14:ligatures w14:val="none"/>
        </w:rPr>
        <w:t xml:space="preserve"> i giusti gli risponderanno: “Signore, quando ti abbiamo visto affamato e ti abbiamo dato da mangiare, o assetato e ti abbiamo dato da bere? </w:t>
      </w:r>
      <w:r w:rsidRPr="00881B5D">
        <w:rPr>
          <w:rFonts w:ascii="Arial" w:eastAsia="Times New Roman" w:hAnsi="Arial" w:cs="Arial"/>
          <w:i/>
          <w:iCs/>
          <w:kern w:val="0"/>
          <w:sz w:val="24"/>
          <w:szCs w:val="20"/>
          <w:lang w:eastAsia="it-IT"/>
          <w14:ligatures w14:val="none"/>
        </w:rPr>
        <w:t>Quando</w:t>
      </w:r>
      <w:r w:rsidR="00465705" w:rsidRPr="00881B5D">
        <w:rPr>
          <w:rFonts w:ascii="Arial" w:eastAsia="Times New Roman" w:hAnsi="Arial" w:cs="Arial"/>
          <w:i/>
          <w:iCs/>
          <w:kern w:val="0"/>
          <w:sz w:val="24"/>
          <w:szCs w:val="20"/>
          <w:lang w:eastAsia="it-IT"/>
          <w14:ligatures w14:val="none"/>
        </w:rPr>
        <w:t xml:space="preserve"> mai ti abbiamo visto straniero e ti abbiamo accolto, o nudo e ti abbiamo vestito? </w:t>
      </w:r>
      <w:r w:rsidRPr="00881B5D">
        <w:rPr>
          <w:rFonts w:ascii="Arial" w:eastAsia="Times New Roman" w:hAnsi="Arial" w:cs="Arial"/>
          <w:i/>
          <w:iCs/>
          <w:kern w:val="0"/>
          <w:sz w:val="24"/>
          <w:szCs w:val="20"/>
          <w:lang w:eastAsia="it-IT"/>
          <w14:ligatures w14:val="none"/>
        </w:rPr>
        <w:t>Quando</w:t>
      </w:r>
      <w:r w:rsidR="00465705" w:rsidRPr="00881B5D">
        <w:rPr>
          <w:rFonts w:ascii="Arial" w:eastAsia="Times New Roman" w:hAnsi="Arial" w:cs="Arial"/>
          <w:i/>
          <w:iCs/>
          <w:kern w:val="0"/>
          <w:sz w:val="24"/>
          <w:szCs w:val="20"/>
          <w:lang w:eastAsia="it-IT"/>
          <w14:ligatures w14:val="none"/>
        </w:rPr>
        <w:t xml:space="preserve"> mai ti abbiamo visto malato o in carcere e siamo venuti a visitarti?”. </w:t>
      </w:r>
      <w:r w:rsidRPr="00881B5D">
        <w:rPr>
          <w:rFonts w:ascii="Arial" w:eastAsia="Times New Roman" w:hAnsi="Arial" w:cs="Arial"/>
          <w:i/>
          <w:iCs/>
          <w:kern w:val="0"/>
          <w:sz w:val="24"/>
          <w:szCs w:val="20"/>
          <w:lang w:eastAsia="it-IT"/>
          <w14:ligatures w14:val="none"/>
        </w:rPr>
        <w:t>E</w:t>
      </w:r>
      <w:r w:rsidR="00465705" w:rsidRPr="00881B5D">
        <w:rPr>
          <w:rFonts w:ascii="Arial" w:eastAsia="Times New Roman" w:hAnsi="Arial" w:cs="Arial"/>
          <w:i/>
          <w:iCs/>
          <w:kern w:val="0"/>
          <w:sz w:val="24"/>
          <w:szCs w:val="20"/>
          <w:lang w:eastAsia="it-IT"/>
          <w14:ligatures w14:val="none"/>
        </w:rPr>
        <w:t xml:space="preserve"> il re risponderà loro: “In verità io vi dico: tutto quello che avete fatto a uno solo di questi miei fratelli più piccoli, l’avete fatto a me”. </w:t>
      </w:r>
      <w:r w:rsidRPr="00881B5D">
        <w:rPr>
          <w:rFonts w:ascii="Arial" w:eastAsia="Times New Roman" w:hAnsi="Arial" w:cs="Arial"/>
          <w:i/>
          <w:iCs/>
          <w:kern w:val="0"/>
          <w:sz w:val="24"/>
          <w:szCs w:val="20"/>
          <w:lang w:eastAsia="it-IT"/>
          <w14:ligatures w14:val="none"/>
        </w:rPr>
        <w:t>Poi</w:t>
      </w:r>
      <w:r w:rsidR="00465705" w:rsidRPr="00881B5D">
        <w:rPr>
          <w:rFonts w:ascii="Arial" w:eastAsia="Times New Roman" w:hAnsi="Arial" w:cs="Arial"/>
          <w:i/>
          <w:iCs/>
          <w:kern w:val="0"/>
          <w:sz w:val="24"/>
          <w:szCs w:val="20"/>
          <w:lang w:eastAsia="it-IT"/>
          <w14:ligatures w14:val="none"/>
        </w:rPr>
        <w:t xml:space="preserve"> dirà anche a quelli che saranno alla sinistra: “Via, lontano da me, maledetti, nel fuoco eterno, preparato per il diavolo e per i suoi angeli, </w:t>
      </w:r>
      <w:r w:rsidRPr="00881B5D">
        <w:rPr>
          <w:rFonts w:ascii="Arial" w:eastAsia="Times New Roman" w:hAnsi="Arial" w:cs="Arial"/>
          <w:i/>
          <w:iCs/>
          <w:kern w:val="0"/>
          <w:sz w:val="24"/>
          <w:szCs w:val="20"/>
          <w:lang w:eastAsia="it-IT"/>
          <w14:ligatures w14:val="none"/>
        </w:rPr>
        <w:t>perché</w:t>
      </w:r>
      <w:r w:rsidR="00465705" w:rsidRPr="00881B5D">
        <w:rPr>
          <w:rFonts w:ascii="Arial" w:eastAsia="Times New Roman" w:hAnsi="Arial" w:cs="Arial"/>
          <w:i/>
          <w:iCs/>
          <w:kern w:val="0"/>
          <w:sz w:val="24"/>
          <w:szCs w:val="20"/>
          <w:lang w:eastAsia="it-IT"/>
          <w14:ligatures w14:val="none"/>
        </w:rPr>
        <w:t xml:space="preserve"> ho avuto fame e non mi avete dato da mangiare, ho avuto sete e non mi avete dato da bere, </w:t>
      </w:r>
      <w:r w:rsidRPr="00881B5D">
        <w:rPr>
          <w:rFonts w:ascii="Arial" w:eastAsia="Times New Roman" w:hAnsi="Arial" w:cs="Arial"/>
          <w:i/>
          <w:iCs/>
          <w:kern w:val="0"/>
          <w:sz w:val="24"/>
          <w:szCs w:val="20"/>
          <w:lang w:eastAsia="it-IT"/>
          <w14:ligatures w14:val="none"/>
        </w:rPr>
        <w:t>ero</w:t>
      </w:r>
      <w:r w:rsidR="00465705" w:rsidRPr="00881B5D">
        <w:rPr>
          <w:rFonts w:ascii="Arial" w:eastAsia="Times New Roman" w:hAnsi="Arial" w:cs="Arial"/>
          <w:i/>
          <w:iCs/>
          <w:kern w:val="0"/>
          <w:sz w:val="24"/>
          <w:szCs w:val="20"/>
          <w:lang w:eastAsia="it-IT"/>
          <w14:ligatures w14:val="none"/>
        </w:rPr>
        <w:t xml:space="preserve"> straniero e non mi avete accolto, nudo e non mi avete vestito, malato e in carcere e non mi avete visitato”. </w:t>
      </w:r>
      <w:r w:rsidRPr="00881B5D">
        <w:rPr>
          <w:rFonts w:ascii="Arial" w:eastAsia="Times New Roman" w:hAnsi="Arial" w:cs="Arial"/>
          <w:i/>
          <w:iCs/>
          <w:kern w:val="0"/>
          <w:sz w:val="24"/>
          <w:szCs w:val="20"/>
          <w:lang w:eastAsia="it-IT"/>
          <w14:ligatures w14:val="none"/>
        </w:rPr>
        <w:t>Anch’essi</w:t>
      </w:r>
      <w:r w:rsidR="00465705" w:rsidRPr="00881B5D">
        <w:rPr>
          <w:rFonts w:ascii="Arial" w:eastAsia="Times New Roman" w:hAnsi="Arial" w:cs="Arial"/>
          <w:i/>
          <w:iCs/>
          <w:kern w:val="0"/>
          <w:sz w:val="24"/>
          <w:szCs w:val="20"/>
          <w:lang w:eastAsia="it-IT"/>
          <w14:ligatures w14:val="none"/>
        </w:rPr>
        <w:t xml:space="preserve"> allora risponderanno: “Signore, quando ti abbiamo visto affamato o assetato o straniero o </w:t>
      </w:r>
      <w:r w:rsidR="00465705" w:rsidRPr="00881B5D">
        <w:rPr>
          <w:rFonts w:ascii="Arial" w:eastAsia="Times New Roman" w:hAnsi="Arial" w:cs="Arial"/>
          <w:i/>
          <w:iCs/>
          <w:kern w:val="0"/>
          <w:sz w:val="24"/>
          <w:szCs w:val="20"/>
          <w:lang w:eastAsia="it-IT"/>
          <w14:ligatures w14:val="none"/>
        </w:rPr>
        <w:lastRenderedPageBreak/>
        <w:t xml:space="preserve">nudo o malato o in carcere, e non ti abbiamo servito?”. </w:t>
      </w:r>
      <w:r w:rsidRPr="00881B5D">
        <w:rPr>
          <w:rFonts w:ascii="Arial" w:eastAsia="Times New Roman" w:hAnsi="Arial" w:cs="Arial"/>
          <w:i/>
          <w:iCs/>
          <w:kern w:val="0"/>
          <w:sz w:val="24"/>
          <w:szCs w:val="20"/>
          <w:lang w:eastAsia="it-IT"/>
          <w14:ligatures w14:val="none"/>
        </w:rPr>
        <w:t>Allora</w:t>
      </w:r>
      <w:r w:rsidR="00465705" w:rsidRPr="00881B5D">
        <w:rPr>
          <w:rFonts w:ascii="Arial" w:eastAsia="Times New Roman" w:hAnsi="Arial" w:cs="Arial"/>
          <w:i/>
          <w:iCs/>
          <w:kern w:val="0"/>
          <w:sz w:val="24"/>
          <w:szCs w:val="20"/>
          <w:lang w:eastAsia="it-IT"/>
          <w14:ligatures w14:val="none"/>
        </w:rPr>
        <w:t xml:space="preserve"> egli risponderà loro: “In verità io vi dico: tutto quello che non avete fatto a uno solo di questi più piccoli, non l’avete fatto a me”. </w:t>
      </w:r>
      <w:r w:rsidRPr="00881B5D">
        <w:rPr>
          <w:rFonts w:ascii="Arial" w:eastAsia="Times New Roman" w:hAnsi="Arial" w:cs="Arial"/>
          <w:i/>
          <w:iCs/>
          <w:kern w:val="0"/>
          <w:sz w:val="24"/>
          <w:szCs w:val="20"/>
          <w:lang w:eastAsia="it-IT"/>
          <w14:ligatures w14:val="none"/>
        </w:rPr>
        <w:t>E</w:t>
      </w:r>
      <w:r w:rsidR="00465705" w:rsidRPr="00881B5D">
        <w:rPr>
          <w:rFonts w:ascii="Arial" w:eastAsia="Times New Roman" w:hAnsi="Arial" w:cs="Arial"/>
          <w:i/>
          <w:iCs/>
          <w:kern w:val="0"/>
          <w:sz w:val="24"/>
          <w:szCs w:val="20"/>
          <w:lang w:eastAsia="it-IT"/>
          <w14:ligatures w14:val="none"/>
        </w:rPr>
        <w:t xml:space="preserve"> se ne andranno: questi al supplizio eterno, i giusti invece alla vita eterna»</w:t>
      </w:r>
      <w:r w:rsidR="00465705">
        <w:rPr>
          <w:rFonts w:ascii="Arial" w:eastAsia="Times New Roman" w:hAnsi="Arial" w:cs="Arial"/>
          <w:i/>
          <w:iCs/>
          <w:kern w:val="0"/>
          <w:sz w:val="24"/>
          <w:szCs w:val="20"/>
          <w:lang w:eastAsia="it-IT"/>
          <w14:ligatures w14:val="none"/>
        </w:rPr>
        <w:t xml:space="preserve"> (Mt 25.31-46). </w:t>
      </w:r>
    </w:p>
    <w:p w14:paraId="5EAB30CF" w14:textId="71B781FE" w:rsidR="00D3306F" w:rsidRDefault="00D3306F"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Nona via: lo stagno di fuoco e zolfo</w:t>
      </w:r>
    </w:p>
    <w:p w14:paraId="63885991" w14:textId="47C08B8D" w:rsidR="00465705" w:rsidRPr="00465705" w:rsidRDefault="00465705" w:rsidP="00465705">
      <w:pPr>
        <w:spacing w:after="120" w:line="240" w:lineRule="auto"/>
        <w:jc w:val="both"/>
        <w:rPr>
          <w:rFonts w:ascii="Arial" w:eastAsia="Times New Roman" w:hAnsi="Arial" w:cs="Arial"/>
          <w:i/>
          <w:iCs/>
          <w:kern w:val="0"/>
          <w:sz w:val="24"/>
          <w:szCs w:val="20"/>
          <w:lang w:eastAsia="it-IT"/>
          <w14:ligatures w14:val="none"/>
        </w:rPr>
      </w:pPr>
      <w:r w:rsidRPr="00465705">
        <w:rPr>
          <w:rFonts w:ascii="Arial" w:eastAsia="Times New Roman" w:hAnsi="Arial" w:cs="Arial"/>
          <w:i/>
          <w:iCs/>
          <w:kern w:val="0"/>
          <w:sz w:val="24"/>
          <w:szCs w:val="20"/>
          <w:lang w:eastAsia="it-IT"/>
          <w14:ligatures w14:val="none"/>
        </w:rPr>
        <w:t xml:space="preserve">E vidi un angelo che scendeva dal cielo con in mano la chiave dell’Abisso e una grande catena. </w:t>
      </w:r>
      <w:r w:rsidR="00CD7E52" w:rsidRPr="00465705">
        <w:rPr>
          <w:rFonts w:ascii="Arial" w:eastAsia="Times New Roman" w:hAnsi="Arial" w:cs="Arial"/>
          <w:i/>
          <w:iCs/>
          <w:kern w:val="0"/>
          <w:sz w:val="24"/>
          <w:szCs w:val="20"/>
          <w:lang w:eastAsia="it-IT"/>
          <w14:ligatures w14:val="none"/>
        </w:rPr>
        <w:t>Afferrò</w:t>
      </w:r>
      <w:r w:rsidRPr="00465705">
        <w:rPr>
          <w:rFonts w:ascii="Arial" w:eastAsia="Times New Roman" w:hAnsi="Arial" w:cs="Arial"/>
          <w:i/>
          <w:iCs/>
          <w:kern w:val="0"/>
          <w:sz w:val="24"/>
          <w:szCs w:val="20"/>
          <w:lang w:eastAsia="it-IT"/>
          <w14:ligatures w14:val="none"/>
        </w:rPr>
        <w:t xml:space="preserve"> il drago, il serpente antico, che è diavolo e il Satana, e lo incatenò per mille anni; </w:t>
      </w:r>
      <w:r w:rsidR="00CD7E52" w:rsidRPr="00465705">
        <w:rPr>
          <w:rFonts w:ascii="Arial" w:eastAsia="Times New Roman" w:hAnsi="Arial" w:cs="Arial"/>
          <w:i/>
          <w:iCs/>
          <w:kern w:val="0"/>
          <w:sz w:val="24"/>
          <w:szCs w:val="20"/>
          <w:lang w:eastAsia="it-IT"/>
          <w14:ligatures w14:val="none"/>
        </w:rPr>
        <w:t>lo</w:t>
      </w:r>
      <w:r w:rsidRPr="00465705">
        <w:rPr>
          <w:rFonts w:ascii="Arial" w:eastAsia="Times New Roman" w:hAnsi="Arial" w:cs="Arial"/>
          <w:i/>
          <w:iCs/>
          <w:kern w:val="0"/>
          <w:sz w:val="24"/>
          <w:szCs w:val="20"/>
          <w:lang w:eastAsia="it-IT"/>
          <w14:ligatures w14:val="none"/>
        </w:rPr>
        <w:t xml:space="preserve"> gettò nell’Abisso, lo rinchiuse e pose il sigillo sopra di lui, perché non seducesse più le nazioni, fino al compimento dei mille anni, dopo i quali deve essere lasciato libero per un po’ di tempo. </w:t>
      </w:r>
      <w:r w:rsidR="00CD7E52" w:rsidRPr="00465705">
        <w:rPr>
          <w:rFonts w:ascii="Arial" w:eastAsia="Times New Roman" w:hAnsi="Arial" w:cs="Arial"/>
          <w:i/>
          <w:iCs/>
          <w:kern w:val="0"/>
          <w:sz w:val="24"/>
          <w:szCs w:val="20"/>
          <w:lang w:eastAsia="it-IT"/>
          <w14:ligatures w14:val="none"/>
        </w:rPr>
        <w:t>Poi</w:t>
      </w:r>
      <w:r w:rsidRPr="00465705">
        <w:rPr>
          <w:rFonts w:ascii="Arial" w:eastAsia="Times New Roman" w:hAnsi="Arial" w:cs="Arial"/>
          <w:i/>
          <w:iCs/>
          <w:kern w:val="0"/>
          <w:sz w:val="24"/>
          <w:szCs w:val="20"/>
          <w:lang w:eastAsia="it-IT"/>
          <w14:ligatures w14:val="none"/>
        </w:rPr>
        <w:t xml:space="preserve">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w:t>
      </w:r>
      <w:r w:rsidR="00CD7E52" w:rsidRPr="00465705">
        <w:rPr>
          <w:rFonts w:ascii="Arial" w:eastAsia="Times New Roman" w:hAnsi="Arial" w:cs="Arial"/>
          <w:i/>
          <w:iCs/>
          <w:kern w:val="0"/>
          <w:sz w:val="24"/>
          <w:szCs w:val="20"/>
          <w:lang w:eastAsia="it-IT"/>
          <w14:ligatures w14:val="none"/>
        </w:rPr>
        <w:t>gli</w:t>
      </w:r>
      <w:r w:rsidRPr="00465705">
        <w:rPr>
          <w:rFonts w:ascii="Arial" w:eastAsia="Times New Roman" w:hAnsi="Arial" w:cs="Arial"/>
          <w:i/>
          <w:iCs/>
          <w:kern w:val="0"/>
          <w:sz w:val="24"/>
          <w:szCs w:val="20"/>
          <w:lang w:eastAsia="it-IT"/>
          <w14:ligatures w14:val="none"/>
        </w:rPr>
        <w:t xml:space="preserve"> altri morti invece non tornarono in vita fino al compimento dei mille anni. Questa è la prima risurrezione. </w:t>
      </w:r>
      <w:r w:rsidR="00CD7E52" w:rsidRPr="00465705">
        <w:rPr>
          <w:rFonts w:ascii="Arial" w:eastAsia="Times New Roman" w:hAnsi="Arial" w:cs="Arial"/>
          <w:i/>
          <w:iCs/>
          <w:kern w:val="0"/>
          <w:sz w:val="24"/>
          <w:szCs w:val="20"/>
          <w:lang w:eastAsia="it-IT"/>
          <w14:ligatures w14:val="none"/>
        </w:rPr>
        <w:t>Beati</w:t>
      </w:r>
      <w:r w:rsidRPr="00465705">
        <w:rPr>
          <w:rFonts w:ascii="Arial" w:eastAsia="Times New Roman" w:hAnsi="Arial" w:cs="Arial"/>
          <w:i/>
          <w:iCs/>
          <w:kern w:val="0"/>
          <w:sz w:val="24"/>
          <w:szCs w:val="20"/>
          <w:lang w:eastAsia="it-IT"/>
          <w14:ligatures w14:val="none"/>
        </w:rPr>
        <w:t xml:space="preserve"> e santi quelli che prendono parte alla prima risurrezione. Su di loro non ha potere la seconda morte, ma saranno sacerdoti di Dio e del Cristo, e regneranno con lui per mille anni.</w:t>
      </w:r>
    </w:p>
    <w:p w14:paraId="00E107B7" w14:textId="7023475C" w:rsidR="00465705" w:rsidRPr="00465705" w:rsidRDefault="00CD7E52" w:rsidP="00465705">
      <w:pPr>
        <w:spacing w:after="120" w:line="240" w:lineRule="auto"/>
        <w:jc w:val="both"/>
        <w:rPr>
          <w:rFonts w:ascii="Arial" w:eastAsia="Times New Roman" w:hAnsi="Arial" w:cs="Arial"/>
          <w:i/>
          <w:iCs/>
          <w:kern w:val="0"/>
          <w:sz w:val="24"/>
          <w:szCs w:val="20"/>
          <w:lang w:eastAsia="it-IT"/>
          <w14:ligatures w14:val="none"/>
        </w:rPr>
      </w:pPr>
      <w:r w:rsidRPr="00465705">
        <w:rPr>
          <w:rFonts w:ascii="Arial" w:eastAsia="Times New Roman" w:hAnsi="Arial" w:cs="Arial"/>
          <w:i/>
          <w:iCs/>
          <w:kern w:val="0"/>
          <w:sz w:val="24"/>
          <w:szCs w:val="20"/>
          <w:lang w:eastAsia="it-IT"/>
          <w14:ligatures w14:val="none"/>
        </w:rPr>
        <w:t>Quando</w:t>
      </w:r>
      <w:r w:rsidR="00465705" w:rsidRPr="00465705">
        <w:rPr>
          <w:rFonts w:ascii="Arial" w:eastAsia="Times New Roman" w:hAnsi="Arial" w:cs="Arial"/>
          <w:i/>
          <w:iCs/>
          <w:kern w:val="0"/>
          <w:sz w:val="24"/>
          <w:szCs w:val="20"/>
          <w:lang w:eastAsia="it-IT"/>
          <w14:ligatures w14:val="none"/>
        </w:rPr>
        <w:t xml:space="preserve"> i mille anni saranno compiuti, Satana verrà liberato dal suo carcere </w:t>
      </w:r>
      <w:r w:rsidRPr="00465705">
        <w:rPr>
          <w:rFonts w:ascii="Arial" w:eastAsia="Times New Roman" w:hAnsi="Arial" w:cs="Arial"/>
          <w:i/>
          <w:iCs/>
          <w:kern w:val="0"/>
          <w:sz w:val="24"/>
          <w:szCs w:val="20"/>
          <w:lang w:eastAsia="it-IT"/>
          <w14:ligatures w14:val="none"/>
        </w:rPr>
        <w:t>e</w:t>
      </w:r>
      <w:r w:rsidR="00465705" w:rsidRPr="00465705">
        <w:rPr>
          <w:rFonts w:ascii="Arial" w:eastAsia="Times New Roman" w:hAnsi="Arial" w:cs="Arial"/>
          <w:i/>
          <w:iCs/>
          <w:kern w:val="0"/>
          <w:sz w:val="24"/>
          <w:szCs w:val="20"/>
          <w:lang w:eastAsia="it-IT"/>
          <w14:ligatures w14:val="none"/>
        </w:rPr>
        <w:t xml:space="preserve"> uscirà per sedurre le nazioni che stanno ai quattro angoli della terra, Gog e Magòg, e radunarle per la guerra: il loro numero è come la sabbia del mare. </w:t>
      </w:r>
      <w:r w:rsidRPr="00465705">
        <w:rPr>
          <w:rFonts w:ascii="Arial" w:eastAsia="Times New Roman" w:hAnsi="Arial" w:cs="Arial"/>
          <w:i/>
          <w:iCs/>
          <w:kern w:val="0"/>
          <w:sz w:val="24"/>
          <w:szCs w:val="20"/>
          <w:lang w:eastAsia="it-IT"/>
          <w14:ligatures w14:val="none"/>
        </w:rPr>
        <w:t>Salirono</w:t>
      </w:r>
      <w:r w:rsidR="00465705" w:rsidRPr="00465705">
        <w:rPr>
          <w:rFonts w:ascii="Arial" w:eastAsia="Times New Roman" w:hAnsi="Arial" w:cs="Arial"/>
          <w:i/>
          <w:iCs/>
          <w:kern w:val="0"/>
          <w:sz w:val="24"/>
          <w:szCs w:val="20"/>
          <w:lang w:eastAsia="it-IT"/>
          <w14:ligatures w14:val="none"/>
        </w:rPr>
        <w:t xml:space="preserve">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17826501" w14:textId="6D76F566" w:rsidR="00465705" w:rsidRDefault="00465705" w:rsidP="00465705">
      <w:pPr>
        <w:spacing w:after="120" w:line="240" w:lineRule="auto"/>
        <w:jc w:val="both"/>
        <w:rPr>
          <w:rFonts w:ascii="Arial" w:eastAsia="Times New Roman" w:hAnsi="Arial" w:cs="Arial"/>
          <w:kern w:val="0"/>
          <w:sz w:val="24"/>
          <w:szCs w:val="20"/>
          <w:lang w:eastAsia="it-IT"/>
          <w14:ligatures w14:val="none"/>
        </w:rPr>
      </w:pPr>
      <w:r w:rsidRPr="00465705">
        <w:rPr>
          <w:rFonts w:ascii="Arial" w:eastAsia="Times New Roman" w:hAnsi="Arial" w:cs="Arial"/>
          <w:i/>
          <w:iCs/>
          <w:kern w:val="0"/>
          <w:sz w:val="24"/>
          <w:szCs w:val="20"/>
          <w:lang w:eastAsia="it-IT"/>
          <w14:ligatures w14:val="none"/>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w:t>
      </w:r>
      <w:r w:rsidR="00CD7E52" w:rsidRPr="00465705">
        <w:rPr>
          <w:rFonts w:ascii="Arial" w:eastAsia="Times New Roman" w:hAnsi="Arial" w:cs="Arial"/>
          <w:i/>
          <w:iCs/>
          <w:kern w:val="0"/>
          <w:sz w:val="24"/>
          <w:szCs w:val="20"/>
          <w:lang w:eastAsia="it-IT"/>
          <w14:ligatures w14:val="none"/>
        </w:rPr>
        <w:t>Poi</w:t>
      </w:r>
      <w:r w:rsidRPr="00465705">
        <w:rPr>
          <w:rFonts w:ascii="Arial" w:eastAsia="Times New Roman" w:hAnsi="Arial" w:cs="Arial"/>
          <w:i/>
          <w:iCs/>
          <w:kern w:val="0"/>
          <w:sz w:val="24"/>
          <w:szCs w:val="20"/>
          <w:lang w:eastAsia="it-IT"/>
          <w14:ligatures w14:val="none"/>
        </w:rPr>
        <w:t xml:space="preserve"> la Morte e gli inferi furono gettati nello stagno di fuoco. Questa è la seconda morte, lo stagno di fuoco. E chi non risultò scritto nel libro della vita fu gettato nello stagno di fuoco</w:t>
      </w:r>
      <w:r>
        <w:rPr>
          <w:rFonts w:ascii="Arial" w:eastAsia="Times New Roman" w:hAnsi="Arial" w:cs="Arial"/>
          <w:i/>
          <w:iCs/>
          <w:kern w:val="0"/>
          <w:sz w:val="24"/>
          <w:szCs w:val="20"/>
          <w:lang w:eastAsia="it-IT"/>
          <w14:ligatures w14:val="none"/>
        </w:rPr>
        <w:t xml:space="preserve"> (Ap 20,1-15). </w:t>
      </w:r>
    </w:p>
    <w:p w14:paraId="06908864" w14:textId="429E62B5" w:rsidR="00D3306F" w:rsidRDefault="00D3306F"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Decima via: la parabola delle zizzania e l’altra della rete gettata nel mare</w:t>
      </w:r>
    </w:p>
    <w:p w14:paraId="65D77CAC" w14:textId="1E957A91" w:rsidR="00881B5D" w:rsidRPr="00881B5D" w:rsidRDefault="00CD7E52" w:rsidP="00881B5D">
      <w:pPr>
        <w:spacing w:after="120" w:line="240" w:lineRule="auto"/>
        <w:jc w:val="both"/>
        <w:rPr>
          <w:rFonts w:ascii="Arial" w:eastAsia="Times New Roman" w:hAnsi="Arial" w:cs="Arial"/>
          <w:i/>
          <w:iCs/>
          <w:kern w:val="0"/>
          <w:sz w:val="24"/>
          <w:szCs w:val="20"/>
          <w:lang w:eastAsia="it-IT"/>
          <w14:ligatures w14:val="none"/>
        </w:rPr>
      </w:pPr>
      <w:r w:rsidRPr="00881B5D">
        <w:rPr>
          <w:rFonts w:ascii="Arial" w:eastAsia="Times New Roman" w:hAnsi="Arial" w:cs="Arial"/>
          <w:i/>
          <w:iCs/>
          <w:kern w:val="0"/>
          <w:sz w:val="24"/>
          <w:szCs w:val="20"/>
          <w:lang w:eastAsia="it-IT"/>
          <w14:ligatures w14:val="none"/>
        </w:rPr>
        <w:t>Poi</w:t>
      </w:r>
      <w:r w:rsidR="00881B5D" w:rsidRPr="00881B5D">
        <w:rPr>
          <w:rFonts w:ascii="Arial" w:eastAsia="Times New Roman" w:hAnsi="Arial" w:cs="Arial"/>
          <w:i/>
          <w:iCs/>
          <w:kern w:val="0"/>
          <w:sz w:val="24"/>
          <w:szCs w:val="20"/>
          <w:lang w:eastAsia="it-IT"/>
          <w14:ligatures w14:val="none"/>
        </w:rPr>
        <w:t xml:space="preserve"> congedò la folla ed entrò in casa; i suoi discepoli gli si avvicinarono per dirgli: «Spiegaci la parabola della zizzania nel campo». </w:t>
      </w:r>
      <w:r w:rsidRPr="00881B5D">
        <w:rPr>
          <w:rFonts w:ascii="Arial" w:eastAsia="Times New Roman" w:hAnsi="Arial" w:cs="Arial"/>
          <w:i/>
          <w:iCs/>
          <w:kern w:val="0"/>
          <w:sz w:val="24"/>
          <w:szCs w:val="20"/>
          <w:lang w:eastAsia="it-IT"/>
          <w14:ligatures w14:val="none"/>
        </w:rPr>
        <w:t>Ed</w:t>
      </w:r>
      <w:r w:rsidR="00881B5D" w:rsidRPr="00881B5D">
        <w:rPr>
          <w:rFonts w:ascii="Arial" w:eastAsia="Times New Roman" w:hAnsi="Arial" w:cs="Arial"/>
          <w:i/>
          <w:iCs/>
          <w:kern w:val="0"/>
          <w:sz w:val="24"/>
          <w:szCs w:val="20"/>
          <w:lang w:eastAsia="it-IT"/>
          <w14:ligatures w14:val="none"/>
        </w:rPr>
        <w:t xml:space="preserve"> egli rispose: «Colui che semina il buon seme è il Figlio dell’uomo. Il campo è il mondo e il seme buono sono i figli del Regno. La zizzania sono i figli del Maligno </w:t>
      </w:r>
      <w:r w:rsidRPr="00881B5D">
        <w:rPr>
          <w:rFonts w:ascii="Arial" w:eastAsia="Times New Roman" w:hAnsi="Arial" w:cs="Arial"/>
          <w:i/>
          <w:iCs/>
          <w:kern w:val="0"/>
          <w:sz w:val="24"/>
          <w:szCs w:val="20"/>
          <w:lang w:eastAsia="it-IT"/>
          <w14:ligatures w14:val="none"/>
        </w:rPr>
        <w:t>e</w:t>
      </w:r>
      <w:r w:rsidR="00881B5D" w:rsidRPr="00881B5D">
        <w:rPr>
          <w:rFonts w:ascii="Arial" w:eastAsia="Times New Roman" w:hAnsi="Arial" w:cs="Arial"/>
          <w:i/>
          <w:iCs/>
          <w:kern w:val="0"/>
          <w:sz w:val="24"/>
          <w:szCs w:val="20"/>
          <w:lang w:eastAsia="it-IT"/>
          <w14:ligatures w14:val="none"/>
        </w:rPr>
        <w:t xml:space="preserve"> il nemico che l’ha seminata è il diavolo. La mietitura è la fine del mondo e i mietitori sono gli angeli. </w:t>
      </w:r>
      <w:r w:rsidRPr="00881B5D">
        <w:rPr>
          <w:rFonts w:ascii="Arial" w:eastAsia="Times New Roman" w:hAnsi="Arial" w:cs="Arial"/>
          <w:i/>
          <w:iCs/>
          <w:kern w:val="0"/>
          <w:sz w:val="24"/>
          <w:szCs w:val="20"/>
          <w:lang w:eastAsia="it-IT"/>
          <w14:ligatures w14:val="none"/>
        </w:rPr>
        <w:t>Come</w:t>
      </w:r>
      <w:r w:rsidR="00881B5D" w:rsidRPr="00881B5D">
        <w:rPr>
          <w:rFonts w:ascii="Arial" w:eastAsia="Times New Roman" w:hAnsi="Arial" w:cs="Arial"/>
          <w:i/>
          <w:iCs/>
          <w:kern w:val="0"/>
          <w:sz w:val="24"/>
          <w:szCs w:val="20"/>
          <w:lang w:eastAsia="it-IT"/>
          <w14:ligatures w14:val="none"/>
        </w:rPr>
        <w:t xml:space="preserv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632B561C" w14:textId="6DA44681" w:rsidR="00D3306F" w:rsidRPr="00881B5D" w:rsidRDefault="00CD7E52" w:rsidP="00881B5D">
      <w:pPr>
        <w:spacing w:after="120" w:line="240" w:lineRule="auto"/>
        <w:jc w:val="both"/>
        <w:rPr>
          <w:rFonts w:ascii="Arial" w:eastAsia="Times New Roman" w:hAnsi="Arial" w:cs="Arial"/>
          <w:i/>
          <w:iCs/>
          <w:kern w:val="0"/>
          <w:sz w:val="24"/>
          <w:szCs w:val="20"/>
          <w:lang w:eastAsia="it-IT"/>
          <w14:ligatures w14:val="none"/>
        </w:rPr>
      </w:pPr>
      <w:r w:rsidRPr="00881B5D">
        <w:rPr>
          <w:rFonts w:ascii="Arial" w:eastAsia="Times New Roman" w:hAnsi="Arial" w:cs="Arial"/>
          <w:i/>
          <w:iCs/>
          <w:kern w:val="0"/>
          <w:sz w:val="24"/>
          <w:szCs w:val="20"/>
          <w:lang w:eastAsia="it-IT"/>
          <w14:ligatures w14:val="none"/>
        </w:rPr>
        <w:lastRenderedPageBreak/>
        <w:t>Ancora</w:t>
      </w:r>
      <w:r w:rsidR="00881B5D" w:rsidRPr="00881B5D">
        <w:rPr>
          <w:rFonts w:ascii="Arial" w:eastAsia="Times New Roman" w:hAnsi="Arial" w:cs="Arial"/>
          <w:i/>
          <w:iCs/>
          <w:kern w:val="0"/>
          <w:sz w:val="24"/>
          <w:szCs w:val="20"/>
          <w:lang w:eastAsia="it-IT"/>
          <w14:ligatures w14:val="none"/>
        </w:rPr>
        <w:t xml:space="preserve">, il regno dei cieli è simile a una rete gettata nel mare, che raccoglie ogni genere di pesci. </w:t>
      </w:r>
      <w:r w:rsidRPr="00881B5D">
        <w:rPr>
          <w:rFonts w:ascii="Arial" w:eastAsia="Times New Roman" w:hAnsi="Arial" w:cs="Arial"/>
          <w:i/>
          <w:iCs/>
          <w:kern w:val="0"/>
          <w:sz w:val="24"/>
          <w:szCs w:val="20"/>
          <w:lang w:eastAsia="it-IT"/>
          <w14:ligatures w14:val="none"/>
        </w:rPr>
        <w:t>Quando</w:t>
      </w:r>
      <w:r w:rsidR="00881B5D" w:rsidRPr="00881B5D">
        <w:rPr>
          <w:rFonts w:ascii="Arial" w:eastAsia="Times New Roman" w:hAnsi="Arial" w:cs="Arial"/>
          <w:i/>
          <w:iCs/>
          <w:kern w:val="0"/>
          <w:sz w:val="24"/>
          <w:szCs w:val="20"/>
          <w:lang w:eastAsia="it-IT"/>
          <w14:ligatures w14:val="none"/>
        </w:rPr>
        <w:t xml:space="preserve"> è piena, i pescatori la tirano a riva, si mettono a sedere, raccolgono i pesci buoni nei canestri e buttano via i cattivi. </w:t>
      </w:r>
      <w:r w:rsidRPr="00881B5D">
        <w:rPr>
          <w:rFonts w:ascii="Arial" w:eastAsia="Times New Roman" w:hAnsi="Arial" w:cs="Arial"/>
          <w:i/>
          <w:iCs/>
          <w:kern w:val="0"/>
          <w:sz w:val="24"/>
          <w:szCs w:val="20"/>
          <w:lang w:eastAsia="it-IT"/>
          <w14:ligatures w14:val="none"/>
        </w:rPr>
        <w:t>Così</w:t>
      </w:r>
      <w:r w:rsidR="00881B5D" w:rsidRPr="00881B5D">
        <w:rPr>
          <w:rFonts w:ascii="Arial" w:eastAsia="Times New Roman" w:hAnsi="Arial" w:cs="Arial"/>
          <w:i/>
          <w:iCs/>
          <w:kern w:val="0"/>
          <w:sz w:val="24"/>
          <w:szCs w:val="20"/>
          <w:lang w:eastAsia="it-IT"/>
          <w14:ligatures w14:val="none"/>
        </w:rPr>
        <w:t xml:space="preserve"> sarà alla fine del mondo. Verranno gli angeli e separeranno i cattivi dai buoni </w:t>
      </w:r>
      <w:r w:rsidRPr="00881B5D">
        <w:rPr>
          <w:rFonts w:ascii="Arial" w:eastAsia="Times New Roman" w:hAnsi="Arial" w:cs="Arial"/>
          <w:i/>
          <w:iCs/>
          <w:kern w:val="0"/>
          <w:sz w:val="24"/>
          <w:szCs w:val="20"/>
          <w:lang w:eastAsia="it-IT"/>
          <w14:ligatures w14:val="none"/>
        </w:rPr>
        <w:t>e</w:t>
      </w:r>
      <w:r w:rsidR="00881B5D" w:rsidRPr="00881B5D">
        <w:rPr>
          <w:rFonts w:ascii="Arial" w:eastAsia="Times New Roman" w:hAnsi="Arial" w:cs="Arial"/>
          <w:i/>
          <w:iCs/>
          <w:kern w:val="0"/>
          <w:sz w:val="24"/>
          <w:szCs w:val="20"/>
          <w:lang w:eastAsia="it-IT"/>
          <w14:ligatures w14:val="none"/>
        </w:rPr>
        <w:t xml:space="preserve"> li getteranno nella fornace ardente, dove sarà pianto e stridore di denti (Mt 14,36-43.47-50). </w:t>
      </w:r>
    </w:p>
    <w:p w14:paraId="0D4AAAE0" w14:textId="7ECEC402" w:rsidR="007C7CDD" w:rsidRDefault="00465705"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Non ama l’uomo chi non si lascia fare dal Padre Dio offerta per la salvezza dell’uomo. Non ama l’uomo, chi non gli apre le porte della fede per mezzo della vera evangelizzazione. Non ama l’uomo chi non lo invita alla conversione e alla fede nel Vangelo. Non ama l’uomo quel presbitero della Chiesa di Dio, quel vescovo, quel papa che non dedica il suo tempo all’evangelizzazione, alla sacramentalizzazione, alla celebrazione quotidiana del sacramento del perdono e della riconciliazione. Ricordiamo ancora una volta </w:t>
      </w:r>
      <w:r w:rsidR="006349D9">
        <w:rPr>
          <w:rFonts w:ascii="Arial" w:eastAsia="Times New Roman" w:hAnsi="Arial" w:cs="Arial"/>
          <w:kern w:val="0"/>
          <w:sz w:val="24"/>
          <w:szCs w:val="20"/>
          <w:lang w:eastAsia="it-IT"/>
          <w14:ligatures w14:val="none"/>
        </w:rPr>
        <w:t xml:space="preserve">la </w:t>
      </w:r>
      <w:r>
        <w:rPr>
          <w:rFonts w:ascii="Arial" w:eastAsia="Times New Roman" w:hAnsi="Arial" w:cs="Arial"/>
          <w:kern w:val="0"/>
          <w:sz w:val="24"/>
          <w:szCs w:val="20"/>
          <w:lang w:eastAsia="it-IT"/>
          <w14:ligatures w14:val="none"/>
        </w:rPr>
        <w:t xml:space="preserve">necessità </w:t>
      </w:r>
      <w:r w:rsidR="006349D9">
        <w:rPr>
          <w:rFonts w:ascii="Arial" w:eastAsia="Times New Roman" w:hAnsi="Arial" w:cs="Arial"/>
          <w:kern w:val="0"/>
          <w:sz w:val="24"/>
          <w:szCs w:val="20"/>
          <w:lang w:eastAsia="it-IT"/>
          <w14:ligatures w14:val="none"/>
        </w:rPr>
        <w:t xml:space="preserve">molteplice, </w:t>
      </w:r>
      <w:r>
        <w:rPr>
          <w:rFonts w:ascii="Arial" w:eastAsia="Times New Roman" w:hAnsi="Arial" w:cs="Arial"/>
          <w:kern w:val="0"/>
          <w:sz w:val="24"/>
          <w:szCs w:val="20"/>
          <w:lang w:eastAsia="it-IT"/>
          <w14:ligatures w14:val="none"/>
        </w:rPr>
        <w:t>legat</w:t>
      </w:r>
      <w:r w:rsidR="006349D9">
        <w:rPr>
          <w:rFonts w:ascii="Arial" w:eastAsia="Times New Roman" w:hAnsi="Arial" w:cs="Arial"/>
          <w:kern w:val="0"/>
          <w:sz w:val="24"/>
          <w:szCs w:val="20"/>
          <w:lang w:eastAsia="it-IT"/>
          <w14:ligatures w14:val="none"/>
        </w:rPr>
        <w:t>a</w:t>
      </w:r>
      <w:r>
        <w:rPr>
          <w:rFonts w:ascii="Arial" w:eastAsia="Times New Roman" w:hAnsi="Arial" w:cs="Arial"/>
          <w:kern w:val="0"/>
          <w:sz w:val="24"/>
          <w:szCs w:val="20"/>
          <w:lang w:eastAsia="it-IT"/>
          <w14:ligatures w14:val="none"/>
        </w:rPr>
        <w:t xml:space="preserve"> al sacramento del Battesimo e della Penitenza:</w:t>
      </w:r>
      <w:r w:rsidRPr="00465705">
        <w:t xml:space="preserve"> </w:t>
      </w:r>
      <w:r w:rsidRPr="00465705">
        <w:rPr>
          <w:rFonts w:ascii="Arial" w:eastAsia="Times New Roman" w:hAnsi="Arial" w:cs="Arial"/>
          <w:kern w:val="0"/>
          <w:sz w:val="24"/>
          <w:szCs w:val="20"/>
          <w:lang w:eastAsia="it-IT"/>
          <w14:ligatures w14:val="none"/>
        </w:rPr>
        <w:t xml:space="preserve">vera necessità antropologica, </w:t>
      </w:r>
      <w:r>
        <w:rPr>
          <w:rFonts w:ascii="Arial" w:eastAsia="Times New Roman" w:hAnsi="Arial" w:cs="Arial"/>
          <w:kern w:val="0"/>
          <w:sz w:val="24"/>
          <w:szCs w:val="20"/>
          <w:lang w:eastAsia="it-IT"/>
          <w14:ligatures w14:val="none"/>
        </w:rPr>
        <w:t xml:space="preserve">vera necessità </w:t>
      </w:r>
      <w:r w:rsidRPr="00465705">
        <w:rPr>
          <w:rFonts w:ascii="Arial" w:eastAsia="Times New Roman" w:hAnsi="Arial" w:cs="Arial"/>
          <w:kern w:val="0"/>
          <w:sz w:val="24"/>
          <w:szCs w:val="20"/>
          <w:lang w:eastAsia="it-IT"/>
          <w14:ligatures w14:val="none"/>
        </w:rPr>
        <w:t xml:space="preserve">cristologica, </w:t>
      </w:r>
      <w:r>
        <w:rPr>
          <w:rFonts w:ascii="Arial" w:eastAsia="Times New Roman" w:hAnsi="Arial" w:cs="Arial"/>
          <w:kern w:val="0"/>
          <w:sz w:val="24"/>
          <w:szCs w:val="20"/>
          <w:lang w:eastAsia="it-IT"/>
          <w14:ligatures w14:val="none"/>
        </w:rPr>
        <w:t xml:space="preserve">vera necessità </w:t>
      </w:r>
      <w:r w:rsidRPr="00465705">
        <w:rPr>
          <w:rFonts w:ascii="Arial" w:eastAsia="Times New Roman" w:hAnsi="Arial" w:cs="Arial"/>
          <w:kern w:val="0"/>
          <w:sz w:val="24"/>
          <w:szCs w:val="20"/>
          <w:lang w:eastAsia="it-IT"/>
          <w14:ligatures w14:val="none"/>
        </w:rPr>
        <w:t xml:space="preserve">pneumatologica, </w:t>
      </w:r>
      <w:r>
        <w:rPr>
          <w:rFonts w:ascii="Arial" w:eastAsia="Times New Roman" w:hAnsi="Arial" w:cs="Arial"/>
          <w:kern w:val="0"/>
          <w:sz w:val="24"/>
          <w:szCs w:val="20"/>
          <w:lang w:eastAsia="it-IT"/>
          <w14:ligatures w14:val="none"/>
        </w:rPr>
        <w:t xml:space="preserve">vera necessità </w:t>
      </w:r>
      <w:r w:rsidRPr="00465705">
        <w:rPr>
          <w:rFonts w:ascii="Arial" w:eastAsia="Times New Roman" w:hAnsi="Arial" w:cs="Arial"/>
          <w:kern w:val="0"/>
          <w:sz w:val="24"/>
          <w:szCs w:val="20"/>
          <w:lang w:eastAsia="it-IT"/>
          <w14:ligatures w14:val="none"/>
        </w:rPr>
        <w:t xml:space="preserve">teologica, </w:t>
      </w:r>
      <w:r>
        <w:rPr>
          <w:rFonts w:ascii="Arial" w:eastAsia="Times New Roman" w:hAnsi="Arial" w:cs="Arial"/>
          <w:kern w:val="0"/>
          <w:sz w:val="24"/>
          <w:szCs w:val="20"/>
          <w:lang w:eastAsia="it-IT"/>
          <w14:ligatures w14:val="none"/>
        </w:rPr>
        <w:t>vera necessità e</w:t>
      </w:r>
      <w:r w:rsidRPr="00465705">
        <w:rPr>
          <w:rFonts w:ascii="Arial" w:eastAsia="Times New Roman" w:hAnsi="Arial" w:cs="Arial"/>
          <w:kern w:val="0"/>
          <w:sz w:val="24"/>
          <w:szCs w:val="20"/>
          <w:lang w:eastAsia="it-IT"/>
          <w14:ligatures w14:val="none"/>
        </w:rPr>
        <w:t>cclesiologia,</w:t>
      </w:r>
      <w:r w:rsidR="00605142">
        <w:rPr>
          <w:rFonts w:ascii="Arial" w:eastAsia="Times New Roman" w:hAnsi="Arial" w:cs="Arial"/>
          <w:kern w:val="0"/>
          <w:sz w:val="24"/>
          <w:szCs w:val="20"/>
          <w:lang w:eastAsia="it-IT"/>
          <w14:ligatures w14:val="none"/>
        </w:rPr>
        <w:t xml:space="preserve"> </w:t>
      </w:r>
      <w:r>
        <w:rPr>
          <w:rFonts w:ascii="Arial" w:eastAsia="Times New Roman" w:hAnsi="Arial" w:cs="Arial"/>
          <w:kern w:val="0"/>
          <w:sz w:val="24"/>
          <w:szCs w:val="20"/>
          <w:lang w:eastAsia="it-IT"/>
          <w14:ligatures w14:val="none"/>
        </w:rPr>
        <w:t xml:space="preserve">vera necessitò </w:t>
      </w:r>
      <w:r w:rsidRPr="00465705">
        <w:rPr>
          <w:rFonts w:ascii="Arial" w:eastAsia="Times New Roman" w:hAnsi="Arial" w:cs="Arial"/>
          <w:kern w:val="0"/>
          <w:sz w:val="24"/>
          <w:szCs w:val="20"/>
          <w:lang w:eastAsia="it-IT"/>
          <w14:ligatures w14:val="none"/>
        </w:rPr>
        <w:t xml:space="preserve">mariologica, </w:t>
      </w:r>
      <w:r>
        <w:rPr>
          <w:rFonts w:ascii="Arial" w:eastAsia="Times New Roman" w:hAnsi="Arial" w:cs="Arial"/>
          <w:kern w:val="0"/>
          <w:sz w:val="24"/>
          <w:szCs w:val="20"/>
          <w:lang w:eastAsia="it-IT"/>
          <w14:ligatures w14:val="none"/>
        </w:rPr>
        <w:t xml:space="preserve">vera necessitò </w:t>
      </w:r>
      <w:r w:rsidRPr="00465705">
        <w:rPr>
          <w:rFonts w:ascii="Arial" w:eastAsia="Times New Roman" w:hAnsi="Arial" w:cs="Arial"/>
          <w:kern w:val="0"/>
          <w:sz w:val="24"/>
          <w:szCs w:val="20"/>
          <w:lang w:eastAsia="it-IT"/>
          <w14:ligatures w14:val="none"/>
        </w:rPr>
        <w:t xml:space="preserve">escatologica, </w:t>
      </w:r>
      <w:r>
        <w:rPr>
          <w:rFonts w:ascii="Arial" w:eastAsia="Times New Roman" w:hAnsi="Arial" w:cs="Arial"/>
          <w:kern w:val="0"/>
          <w:sz w:val="24"/>
          <w:szCs w:val="20"/>
          <w:lang w:eastAsia="it-IT"/>
          <w14:ligatures w14:val="none"/>
        </w:rPr>
        <w:t xml:space="preserve">vera necessità </w:t>
      </w:r>
      <w:r w:rsidRPr="00465705">
        <w:rPr>
          <w:rFonts w:ascii="Arial" w:eastAsia="Times New Roman" w:hAnsi="Arial" w:cs="Arial"/>
          <w:kern w:val="0"/>
          <w:sz w:val="24"/>
          <w:szCs w:val="20"/>
          <w:lang w:eastAsia="it-IT"/>
          <w14:ligatures w14:val="none"/>
        </w:rPr>
        <w:t>ecologica.</w:t>
      </w:r>
      <w:r w:rsidR="006349D9">
        <w:rPr>
          <w:rFonts w:ascii="Arial" w:eastAsia="Times New Roman" w:hAnsi="Arial" w:cs="Arial"/>
          <w:kern w:val="0"/>
          <w:sz w:val="24"/>
          <w:szCs w:val="20"/>
          <w:lang w:eastAsia="it-IT"/>
          <w14:ligatures w14:val="none"/>
        </w:rPr>
        <w:t xml:space="preserve"> Mai dobbiamo dimenticare ciò che annuncia l’Apostolo Paolo nella Seconda Lettera ai Corinti e l’Apostolo Giovanni nella sia Prima Lettera-</w:t>
      </w:r>
    </w:p>
    <w:p w14:paraId="36A274F3" w14:textId="0BA6C3E1" w:rsidR="006349D9" w:rsidRDefault="006349D9"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Seconda Lettera ai Corinti</w:t>
      </w:r>
    </w:p>
    <w:p w14:paraId="1AB35FE3" w14:textId="12870062" w:rsidR="006349D9" w:rsidRDefault="00605142" w:rsidP="006349D9">
      <w:pPr>
        <w:spacing w:after="120" w:line="240" w:lineRule="auto"/>
        <w:jc w:val="both"/>
        <w:rPr>
          <w:rFonts w:ascii="Arial" w:eastAsia="Times New Roman" w:hAnsi="Arial" w:cs="Arial"/>
          <w:kern w:val="0"/>
          <w:sz w:val="24"/>
          <w:szCs w:val="20"/>
          <w:lang w:eastAsia="it-IT"/>
          <w14:ligatures w14:val="none"/>
        </w:rPr>
      </w:pPr>
      <w:r w:rsidRPr="006349D9">
        <w:rPr>
          <w:rFonts w:ascii="Arial" w:eastAsia="Times New Roman" w:hAnsi="Arial" w:cs="Arial"/>
          <w:i/>
          <w:iCs/>
          <w:kern w:val="0"/>
          <w:sz w:val="24"/>
          <w:szCs w:val="20"/>
          <w:lang w:eastAsia="it-IT"/>
          <w14:ligatures w14:val="none"/>
        </w:rPr>
        <w:t>L’amore</w:t>
      </w:r>
      <w:r w:rsidR="006349D9" w:rsidRPr="006349D9">
        <w:rPr>
          <w:rFonts w:ascii="Arial" w:eastAsia="Times New Roman" w:hAnsi="Arial" w:cs="Arial"/>
          <w:i/>
          <w:iCs/>
          <w:kern w:val="0"/>
          <w:sz w:val="24"/>
          <w:szCs w:val="20"/>
          <w:lang w:eastAsia="it-IT"/>
          <w14:ligatures w14:val="none"/>
        </w:rPr>
        <w:t xml:space="preserve"> del Cristo infatti ci possiede; e noi sappiamo bene che uno è morto per tutti, dunque tutti sono morti. Ed egli è morto per tutti, perché quelli che vivono non vivano più per se stessi, ma per colui che è morto e risorto per loro. </w:t>
      </w:r>
      <w:r w:rsidRPr="006349D9">
        <w:rPr>
          <w:rFonts w:ascii="Arial" w:eastAsia="Times New Roman" w:hAnsi="Arial" w:cs="Arial"/>
          <w:i/>
          <w:iCs/>
          <w:kern w:val="0"/>
          <w:sz w:val="24"/>
          <w:szCs w:val="20"/>
          <w:lang w:eastAsia="it-IT"/>
          <w14:ligatures w14:val="none"/>
        </w:rPr>
        <w:t>Cosicché</w:t>
      </w:r>
      <w:r w:rsidR="006349D9" w:rsidRPr="006349D9">
        <w:rPr>
          <w:rFonts w:ascii="Arial" w:eastAsia="Times New Roman" w:hAnsi="Arial" w:cs="Arial"/>
          <w:i/>
          <w:iCs/>
          <w:kern w:val="0"/>
          <w:sz w:val="24"/>
          <w:szCs w:val="20"/>
          <w:lang w:eastAsia="it-IT"/>
          <w14:ligatures w14:val="none"/>
        </w:rPr>
        <w:t xml:space="preserve"> non guardiamo più nessuno alla maniera umana; se anche abbiamo conosciuto Cristo alla maniera umana, ora non lo conosciamo più così. </w:t>
      </w:r>
      <w:r w:rsidRPr="006349D9">
        <w:rPr>
          <w:rFonts w:ascii="Arial" w:eastAsia="Times New Roman" w:hAnsi="Arial" w:cs="Arial"/>
          <w:i/>
          <w:iCs/>
          <w:kern w:val="0"/>
          <w:sz w:val="24"/>
          <w:szCs w:val="20"/>
          <w:lang w:eastAsia="it-IT"/>
          <w14:ligatures w14:val="none"/>
        </w:rPr>
        <w:t>Tanto</w:t>
      </w:r>
      <w:r w:rsidR="006349D9" w:rsidRPr="006349D9">
        <w:rPr>
          <w:rFonts w:ascii="Arial" w:eastAsia="Times New Roman" w:hAnsi="Arial" w:cs="Arial"/>
          <w:i/>
          <w:iCs/>
          <w:kern w:val="0"/>
          <w:sz w:val="24"/>
          <w:szCs w:val="20"/>
          <w:lang w:eastAsia="it-IT"/>
          <w14:ligatures w14:val="none"/>
        </w:rPr>
        <w:t xml:space="preserve"> che, se uno è in Cristo, è una nuova creatura; le cose vecchie sono passate; ecco, ne sono nate di nuove.</w:t>
      </w:r>
      <w:r w:rsidR="006349D9">
        <w:rPr>
          <w:rFonts w:ascii="Arial" w:eastAsia="Times New Roman" w:hAnsi="Arial" w:cs="Arial"/>
          <w:i/>
          <w:iCs/>
          <w:kern w:val="0"/>
          <w:sz w:val="24"/>
          <w:szCs w:val="20"/>
          <w:lang w:eastAsia="it-IT"/>
          <w14:ligatures w14:val="none"/>
        </w:rPr>
        <w:t xml:space="preserve"> </w:t>
      </w:r>
      <w:r w:rsidRPr="006349D9">
        <w:rPr>
          <w:rFonts w:ascii="Arial" w:eastAsia="Times New Roman" w:hAnsi="Arial" w:cs="Arial"/>
          <w:i/>
          <w:iCs/>
          <w:kern w:val="0"/>
          <w:sz w:val="24"/>
          <w:szCs w:val="20"/>
          <w:lang w:eastAsia="it-IT"/>
          <w14:ligatures w14:val="none"/>
        </w:rPr>
        <w:t>Tutto</w:t>
      </w:r>
      <w:r w:rsidR="006349D9" w:rsidRPr="006349D9">
        <w:rPr>
          <w:rFonts w:ascii="Arial" w:eastAsia="Times New Roman" w:hAnsi="Arial" w:cs="Arial"/>
          <w:i/>
          <w:iCs/>
          <w:kern w:val="0"/>
          <w:sz w:val="24"/>
          <w:szCs w:val="20"/>
          <w:lang w:eastAsia="it-IT"/>
          <w14:ligatures w14:val="none"/>
        </w:rPr>
        <w:t xml:space="preserve"> questo però viene da Dio, che ci ha riconciliati con sé mediante Cristo e ha affidato a noi il ministero della riconciliazione. </w:t>
      </w:r>
      <w:r w:rsidRPr="006349D9">
        <w:rPr>
          <w:rFonts w:ascii="Arial" w:eastAsia="Times New Roman" w:hAnsi="Arial" w:cs="Arial"/>
          <w:i/>
          <w:iCs/>
          <w:kern w:val="0"/>
          <w:sz w:val="24"/>
          <w:szCs w:val="20"/>
          <w:lang w:eastAsia="it-IT"/>
          <w14:ligatures w14:val="none"/>
        </w:rPr>
        <w:t>Era</w:t>
      </w:r>
      <w:r w:rsidR="006349D9" w:rsidRPr="006349D9">
        <w:rPr>
          <w:rFonts w:ascii="Arial" w:eastAsia="Times New Roman" w:hAnsi="Arial" w:cs="Arial"/>
          <w:i/>
          <w:iCs/>
          <w:kern w:val="0"/>
          <w:sz w:val="24"/>
          <w:szCs w:val="20"/>
          <w:lang w:eastAsia="it-IT"/>
          <w14:ligatures w14:val="none"/>
        </w:rPr>
        <w:t xml:space="preserve"> Dio infatti che riconciliava a sé il mondo in Cristo, non imputando agli uomini le loro colpe e affidando a noi la parola della riconciliazione. </w:t>
      </w:r>
      <w:r w:rsidRPr="006349D9">
        <w:rPr>
          <w:rFonts w:ascii="Arial" w:eastAsia="Times New Roman" w:hAnsi="Arial" w:cs="Arial"/>
          <w:i/>
          <w:iCs/>
          <w:kern w:val="0"/>
          <w:sz w:val="24"/>
          <w:szCs w:val="20"/>
          <w:lang w:eastAsia="it-IT"/>
          <w14:ligatures w14:val="none"/>
        </w:rPr>
        <w:t>In</w:t>
      </w:r>
      <w:r w:rsidR="006349D9" w:rsidRPr="006349D9">
        <w:rPr>
          <w:rFonts w:ascii="Arial" w:eastAsia="Times New Roman" w:hAnsi="Arial" w:cs="Arial"/>
          <w:i/>
          <w:iCs/>
          <w:kern w:val="0"/>
          <w:sz w:val="24"/>
          <w:szCs w:val="20"/>
          <w:lang w:eastAsia="it-IT"/>
          <w14:ligatures w14:val="none"/>
        </w:rPr>
        <w:t xml:space="preserve"> nome di Cristo, dunque, siamo ambasciatori: per mezzo nostro è Dio stesso che esorta. Vi supplichiamo in nome di Cristo: lasciatevi riconciliare con Dio. </w:t>
      </w:r>
      <w:r w:rsidRPr="006349D9">
        <w:rPr>
          <w:rFonts w:ascii="Arial" w:eastAsia="Times New Roman" w:hAnsi="Arial" w:cs="Arial"/>
          <w:i/>
          <w:iCs/>
          <w:kern w:val="0"/>
          <w:sz w:val="24"/>
          <w:szCs w:val="20"/>
          <w:lang w:eastAsia="it-IT"/>
          <w14:ligatures w14:val="none"/>
        </w:rPr>
        <w:t>Colui</w:t>
      </w:r>
      <w:r w:rsidR="006349D9" w:rsidRPr="006349D9">
        <w:rPr>
          <w:rFonts w:ascii="Arial" w:eastAsia="Times New Roman" w:hAnsi="Arial" w:cs="Arial"/>
          <w:i/>
          <w:iCs/>
          <w:kern w:val="0"/>
          <w:sz w:val="24"/>
          <w:szCs w:val="20"/>
          <w:lang w:eastAsia="it-IT"/>
          <w14:ligatures w14:val="none"/>
        </w:rPr>
        <w:t xml:space="preserve"> che non aveva conosciuto peccato, Dio lo fece peccato in nostro favore, perché in lui noi potessimo diventare giustizia di Dio</w:t>
      </w:r>
      <w:r w:rsidR="006349D9">
        <w:rPr>
          <w:rFonts w:ascii="Arial" w:eastAsia="Times New Roman" w:hAnsi="Arial" w:cs="Arial"/>
          <w:i/>
          <w:iCs/>
          <w:kern w:val="0"/>
          <w:sz w:val="24"/>
          <w:szCs w:val="20"/>
          <w:lang w:eastAsia="it-IT"/>
          <w14:ligatures w14:val="none"/>
        </w:rPr>
        <w:t xml:space="preserve"> (2Cor 5,14-21). </w:t>
      </w:r>
    </w:p>
    <w:p w14:paraId="2F5C35DF" w14:textId="5334D87B" w:rsidR="006349D9" w:rsidRDefault="006349D9"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Prima Lettera di San Giovanni Apostolo</w:t>
      </w:r>
    </w:p>
    <w:p w14:paraId="1F518ABE" w14:textId="789C7748" w:rsidR="00CB049A" w:rsidRPr="00CB049A" w:rsidRDefault="00CB049A" w:rsidP="00CB049A">
      <w:pPr>
        <w:spacing w:after="120" w:line="240" w:lineRule="auto"/>
        <w:jc w:val="both"/>
        <w:rPr>
          <w:rFonts w:ascii="Arial" w:eastAsia="Times New Roman" w:hAnsi="Arial" w:cs="Arial"/>
          <w:i/>
          <w:iCs/>
          <w:kern w:val="0"/>
          <w:sz w:val="24"/>
          <w:szCs w:val="20"/>
          <w:lang w:eastAsia="it-IT"/>
          <w14:ligatures w14:val="none"/>
        </w:rPr>
      </w:pPr>
      <w:r w:rsidRPr="00CB049A">
        <w:rPr>
          <w:rFonts w:ascii="Arial" w:eastAsia="Times New Roman" w:hAnsi="Arial" w:cs="Arial"/>
          <w:i/>
          <w:iCs/>
          <w:kern w:val="0"/>
          <w:sz w:val="24"/>
          <w:szCs w:val="20"/>
          <w:lang w:eastAsia="it-IT"/>
          <w14:ligatures w14:val="none"/>
        </w:rPr>
        <w:t xml:space="preserve">In questo abbiamo conosciuto l’amore, nel fatto che egli ha dato la sua vita per noi; quindi anche noi dobbiamo dare la vita per i fratelli. </w:t>
      </w:r>
      <w:r w:rsidR="00BB1C8B" w:rsidRPr="00CB049A">
        <w:rPr>
          <w:rFonts w:ascii="Arial" w:eastAsia="Times New Roman" w:hAnsi="Arial" w:cs="Arial"/>
          <w:i/>
          <w:iCs/>
          <w:kern w:val="0"/>
          <w:sz w:val="24"/>
          <w:szCs w:val="20"/>
          <w:lang w:eastAsia="it-IT"/>
          <w14:ligatures w14:val="none"/>
        </w:rPr>
        <w:t>Ma</w:t>
      </w:r>
      <w:r w:rsidRPr="00CB049A">
        <w:rPr>
          <w:rFonts w:ascii="Arial" w:eastAsia="Times New Roman" w:hAnsi="Arial" w:cs="Arial"/>
          <w:i/>
          <w:iCs/>
          <w:kern w:val="0"/>
          <w:sz w:val="24"/>
          <w:szCs w:val="20"/>
          <w:lang w:eastAsia="it-IT"/>
          <w14:ligatures w14:val="none"/>
        </w:rPr>
        <w:t xml:space="preserve"> se uno ha ricchezze di questo mondo e, vedendo il suo fratello in necessità, gli chiude il proprio cuore, come rimane in lui l’amore di Dio? </w:t>
      </w:r>
      <w:r w:rsidR="00BB1C8B" w:rsidRPr="00CB049A">
        <w:rPr>
          <w:rFonts w:ascii="Arial" w:eastAsia="Times New Roman" w:hAnsi="Arial" w:cs="Arial"/>
          <w:i/>
          <w:iCs/>
          <w:kern w:val="0"/>
          <w:sz w:val="24"/>
          <w:szCs w:val="20"/>
          <w:lang w:eastAsia="it-IT"/>
          <w14:ligatures w14:val="none"/>
        </w:rPr>
        <w:t>Figlioli</w:t>
      </w:r>
      <w:r w:rsidRPr="00CB049A">
        <w:rPr>
          <w:rFonts w:ascii="Arial" w:eastAsia="Times New Roman" w:hAnsi="Arial" w:cs="Arial"/>
          <w:i/>
          <w:iCs/>
          <w:kern w:val="0"/>
          <w:sz w:val="24"/>
          <w:szCs w:val="20"/>
          <w:lang w:eastAsia="it-IT"/>
          <w14:ligatures w14:val="none"/>
        </w:rPr>
        <w:t>, non amiamo a parole né con la lingua, ma con i fatti e nella verità.</w:t>
      </w:r>
    </w:p>
    <w:p w14:paraId="16444DAE" w14:textId="476628FF" w:rsidR="00CB049A" w:rsidRPr="00CB049A" w:rsidRDefault="00BB1C8B" w:rsidP="00CB049A">
      <w:pPr>
        <w:spacing w:after="120" w:line="240" w:lineRule="auto"/>
        <w:jc w:val="both"/>
        <w:rPr>
          <w:rFonts w:ascii="Arial" w:eastAsia="Times New Roman" w:hAnsi="Arial" w:cs="Arial"/>
          <w:i/>
          <w:iCs/>
          <w:kern w:val="0"/>
          <w:sz w:val="24"/>
          <w:szCs w:val="20"/>
          <w:lang w:eastAsia="it-IT"/>
          <w14:ligatures w14:val="none"/>
        </w:rPr>
      </w:pPr>
      <w:r w:rsidRPr="00CB049A">
        <w:rPr>
          <w:rFonts w:ascii="Arial" w:eastAsia="Times New Roman" w:hAnsi="Arial" w:cs="Arial"/>
          <w:i/>
          <w:iCs/>
          <w:kern w:val="0"/>
          <w:sz w:val="24"/>
          <w:szCs w:val="20"/>
          <w:lang w:eastAsia="it-IT"/>
          <w14:ligatures w14:val="none"/>
        </w:rPr>
        <w:t>In</w:t>
      </w:r>
      <w:r w:rsidR="00CB049A" w:rsidRPr="00CB049A">
        <w:rPr>
          <w:rFonts w:ascii="Arial" w:eastAsia="Times New Roman" w:hAnsi="Arial" w:cs="Arial"/>
          <w:i/>
          <w:iCs/>
          <w:kern w:val="0"/>
          <w:sz w:val="24"/>
          <w:szCs w:val="20"/>
          <w:lang w:eastAsia="it-IT"/>
          <w14:ligatures w14:val="none"/>
        </w:rPr>
        <w:t xml:space="preserve"> questo conosceremo che siamo dalla verità e davanti a lui rassicureremo il nostro cuore, </w:t>
      </w:r>
      <w:r w:rsidRPr="00CB049A">
        <w:rPr>
          <w:rFonts w:ascii="Arial" w:eastAsia="Times New Roman" w:hAnsi="Arial" w:cs="Arial"/>
          <w:i/>
          <w:iCs/>
          <w:kern w:val="0"/>
          <w:sz w:val="24"/>
          <w:szCs w:val="20"/>
          <w:lang w:eastAsia="it-IT"/>
          <w14:ligatures w14:val="none"/>
        </w:rPr>
        <w:t>qualunque</w:t>
      </w:r>
      <w:r w:rsidR="00CB049A" w:rsidRPr="00CB049A">
        <w:rPr>
          <w:rFonts w:ascii="Arial" w:eastAsia="Times New Roman" w:hAnsi="Arial" w:cs="Arial"/>
          <w:i/>
          <w:iCs/>
          <w:kern w:val="0"/>
          <w:sz w:val="24"/>
          <w:szCs w:val="20"/>
          <w:lang w:eastAsia="it-IT"/>
          <w14:ligatures w14:val="none"/>
        </w:rPr>
        <w:t xml:space="preserve"> cosa esso ci rimproveri. Dio è più grande del nostro cuore e conosce ogni cosa. </w:t>
      </w:r>
      <w:r w:rsidRPr="00CB049A">
        <w:rPr>
          <w:rFonts w:ascii="Arial" w:eastAsia="Times New Roman" w:hAnsi="Arial" w:cs="Arial"/>
          <w:i/>
          <w:iCs/>
          <w:kern w:val="0"/>
          <w:sz w:val="24"/>
          <w:szCs w:val="20"/>
          <w:lang w:eastAsia="it-IT"/>
          <w14:ligatures w14:val="none"/>
        </w:rPr>
        <w:t>Carissimi</w:t>
      </w:r>
      <w:r w:rsidR="00CB049A" w:rsidRPr="00CB049A">
        <w:rPr>
          <w:rFonts w:ascii="Arial" w:eastAsia="Times New Roman" w:hAnsi="Arial" w:cs="Arial"/>
          <w:i/>
          <w:iCs/>
          <w:kern w:val="0"/>
          <w:sz w:val="24"/>
          <w:szCs w:val="20"/>
          <w:lang w:eastAsia="it-IT"/>
          <w14:ligatures w14:val="none"/>
        </w:rPr>
        <w:t xml:space="preserve">, se il nostro cuore non ci rimprovera nulla, abbiamo fiducia in Dio, </w:t>
      </w:r>
      <w:r w:rsidRPr="00CB049A">
        <w:rPr>
          <w:rFonts w:ascii="Arial" w:eastAsia="Times New Roman" w:hAnsi="Arial" w:cs="Arial"/>
          <w:i/>
          <w:iCs/>
          <w:kern w:val="0"/>
          <w:sz w:val="24"/>
          <w:szCs w:val="20"/>
          <w:lang w:eastAsia="it-IT"/>
          <w14:ligatures w14:val="none"/>
        </w:rPr>
        <w:t>e</w:t>
      </w:r>
      <w:r w:rsidR="00CB049A" w:rsidRPr="00CB049A">
        <w:rPr>
          <w:rFonts w:ascii="Arial" w:eastAsia="Times New Roman" w:hAnsi="Arial" w:cs="Arial"/>
          <w:i/>
          <w:iCs/>
          <w:kern w:val="0"/>
          <w:sz w:val="24"/>
          <w:szCs w:val="20"/>
          <w:lang w:eastAsia="it-IT"/>
          <w14:ligatures w14:val="none"/>
        </w:rPr>
        <w:t xml:space="preserve"> qualunque cosa chiediamo, la riceviamo da lui, perché osserviamo i suoi comandamenti e facciamo quello che gli è gradito.</w:t>
      </w:r>
    </w:p>
    <w:p w14:paraId="5564B798" w14:textId="297DC123" w:rsidR="00CB049A" w:rsidRPr="00CB049A" w:rsidRDefault="00BB1C8B" w:rsidP="00CB049A">
      <w:pPr>
        <w:spacing w:after="120" w:line="240" w:lineRule="auto"/>
        <w:jc w:val="both"/>
        <w:rPr>
          <w:rFonts w:ascii="Arial" w:eastAsia="Times New Roman" w:hAnsi="Arial" w:cs="Arial"/>
          <w:i/>
          <w:iCs/>
          <w:kern w:val="0"/>
          <w:sz w:val="24"/>
          <w:szCs w:val="20"/>
          <w:lang w:eastAsia="it-IT"/>
          <w14:ligatures w14:val="none"/>
        </w:rPr>
      </w:pPr>
      <w:r w:rsidRPr="00CB049A">
        <w:rPr>
          <w:rFonts w:ascii="Arial" w:eastAsia="Times New Roman" w:hAnsi="Arial" w:cs="Arial"/>
          <w:i/>
          <w:iCs/>
          <w:kern w:val="0"/>
          <w:sz w:val="24"/>
          <w:szCs w:val="20"/>
          <w:lang w:eastAsia="it-IT"/>
          <w14:ligatures w14:val="none"/>
        </w:rPr>
        <w:t>Questo</w:t>
      </w:r>
      <w:r w:rsidR="00CB049A" w:rsidRPr="00CB049A">
        <w:rPr>
          <w:rFonts w:ascii="Arial" w:eastAsia="Times New Roman" w:hAnsi="Arial" w:cs="Arial"/>
          <w:i/>
          <w:iCs/>
          <w:kern w:val="0"/>
          <w:sz w:val="24"/>
          <w:szCs w:val="20"/>
          <w:lang w:eastAsia="it-IT"/>
          <w14:ligatures w14:val="none"/>
        </w:rPr>
        <w:t xml:space="preserve"> è il suo comandamento: che crediamo nel nome del Figlio suo Gesù Cristo e ci amiamo gli uni gli altri, secondo il precetto che ci ha dato. </w:t>
      </w:r>
      <w:r w:rsidRPr="00CB049A">
        <w:rPr>
          <w:rFonts w:ascii="Arial" w:eastAsia="Times New Roman" w:hAnsi="Arial" w:cs="Arial"/>
          <w:i/>
          <w:iCs/>
          <w:kern w:val="0"/>
          <w:sz w:val="24"/>
          <w:szCs w:val="20"/>
          <w:lang w:eastAsia="it-IT"/>
          <w14:ligatures w14:val="none"/>
        </w:rPr>
        <w:t>Chi</w:t>
      </w:r>
      <w:r w:rsidR="00CB049A" w:rsidRPr="00CB049A">
        <w:rPr>
          <w:rFonts w:ascii="Arial" w:eastAsia="Times New Roman" w:hAnsi="Arial" w:cs="Arial"/>
          <w:i/>
          <w:iCs/>
          <w:kern w:val="0"/>
          <w:sz w:val="24"/>
          <w:szCs w:val="20"/>
          <w:lang w:eastAsia="it-IT"/>
          <w14:ligatures w14:val="none"/>
        </w:rPr>
        <w:t xml:space="preserve"> osserva i suoi </w:t>
      </w:r>
      <w:r w:rsidR="00CB049A" w:rsidRPr="00CB049A">
        <w:rPr>
          <w:rFonts w:ascii="Arial" w:eastAsia="Times New Roman" w:hAnsi="Arial" w:cs="Arial"/>
          <w:i/>
          <w:iCs/>
          <w:kern w:val="0"/>
          <w:sz w:val="24"/>
          <w:szCs w:val="20"/>
          <w:lang w:eastAsia="it-IT"/>
          <w14:ligatures w14:val="none"/>
        </w:rPr>
        <w:lastRenderedPageBreak/>
        <w:t>comandamenti rimane in Dio e Dio in lui. In questo conosciamo che egli rimane in noi: dallo Spirito che ci ha dato</w:t>
      </w:r>
      <w:r w:rsidR="00CB049A">
        <w:rPr>
          <w:rFonts w:ascii="Arial" w:eastAsia="Times New Roman" w:hAnsi="Arial" w:cs="Arial"/>
          <w:i/>
          <w:iCs/>
          <w:kern w:val="0"/>
          <w:sz w:val="24"/>
          <w:szCs w:val="20"/>
          <w:lang w:eastAsia="it-IT"/>
          <w14:ligatures w14:val="none"/>
        </w:rPr>
        <w:t xml:space="preserve"> (1Gv 3,16-24). </w:t>
      </w:r>
    </w:p>
    <w:p w14:paraId="10C4A424" w14:textId="3D86E884" w:rsidR="00CB049A" w:rsidRPr="00CB049A" w:rsidRDefault="00BB1C8B" w:rsidP="00CB049A">
      <w:pPr>
        <w:spacing w:after="120" w:line="240" w:lineRule="auto"/>
        <w:jc w:val="both"/>
        <w:rPr>
          <w:rFonts w:ascii="Arial" w:eastAsia="Times New Roman" w:hAnsi="Arial" w:cs="Arial"/>
          <w:i/>
          <w:iCs/>
          <w:kern w:val="0"/>
          <w:sz w:val="24"/>
          <w:szCs w:val="20"/>
          <w:lang w:eastAsia="it-IT"/>
          <w14:ligatures w14:val="none"/>
        </w:rPr>
      </w:pPr>
      <w:r w:rsidRPr="00CB049A">
        <w:rPr>
          <w:rFonts w:ascii="Arial" w:eastAsia="Times New Roman" w:hAnsi="Arial" w:cs="Arial"/>
          <w:i/>
          <w:iCs/>
          <w:kern w:val="0"/>
          <w:sz w:val="24"/>
          <w:szCs w:val="20"/>
          <w:lang w:eastAsia="it-IT"/>
          <w14:ligatures w14:val="none"/>
        </w:rPr>
        <w:t>Carissimi</w:t>
      </w:r>
      <w:r w:rsidR="00CB049A" w:rsidRPr="00CB049A">
        <w:rPr>
          <w:rFonts w:ascii="Arial" w:eastAsia="Times New Roman" w:hAnsi="Arial" w:cs="Arial"/>
          <w:i/>
          <w:iCs/>
          <w:kern w:val="0"/>
          <w:sz w:val="24"/>
          <w:szCs w:val="20"/>
          <w:lang w:eastAsia="it-IT"/>
          <w14:ligatures w14:val="none"/>
        </w:rPr>
        <w:t xml:space="preserve">, non prestate fede ad ogni spirito, ma mettete alla prova gli spiriti, per saggiare se provengono veramente da Dio, perché molti falsi profeti sono venuti nel mondo. </w:t>
      </w:r>
      <w:r w:rsidRPr="00CB049A">
        <w:rPr>
          <w:rFonts w:ascii="Arial" w:eastAsia="Times New Roman" w:hAnsi="Arial" w:cs="Arial"/>
          <w:i/>
          <w:iCs/>
          <w:kern w:val="0"/>
          <w:sz w:val="24"/>
          <w:szCs w:val="20"/>
          <w:lang w:eastAsia="it-IT"/>
          <w14:ligatures w14:val="none"/>
        </w:rPr>
        <w:t>In</w:t>
      </w:r>
      <w:r w:rsidR="00CB049A" w:rsidRPr="00CB049A">
        <w:rPr>
          <w:rFonts w:ascii="Arial" w:eastAsia="Times New Roman" w:hAnsi="Arial" w:cs="Arial"/>
          <w:i/>
          <w:iCs/>
          <w:kern w:val="0"/>
          <w:sz w:val="24"/>
          <w:szCs w:val="20"/>
          <w:lang w:eastAsia="it-IT"/>
          <w14:ligatures w14:val="none"/>
        </w:rPr>
        <w:t xml:space="preserve"> questo potete riconoscere lo Spirito di Dio: ogni spirito che riconosce Gesù Cristo venuto nella carne, è da Dio; </w:t>
      </w:r>
      <w:r w:rsidRPr="00CB049A">
        <w:rPr>
          <w:rFonts w:ascii="Arial" w:eastAsia="Times New Roman" w:hAnsi="Arial" w:cs="Arial"/>
          <w:i/>
          <w:iCs/>
          <w:kern w:val="0"/>
          <w:sz w:val="24"/>
          <w:szCs w:val="20"/>
          <w:lang w:eastAsia="it-IT"/>
          <w14:ligatures w14:val="none"/>
        </w:rPr>
        <w:t>ogni</w:t>
      </w:r>
      <w:r w:rsidR="00CB049A" w:rsidRPr="00CB049A">
        <w:rPr>
          <w:rFonts w:ascii="Arial" w:eastAsia="Times New Roman" w:hAnsi="Arial" w:cs="Arial"/>
          <w:i/>
          <w:iCs/>
          <w:kern w:val="0"/>
          <w:sz w:val="24"/>
          <w:szCs w:val="20"/>
          <w:lang w:eastAsia="it-IT"/>
          <w14:ligatures w14:val="none"/>
        </w:rPr>
        <w:t xml:space="preserve"> spirito che non riconosce Gesù, non è da Dio. Questo è lo spirito dell’anticristo che, come avete udito, viene, anzi è già nel mondo. </w:t>
      </w:r>
      <w:r w:rsidRPr="00CB049A">
        <w:rPr>
          <w:rFonts w:ascii="Arial" w:eastAsia="Times New Roman" w:hAnsi="Arial" w:cs="Arial"/>
          <w:i/>
          <w:iCs/>
          <w:kern w:val="0"/>
          <w:sz w:val="24"/>
          <w:szCs w:val="20"/>
          <w:lang w:eastAsia="it-IT"/>
          <w14:ligatures w14:val="none"/>
        </w:rPr>
        <w:t>Voi</w:t>
      </w:r>
      <w:r w:rsidR="00CB049A" w:rsidRPr="00CB049A">
        <w:rPr>
          <w:rFonts w:ascii="Arial" w:eastAsia="Times New Roman" w:hAnsi="Arial" w:cs="Arial"/>
          <w:i/>
          <w:iCs/>
          <w:kern w:val="0"/>
          <w:sz w:val="24"/>
          <w:szCs w:val="20"/>
          <w:lang w:eastAsia="it-IT"/>
          <w14:ligatures w14:val="none"/>
        </w:rPr>
        <w:t xml:space="preserve"> siete da Dio, figlioli, e avete vinto costoro, perché colui che è in voi è più grande di colui che è nel mondo. </w:t>
      </w:r>
      <w:r w:rsidRPr="00CB049A">
        <w:rPr>
          <w:rFonts w:ascii="Arial" w:eastAsia="Times New Roman" w:hAnsi="Arial" w:cs="Arial"/>
          <w:i/>
          <w:iCs/>
          <w:kern w:val="0"/>
          <w:sz w:val="24"/>
          <w:szCs w:val="20"/>
          <w:lang w:eastAsia="it-IT"/>
          <w14:ligatures w14:val="none"/>
        </w:rPr>
        <w:t>Essi</w:t>
      </w:r>
      <w:r w:rsidR="00CB049A" w:rsidRPr="00CB049A">
        <w:rPr>
          <w:rFonts w:ascii="Arial" w:eastAsia="Times New Roman" w:hAnsi="Arial" w:cs="Arial"/>
          <w:i/>
          <w:iCs/>
          <w:kern w:val="0"/>
          <w:sz w:val="24"/>
          <w:szCs w:val="20"/>
          <w:lang w:eastAsia="it-IT"/>
          <w14:ligatures w14:val="none"/>
        </w:rPr>
        <w:t xml:space="preserve"> sono del mondo, perciò insegnano cose del mondo e il mondo li ascolta. </w:t>
      </w:r>
      <w:r w:rsidRPr="00CB049A">
        <w:rPr>
          <w:rFonts w:ascii="Arial" w:eastAsia="Times New Roman" w:hAnsi="Arial" w:cs="Arial"/>
          <w:i/>
          <w:iCs/>
          <w:kern w:val="0"/>
          <w:sz w:val="24"/>
          <w:szCs w:val="20"/>
          <w:lang w:eastAsia="it-IT"/>
          <w14:ligatures w14:val="none"/>
        </w:rPr>
        <w:t>Noi</w:t>
      </w:r>
      <w:r w:rsidR="00CB049A" w:rsidRPr="00CB049A">
        <w:rPr>
          <w:rFonts w:ascii="Arial" w:eastAsia="Times New Roman" w:hAnsi="Arial" w:cs="Arial"/>
          <w:i/>
          <w:iCs/>
          <w:kern w:val="0"/>
          <w:sz w:val="24"/>
          <w:szCs w:val="20"/>
          <w:lang w:eastAsia="it-IT"/>
          <w14:ligatures w14:val="none"/>
        </w:rPr>
        <w:t xml:space="preserve"> siamo da Dio: chi conosce Dio ascolta noi; chi non è da Dio non ci ascolta. Da questo noi distinguiamo lo spirito della verità e lo spirito dell’errore.</w:t>
      </w:r>
    </w:p>
    <w:p w14:paraId="62D9C188" w14:textId="5E54EB23" w:rsidR="00CB049A" w:rsidRPr="00CB049A" w:rsidRDefault="00BB1C8B" w:rsidP="00CB049A">
      <w:pPr>
        <w:spacing w:after="120" w:line="240" w:lineRule="auto"/>
        <w:jc w:val="both"/>
        <w:rPr>
          <w:rFonts w:ascii="Arial" w:eastAsia="Times New Roman" w:hAnsi="Arial" w:cs="Arial"/>
          <w:i/>
          <w:iCs/>
          <w:kern w:val="0"/>
          <w:sz w:val="24"/>
          <w:szCs w:val="20"/>
          <w:lang w:eastAsia="it-IT"/>
          <w14:ligatures w14:val="none"/>
        </w:rPr>
      </w:pPr>
      <w:r w:rsidRPr="00CB049A">
        <w:rPr>
          <w:rFonts w:ascii="Arial" w:eastAsia="Times New Roman" w:hAnsi="Arial" w:cs="Arial"/>
          <w:i/>
          <w:iCs/>
          <w:kern w:val="0"/>
          <w:sz w:val="24"/>
          <w:szCs w:val="20"/>
          <w:lang w:eastAsia="it-IT"/>
          <w14:ligatures w14:val="none"/>
        </w:rPr>
        <w:t>Carissimi</w:t>
      </w:r>
      <w:r w:rsidR="00CB049A" w:rsidRPr="00CB049A">
        <w:rPr>
          <w:rFonts w:ascii="Arial" w:eastAsia="Times New Roman" w:hAnsi="Arial" w:cs="Arial"/>
          <w:i/>
          <w:iCs/>
          <w:kern w:val="0"/>
          <w:sz w:val="24"/>
          <w:szCs w:val="20"/>
          <w:lang w:eastAsia="it-IT"/>
          <w14:ligatures w14:val="none"/>
        </w:rPr>
        <w:t xml:space="preserve">, amiamoci gli uni gli altri, perché l’amore è da Dio: chiunque ama è stato generato da Dio e conosce Dio. </w:t>
      </w:r>
      <w:r w:rsidRPr="00CB049A">
        <w:rPr>
          <w:rFonts w:ascii="Arial" w:eastAsia="Times New Roman" w:hAnsi="Arial" w:cs="Arial"/>
          <w:i/>
          <w:iCs/>
          <w:kern w:val="0"/>
          <w:sz w:val="24"/>
          <w:szCs w:val="20"/>
          <w:lang w:eastAsia="it-IT"/>
          <w14:ligatures w14:val="none"/>
        </w:rPr>
        <w:t>Chi</w:t>
      </w:r>
      <w:r w:rsidR="00CB049A" w:rsidRPr="00CB049A">
        <w:rPr>
          <w:rFonts w:ascii="Arial" w:eastAsia="Times New Roman" w:hAnsi="Arial" w:cs="Arial"/>
          <w:i/>
          <w:iCs/>
          <w:kern w:val="0"/>
          <w:sz w:val="24"/>
          <w:szCs w:val="20"/>
          <w:lang w:eastAsia="it-IT"/>
          <w14:ligatures w14:val="none"/>
        </w:rPr>
        <w:t xml:space="preserve"> non ama non ha conosciuto Dio, perché Dio è amore. </w:t>
      </w:r>
      <w:r w:rsidRPr="00CB049A">
        <w:rPr>
          <w:rFonts w:ascii="Arial" w:eastAsia="Times New Roman" w:hAnsi="Arial" w:cs="Arial"/>
          <w:i/>
          <w:iCs/>
          <w:kern w:val="0"/>
          <w:sz w:val="24"/>
          <w:szCs w:val="20"/>
          <w:lang w:eastAsia="it-IT"/>
          <w14:ligatures w14:val="none"/>
        </w:rPr>
        <w:t>In</w:t>
      </w:r>
      <w:r w:rsidR="00CB049A" w:rsidRPr="00CB049A">
        <w:rPr>
          <w:rFonts w:ascii="Arial" w:eastAsia="Times New Roman" w:hAnsi="Arial" w:cs="Arial"/>
          <w:i/>
          <w:iCs/>
          <w:kern w:val="0"/>
          <w:sz w:val="24"/>
          <w:szCs w:val="20"/>
          <w:lang w:eastAsia="it-IT"/>
          <w14:ligatures w14:val="none"/>
        </w:rPr>
        <w:t xml:space="preserve"> questo si è manifestato l’amore di Dio in noi: Dio ha mandato nel mondo il suo Figlio unigenito, perché noi avessimo la vita per mezzo di lui. </w:t>
      </w:r>
      <w:r w:rsidRPr="00CB049A">
        <w:rPr>
          <w:rFonts w:ascii="Arial" w:eastAsia="Times New Roman" w:hAnsi="Arial" w:cs="Arial"/>
          <w:i/>
          <w:iCs/>
          <w:kern w:val="0"/>
          <w:sz w:val="24"/>
          <w:szCs w:val="20"/>
          <w:lang w:eastAsia="it-IT"/>
          <w14:ligatures w14:val="none"/>
        </w:rPr>
        <w:t>In</w:t>
      </w:r>
      <w:r w:rsidR="00CB049A" w:rsidRPr="00CB049A">
        <w:rPr>
          <w:rFonts w:ascii="Arial" w:eastAsia="Times New Roman" w:hAnsi="Arial" w:cs="Arial"/>
          <w:i/>
          <w:iCs/>
          <w:kern w:val="0"/>
          <w:sz w:val="24"/>
          <w:szCs w:val="20"/>
          <w:lang w:eastAsia="it-IT"/>
          <w14:ligatures w14:val="none"/>
        </w:rPr>
        <w:t xml:space="preserve"> questo sta l’amore: non siamo stati noi ad amare Dio, ma è lui che ha amato noi e ha mandato il suo Figlio come vittima di espiazione per i nostri peccati.</w:t>
      </w:r>
    </w:p>
    <w:p w14:paraId="56E2710C" w14:textId="34EB9327" w:rsidR="00CB049A" w:rsidRPr="00CB049A" w:rsidRDefault="00BB1C8B" w:rsidP="00CB049A">
      <w:pPr>
        <w:spacing w:after="120" w:line="240" w:lineRule="auto"/>
        <w:jc w:val="both"/>
        <w:rPr>
          <w:rFonts w:ascii="Arial" w:eastAsia="Times New Roman" w:hAnsi="Arial" w:cs="Arial"/>
          <w:i/>
          <w:iCs/>
          <w:kern w:val="0"/>
          <w:sz w:val="24"/>
          <w:szCs w:val="20"/>
          <w:lang w:eastAsia="it-IT"/>
          <w14:ligatures w14:val="none"/>
        </w:rPr>
      </w:pPr>
      <w:r w:rsidRPr="00CB049A">
        <w:rPr>
          <w:rFonts w:ascii="Arial" w:eastAsia="Times New Roman" w:hAnsi="Arial" w:cs="Arial"/>
          <w:i/>
          <w:iCs/>
          <w:kern w:val="0"/>
          <w:sz w:val="24"/>
          <w:szCs w:val="20"/>
          <w:lang w:eastAsia="it-IT"/>
          <w14:ligatures w14:val="none"/>
        </w:rPr>
        <w:t>Carissimi</w:t>
      </w:r>
      <w:r w:rsidR="00CB049A" w:rsidRPr="00CB049A">
        <w:rPr>
          <w:rFonts w:ascii="Arial" w:eastAsia="Times New Roman" w:hAnsi="Arial" w:cs="Arial"/>
          <w:i/>
          <w:iCs/>
          <w:kern w:val="0"/>
          <w:sz w:val="24"/>
          <w:szCs w:val="20"/>
          <w:lang w:eastAsia="it-IT"/>
          <w14:ligatures w14:val="none"/>
        </w:rPr>
        <w:t xml:space="preserve">, se Dio ci ha amati così, anche noi dobbiamo amarci gli uni gli altri. </w:t>
      </w:r>
      <w:r w:rsidRPr="00CB049A">
        <w:rPr>
          <w:rFonts w:ascii="Arial" w:eastAsia="Times New Roman" w:hAnsi="Arial" w:cs="Arial"/>
          <w:i/>
          <w:iCs/>
          <w:kern w:val="0"/>
          <w:sz w:val="24"/>
          <w:szCs w:val="20"/>
          <w:lang w:eastAsia="it-IT"/>
          <w14:ligatures w14:val="none"/>
        </w:rPr>
        <w:t>Nessuno</w:t>
      </w:r>
      <w:r w:rsidR="00CB049A" w:rsidRPr="00CB049A">
        <w:rPr>
          <w:rFonts w:ascii="Arial" w:eastAsia="Times New Roman" w:hAnsi="Arial" w:cs="Arial"/>
          <w:i/>
          <w:iCs/>
          <w:kern w:val="0"/>
          <w:sz w:val="24"/>
          <w:szCs w:val="20"/>
          <w:lang w:eastAsia="it-IT"/>
          <w14:ligatures w14:val="none"/>
        </w:rPr>
        <w:t xml:space="preserve"> mai ha visto Dio; se ci amiamo gli uni gli altri, Dio rimane in noi e l’amore di lui è perfetto in noi. </w:t>
      </w:r>
      <w:r w:rsidRPr="00CB049A">
        <w:rPr>
          <w:rFonts w:ascii="Arial" w:eastAsia="Times New Roman" w:hAnsi="Arial" w:cs="Arial"/>
          <w:i/>
          <w:iCs/>
          <w:kern w:val="0"/>
          <w:sz w:val="24"/>
          <w:szCs w:val="20"/>
          <w:lang w:eastAsia="it-IT"/>
          <w14:ligatures w14:val="none"/>
        </w:rPr>
        <w:t>In</w:t>
      </w:r>
      <w:r w:rsidR="00CB049A" w:rsidRPr="00CB049A">
        <w:rPr>
          <w:rFonts w:ascii="Arial" w:eastAsia="Times New Roman" w:hAnsi="Arial" w:cs="Arial"/>
          <w:i/>
          <w:iCs/>
          <w:kern w:val="0"/>
          <w:sz w:val="24"/>
          <w:szCs w:val="20"/>
          <w:lang w:eastAsia="it-IT"/>
          <w14:ligatures w14:val="none"/>
        </w:rPr>
        <w:t xml:space="preserve"> questo si conosce che noi rimaniamo in lui ed egli in noi: egli ci ha donato il suo Spirito. E noi stessi abbiamo veduto e attestiamo che il Padre ha mandato il suo Figlio come salvatore del mondo. </w:t>
      </w:r>
      <w:r w:rsidRPr="00CB049A">
        <w:rPr>
          <w:rFonts w:ascii="Arial" w:eastAsia="Times New Roman" w:hAnsi="Arial" w:cs="Arial"/>
          <w:i/>
          <w:iCs/>
          <w:kern w:val="0"/>
          <w:sz w:val="24"/>
          <w:szCs w:val="20"/>
          <w:lang w:eastAsia="it-IT"/>
          <w14:ligatures w14:val="none"/>
        </w:rPr>
        <w:t>Chiunque</w:t>
      </w:r>
      <w:r w:rsidR="00CB049A" w:rsidRPr="00CB049A">
        <w:rPr>
          <w:rFonts w:ascii="Arial" w:eastAsia="Times New Roman" w:hAnsi="Arial" w:cs="Arial"/>
          <w:i/>
          <w:iCs/>
          <w:kern w:val="0"/>
          <w:sz w:val="24"/>
          <w:szCs w:val="20"/>
          <w:lang w:eastAsia="it-IT"/>
          <w14:ligatures w14:val="none"/>
        </w:rPr>
        <w:t xml:space="preserve"> confessa che Gesù è il Figlio di Dio, Dio rimane in lui ed egli in Dio. E noi abbiamo conosciuto e creduto l’amore che Dio ha in noi. Dio è amore; chi rimane nell’amore rimane in Dio e Dio rimane in lui.</w:t>
      </w:r>
    </w:p>
    <w:p w14:paraId="4817AFC0" w14:textId="187FB111" w:rsidR="00CB049A" w:rsidRPr="00CB049A" w:rsidRDefault="00CB049A" w:rsidP="00CB049A">
      <w:pPr>
        <w:spacing w:after="120" w:line="240" w:lineRule="auto"/>
        <w:jc w:val="both"/>
        <w:rPr>
          <w:rFonts w:ascii="Arial" w:eastAsia="Times New Roman" w:hAnsi="Arial" w:cs="Arial"/>
          <w:i/>
          <w:iCs/>
          <w:kern w:val="0"/>
          <w:sz w:val="24"/>
          <w:szCs w:val="20"/>
          <w:lang w:eastAsia="it-IT"/>
          <w14:ligatures w14:val="none"/>
        </w:rPr>
      </w:pPr>
      <w:r w:rsidRPr="00CB049A">
        <w:rPr>
          <w:rFonts w:ascii="Arial" w:eastAsia="Times New Roman" w:hAnsi="Arial" w:cs="Arial"/>
          <w:i/>
          <w:iCs/>
          <w:kern w:val="0"/>
          <w:sz w:val="24"/>
          <w:szCs w:val="20"/>
          <w:lang w:eastAsia="it-IT"/>
          <w14:ligatures w14:val="none"/>
        </w:rPr>
        <w:t xml:space="preserve">In questo l’amore ha raggiunto tra noi la sua perfezione: che abbiamo fiducia nel giorno del giudizio, perché come è lui, così siamo anche noi, in questo mondo. </w:t>
      </w:r>
      <w:r w:rsidR="00BB1C8B" w:rsidRPr="00CB049A">
        <w:rPr>
          <w:rFonts w:ascii="Arial" w:eastAsia="Times New Roman" w:hAnsi="Arial" w:cs="Arial"/>
          <w:i/>
          <w:iCs/>
          <w:kern w:val="0"/>
          <w:sz w:val="24"/>
          <w:szCs w:val="20"/>
          <w:lang w:eastAsia="it-IT"/>
          <w14:ligatures w14:val="none"/>
        </w:rPr>
        <w:t>Nell’amore</w:t>
      </w:r>
      <w:r w:rsidRPr="00CB049A">
        <w:rPr>
          <w:rFonts w:ascii="Arial" w:eastAsia="Times New Roman" w:hAnsi="Arial" w:cs="Arial"/>
          <w:i/>
          <w:iCs/>
          <w:kern w:val="0"/>
          <w:sz w:val="24"/>
          <w:szCs w:val="20"/>
          <w:lang w:eastAsia="it-IT"/>
          <w14:ligatures w14:val="none"/>
        </w:rPr>
        <w:t xml:space="preserve"> non c’è timore, al contrario l’amore perfetto scaccia il timore, perché il timore suppone un castigo e chi teme non è perfetto nell’amore.</w:t>
      </w:r>
    </w:p>
    <w:p w14:paraId="2C59FE41" w14:textId="0F98AA26" w:rsidR="00E146BC" w:rsidRDefault="00BB1C8B" w:rsidP="00CB049A">
      <w:pPr>
        <w:spacing w:after="120" w:line="240" w:lineRule="auto"/>
        <w:jc w:val="both"/>
        <w:rPr>
          <w:rFonts w:ascii="Arial" w:eastAsia="Times New Roman" w:hAnsi="Arial" w:cs="Arial"/>
          <w:i/>
          <w:iCs/>
          <w:kern w:val="0"/>
          <w:sz w:val="24"/>
          <w:szCs w:val="20"/>
          <w:lang w:eastAsia="it-IT"/>
          <w14:ligatures w14:val="none"/>
        </w:rPr>
      </w:pPr>
      <w:r w:rsidRPr="00CB049A">
        <w:rPr>
          <w:rFonts w:ascii="Arial" w:eastAsia="Times New Roman" w:hAnsi="Arial" w:cs="Arial"/>
          <w:i/>
          <w:iCs/>
          <w:kern w:val="0"/>
          <w:sz w:val="24"/>
          <w:szCs w:val="20"/>
          <w:lang w:eastAsia="it-IT"/>
          <w14:ligatures w14:val="none"/>
        </w:rPr>
        <w:t>Noi</w:t>
      </w:r>
      <w:r w:rsidR="00CB049A" w:rsidRPr="00CB049A">
        <w:rPr>
          <w:rFonts w:ascii="Arial" w:eastAsia="Times New Roman" w:hAnsi="Arial" w:cs="Arial"/>
          <w:i/>
          <w:iCs/>
          <w:kern w:val="0"/>
          <w:sz w:val="24"/>
          <w:szCs w:val="20"/>
          <w:lang w:eastAsia="it-IT"/>
          <w14:ligatures w14:val="none"/>
        </w:rPr>
        <w:t xml:space="preserve"> amiamo perché egli ci ha amati per primo. </w:t>
      </w:r>
      <w:r w:rsidRPr="00CB049A">
        <w:rPr>
          <w:rFonts w:ascii="Arial" w:eastAsia="Times New Roman" w:hAnsi="Arial" w:cs="Arial"/>
          <w:i/>
          <w:iCs/>
          <w:kern w:val="0"/>
          <w:sz w:val="24"/>
          <w:szCs w:val="20"/>
          <w:lang w:eastAsia="it-IT"/>
          <w14:ligatures w14:val="none"/>
        </w:rPr>
        <w:t>Se</w:t>
      </w:r>
      <w:r w:rsidR="00CB049A" w:rsidRPr="00CB049A">
        <w:rPr>
          <w:rFonts w:ascii="Arial" w:eastAsia="Times New Roman" w:hAnsi="Arial" w:cs="Arial"/>
          <w:i/>
          <w:iCs/>
          <w:kern w:val="0"/>
          <w:sz w:val="24"/>
          <w:szCs w:val="20"/>
          <w:lang w:eastAsia="it-IT"/>
          <w14:ligatures w14:val="none"/>
        </w:rPr>
        <w:t xml:space="preserve"> uno dice: «Io amo Dio» e odia suo fratello, è un bugiardo. Chi infatti non ama il proprio fratello che vede, non può amare Dio che non vede. E questo è il comandamento che abbiamo da lui: chi ama Dio, ami anche suo fratello</w:t>
      </w:r>
      <w:r w:rsidR="00CB049A">
        <w:rPr>
          <w:rFonts w:ascii="Arial" w:eastAsia="Times New Roman" w:hAnsi="Arial" w:cs="Arial"/>
          <w:i/>
          <w:iCs/>
          <w:kern w:val="0"/>
          <w:sz w:val="24"/>
          <w:szCs w:val="20"/>
          <w:lang w:eastAsia="it-IT"/>
          <w14:ligatures w14:val="none"/>
        </w:rPr>
        <w:t xml:space="preserve"> (1Gv 3,1-21). </w:t>
      </w:r>
    </w:p>
    <w:p w14:paraId="762EC8BC" w14:textId="4644AAD1" w:rsidR="00CB049A" w:rsidRDefault="00CB049A" w:rsidP="00CB049A">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Il Perdono ha la sua origine eterna nel cuore del Padre. Il perdono è l’essenza del discepolo di Gesù. </w:t>
      </w:r>
      <w:r w:rsidR="00BB1C8B">
        <w:rPr>
          <w:rFonts w:ascii="Arial" w:eastAsia="Times New Roman" w:hAnsi="Arial" w:cs="Arial"/>
          <w:kern w:val="0"/>
          <w:sz w:val="24"/>
          <w:szCs w:val="20"/>
          <w:lang w:eastAsia="it-IT"/>
          <w14:ligatures w14:val="none"/>
        </w:rPr>
        <w:t>Chi è in Dio è nel perdono. Non è nel perdono chi non è in Dio. Non è in Dio chi non è in Cristo Gesù e nello Spirito Santo.</w:t>
      </w:r>
    </w:p>
    <w:p w14:paraId="24387E08" w14:textId="77777777" w:rsidR="00CB049A" w:rsidRPr="00CB049A" w:rsidRDefault="00CB049A" w:rsidP="00CB049A">
      <w:pPr>
        <w:spacing w:after="120" w:line="240" w:lineRule="auto"/>
        <w:jc w:val="both"/>
        <w:rPr>
          <w:rFonts w:ascii="Arial" w:eastAsia="Times New Roman" w:hAnsi="Arial" w:cs="Arial"/>
          <w:kern w:val="0"/>
          <w:sz w:val="24"/>
          <w:szCs w:val="20"/>
          <w:lang w:eastAsia="it-IT"/>
          <w14:ligatures w14:val="none"/>
        </w:rPr>
      </w:pPr>
    </w:p>
    <w:p w14:paraId="499F23CB" w14:textId="35C50067" w:rsidR="00C96095" w:rsidRDefault="00C96095" w:rsidP="00CC7F6D">
      <w:pPr>
        <w:pStyle w:val="Titolo1"/>
        <w:rPr>
          <w:rFonts w:eastAsiaTheme="majorEastAsia"/>
        </w:rPr>
      </w:pPr>
      <w:r w:rsidRPr="00CE702A">
        <w:rPr>
          <w:rFonts w:eastAsiaTheme="majorEastAsia"/>
        </w:rPr>
        <w:t xml:space="preserve">EVANGELIZZARE </w:t>
      </w:r>
      <w:r w:rsidR="00C132D2">
        <w:rPr>
          <w:rFonts w:eastAsiaTheme="majorEastAsia"/>
        </w:rPr>
        <w:t>L’UNZIONE DEGLI INFERMI</w:t>
      </w:r>
      <w:r w:rsidR="00605142">
        <w:rPr>
          <w:rFonts w:eastAsiaTheme="majorEastAsia"/>
        </w:rPr>
        <w:t xml:space="preserve"> </w:t>
      </w:r>
    </w:p>
    <w:p w14:paraId="6A890E80" w14:textId="6797160E" w:rsidR="00F234C4" w:rsidRPr="004409BE" w:rsidRDefault="007F0413" w:rsidP="004409BE">
      <w:pPr>
        <w:rPr>
          <w:rFonts w:ascii="Arial" w:hAnsi="Arial" w:cs="Arial"/>
          <w:sz w:val="24"/>
          <w:szCs w:val="24"/>
        </w:rPr>
      </w:pPr>
      <w:r w:rsidRPr="004409BE">
        <w:rPr>
          <w:rFonts w:ascii="Arial" w:hAnsi="Arial" w:cs="Arial"/>
          <w:sz w:val="24"/>
          <w:szCs w:val="24"/>
        </w:rPr>
        <w:t xml:space="preserve">PREMESSA </w:t>
      </w:r>
    </w:p>
    <w:p w14:paraId="1BB03233" w14:textId="3AC7181A" w:rsidR="00755A31" w:rsidRDefault="00AD79BE"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Iniziamo la riflessione su questo tema, ponendoci una domanda: </w:t>
      </w:r>
      <w:r w:rsidR="00F64114">
        <w:rPr>
          <w:rFonts w:ascii="Arial" w:eastAsia="Times New Roman" w:hAnsi="Arial" w:cs="Arial"/>
          <w:kern w:val="0"/>
          <w:sz w:val="24"/>
          <w:szCs w:val="20"/>
          <w:lang w:eastAsia="it-IT"/>
          <w14:ligatures w14:val="none"/>
        </w:rPr>
        <w:t>Perché è necessario evangelizzare l’</w:t>
      </w:r>
      <w:r w:rsidR="00BB1C8B">
        <w:rPr>
          <w:rFonts w:ascii="Arial" w:eastAsia="Times New Roman" w:hAnsi="Arial" w:cs="Arial"/>
          <w:kern w:val="0"/>
          <w:sz w:val="24"/>
          <w:szCs w:val="20"/>
          <w:lang w:eastAsia="it-IT"/>
          <w14:ligatures w14:val="none"/>
        </w:rPr>
        <w:t>U</w:t>
      </w:r>
      <w:r w:rsidR="00F64114">
        <w:rPr>
          <w:rFonts w:ascii="Arial" w:eastAsia="Times New Roman" w:hAnsi="Arial" w:cs="Arial"/>
          <w:kern w:val="0"/>
          <w:sz w:val="24"/>
          <w:szCs w:val="20"/>
          <w:lang w:eastAsia="it-IT"/>
          <w14:ligatures w14:val="none"/>
        </w:rPr>
        <w:t>nzione degli infermi</w:t>
      </w:r>
      <w:r>
        <w:rPr>
          <w:rFonts w:ascii="Arial" w:eastAsia="Times New Roman" w:hAnsi="Arial" w:cs="Arial"/>
          <w:kern w:val="0"/>
          <w:sz w:val="24"/>
          <w:szCs w:val="20"/>
          <w:lang w:eastAsia="it-IT"/>
          <w14:ligatures w14:val="none"/>
        </w:rPr>
        <w:t xml:space="preserve">? </w:t>
      </w:r>
    </w:p>
    <w:p w14:paraId="6170EBF8" w14:textId="76718A1F" w:rsidR="00AD79BE" w:rsidRDefault="00AD79BE"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lastRenderedPageBreak/>
        <w:t>Fin da subito appare più che urgente affermare che l’</w:t>
      </w:r>
      <w:r w:rsidR="00BB1C8B">
        <w:rPr>
          <w:rFonts w:ascii="Arial" w:eastAsia="Times New Roman" w:hAnsi="Arial" w:cs="Arial"/>
          <w:kern w:val="0"/>
          <w:sz w:val="24"/>
          <w:szCs w:val="20"/>
          <w:lang w:eastAsia="it-IT"/>
          <w14:ligatures w14:val="none"/>
        </w:rPr>
        <w:t>U</w:t>
      </w:r>
      <w:r>
        <w:rPr>
          <w:rFonts w:ascii="Arial" w:eastAsia="Times New Roman" w:hAnsi="Arial" w:cs="Arial"/>
          <w:kern w:val="0"/>
          <w:sz w:val="24"/>
          <w:szCs w:val="20"/>
          <w:lang w:eastAsia="it-IT"/>
          <w14:ligatures w14:val="none"/>
        </w:rPr>
        <w:t xml:space="preserve">nzione degli infermi è per ogni membro del corpo di Cristo. Non è però per i tralci secchi </w:t>
      </w:r>
      <w:r w:rsidR="00F0780B">
        <w:rPr>
          <w:rFonts w:ascii="Arial" w:eastAsia="Times New Roman" w:hAnsi="Arial" w:cs="Arial"/>
          <w:kern w:val="0"/>
          <w:sz w:val="24"/>
          <w:szCs w:val="20"/>
          <w:lang w:eastAsia="it-IT"/>
          <w14:ligatures w14:val="none"/>
        </w:rPr>
        <w:t>del corpo di Cristo, è invece per i tralci vivi che sono avvolti dalla sofferenza nel corpo che poi diviene anche sofferenza nell’anima e nello spirito.</w:t>
      </w:r>
    </w:p>
    <w:p w14:paraId="4546DE9F" w14:textId="4E874A2B" w:rsidR="00F64114" w:rsidRDefault="00F0780B" w:rsidP="00F0780B">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Chi è tralcio vivo del corpo di Cristo? È tralcio vivo chi cammina nella verità del Battesimo, nella verità della Cresima, nella Verità dell’Eucaristia, nella verità della Penitenza. Prima di vivere il quinto sacramento che è l’Unzione degli infermi, vi sono ben quattro Sacrament</w:t>
      </w:r>
      <w:r w:rsidR="00BB1C8B">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 xml:space="preserve"> da vivere: Battesimo, Cresima. Eucaristia, Penitenza. A questi quattro sacramenti, vanno aggiunti anche l’Ordine Sacro e il Matrimonio. Chi non vive in questi sei sacramenti</w:t>
      </w:r>
      <w:r w:rsidR="00605142">
        <w:rPr>
          <w:rFonts w:ascii="Arial" w:eastAsia="Times New Roman" w:hAnsi="Arial" w:cs="Arial"/>
          <w:kern w:val="0"/>
          <w:sz w:val="24"/>
          <w:szCs w:val="20"/>
          <w:lang w:eastAsia="it-IT"/>
          <w14:ligatures w14:val="none"/>
        </w:rPr>
        <w:t xml:space="preserve"> </w:t>
      </w:r>
      <w:r>
        <w:rPr>
          <w:rFonts w:ascii="Arial" w:eastAsia="Times New Roman" w:hAnsi="Arial" w:cs="Arial"/>
          <w:kern w:val="0"/>
          <w:sz w:val="24"/>
          <w:szCs w:val="20"/>
          <w:lang w:eastAsia="it-IT"/>
          <w14:ligatures w14:val="none"/>
        </w:rPr>
        <w:t xml:space="preserve">è necessario che vi rientri, se è uscito da essi, e si rientra attraverso la confessione dei peccati e con la riparazione di ogni male commesso, specie </w:t>
      </w:r>
      <w:r w:rsidR="00BB1C8B">
        <w:rPr>
          <w:rFonts w:ascii="Arial" w:eastAsia="Times New Roman" w:hAnsi="Arial" w:cs="Arial"/>
          <w:kern w:val="0"/>
          <w:sz w:val="24"/>
          <w:szCs w:val="20"/>
          <w:lang w:eastAsia="it-IT"/>
          <w14:ligatures w14:val="none"/>
        </w:rPr>
        <w:t>v</w:t>
      </w:r>
      <w:r>
        <w:rPr>
          <w:rFonts w:ascii="Arial" w:eastAsia="Times New Roman" w:hAnsi="Arial" w:cs="Arial"/>
          <w:kern w:val="0"/>
          <w:sz w:val="24"/>
          <w:szCs w:val="20"/>
          <w:lang w:eastAsia="it-IT"/>
          <w14:ligatures w14:val="none"/>
        </w:rPr>
        <w:t>anno riparati i mali prodotti dalla nostra calunnia e da ogni menzogna proferiti ai danni di Dio e del prossimo. Chi ha peccato contro lo Spirito Santo per tutta la sua vita</w:t>
      </w:r>
      <w:r w:rsidR="00BB1C8B">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insegnando dottrine perverse contro Dio e contro gli uomini, come pubblicamente ha peccato, così pubblicamente dovrà rinnegare le sue menzogne e le sue falsità. A nulla serve ungere un corpo ammalato, se non si unge l’anima e lo spirito di vero pentimento con ammenda pubblica di ogni scandalo e di ogni iniquità perpetrata ai danni di Dio e degli uomini. Come a nulla serve celebrare </w:t>
      </w:r>
      <w:r w:rsidR="003D316D">
        <w:rPr>
          <w:rFonts w:ascii="Arial" w:eastAsia="Times New Roman" w:hAnsi="Arial" w:cs="Arial"/>
          <w:kern w:val="0"/>
          <w:sz w:val="24"/>
          <w:szCs w:val="20"/>
          <w:lang w:eastAsia="it-IT"/>
          <w14:ligatures w14:val="none"/>
        </w:rPr>
        <w:t xml:space="preserve">i riti funebri in Chiesa con presbiteri </w:t>
      </w:r>
      <w:r w:rsidR="00BB1C8B">
        <w:rPr>
          <w:rFonts w:ascii="Arial" w:eastAsia="Times New Roman" w:hAnsi="Arial" w:cs="Arial"/>
          <w:kern w:val="0"/>
          <w:sz w:val="24"/>
          <w:szCs w:val="20"/>
          <w:lang w:eastAsia="it-IT"/>
          <w14:ligatures w14:val="none"/>
        </w:rPr>
        <w:t xml:space="preserve">che esaltano </w:t>
      </w:r>
      <w:r w:rsidR="003D316D">
        <w:rPr>
          <w:rFonts w:ascii="Arial" w:eastAsia="Times New Roman" w:hAnsi="Arial" w:cs="Arial"/>
          <w:kern w:val="0"/>
          <w:sz w:val="24"/>
          <w:szCs w:val="20"/>
          <w:lang w:eastAsia="it-IT"/>
          <w14:ligatures w14:val="none"/>
        </w:rPr>
        <w:t xml:space="preserve">quanti hanno devastato la fede cattolica, che è fede che nasce dalla Divina Rivelazione e dalla Tradizione Dogmatica della Chiesa e che genera la retta e sana moralità. Gli uomini possono essere ingannati dalle labbra fraudolenti e </w:t>
      </w:r>
      <w:r w:rsidR="00BB1C8B">
        <w:rPr>
          <w:rFonts w:ascii="Arial" w:eastAsia="Times New Roman" w:hAnsi="Arial" w:cs="Arial"/>
          <w:kern w:val="0"/>
          <w:sz w:val="24"/>
          <w:szCs w:val="20"/>
          <w:lang w:eastAsia="it-IT"/>
          <w14:ligatures w14:val="none"/>
        </w:rPr>
        <w:t>p</w:t>
      </w:r>
      <w:r w:rsidR="003D316D">
        <w:rPr>
          <w:rFonts w:ascii="Arial" w:eastAsia="Times New Roman" w:hAnsi="Arial" w:cs="Arial"/>
          <w:kern w:val="0"/>
          <w:sz w:val="24"/>
          <w:szCs w:val="20"/>
          <w:lang w:eastAsia="it-IT"/>
          <w14:ligatures w14:val="none"/>
        </w:rPr>
        <w:t xml:space="preserve">iene di menzogna dei presbiteri della Chiesa. Dio mai potrà essere ingannato e </w:t>
      </w:r>
      <w:r w:rsidR="00BB1C8B">
        <w:rPr>
          <w:rFonts w:ascii="Arial" w:eastAsia="Times New Roman" w:hAnsi="Arial" w:cs="Arial"/>
          <w:kern w:val="0"/>
          <w:sz w:val="24"/>
          <w:szCs w:val="20"/>
          <w:lang w:eastAsia="it-IT"/>
          <w14:ligatures w14:val="none"/>
        </w:rPr>
        <w:t xml:space="preserve">Lui </w:t>
      </w:r>
      <w:r w:rsidR="003D316D">
        <w:rPr>
          <w:rFonts w:ascii="Arial" w:eastAsia="Times New Roman" w:hAnsi="Arial" w:cs="Arial"/>
          <w:kern w:val="0"/>
          <w:sz w:val="24"/>
          <w:szCs w:val="20"/>
          <w:lang w:eastAsia="it-IT"/>
          <w14:ligatures w14:val="none"/>
        </w:rPr>
        <w:t>giudica ciascuno secondo le sue opere</w:t>
      </w:r>
      <w:r w:rsidR="00BB1C8B">
        <w:rPr>
          <w:rFonts w:ascii="Arial" w:eastAsia="Times New Roman" w:hAnsi="Arial" w:cs="Arial"/>
          <w:kern w:val="0"/>
          <w:sz w:val="24"/>
          <w:szCs w:val="20"/>
          <w:lang w:eastAsia="it-IT"/>
          <w14:ligatures w14:val="none"/>
        </w:rPr>
        <w:t xml:space="preserve"> e le sue parole. </w:t>
      </w:r>
      <w:r w:rsidR="003D316D">
        <w:rPr>
          <w:rFonts w:ascii="Arial" w:eastAsia="Times New Roman" w:hAnsi="Arial" w:cs="Arial"/>
          <w:kern w:val="0"/>
          <w:sz w:val="24"/>
          <w:szCs w:val="20"/>
          <w:lang w:eastAsia="it-IT"/>
          <w14:ligatures w14:val="none"/>
        </w:rPr>
        <w:t>Prima si deve rientrare nell’obbedienza ai sei sacramenti: Battesimo, Cresima, Eucaristia, Penitenza, Ordine Sacro. Matrimonio, poi si può ricevere il sacramento dell’unzione che sigilla il pieno ritorno del tralcio nella vita vera che è Cristo Gesù.</w:t>
      </w:r>
    </w:p>
    <w:p w14:paraId="11D174B8" w14:textId="0D6BA190" w:rsidR="00F64114" w:rsidRDefault="003D316D"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Gesù nell’Orto degli Ulivi ricevette una potentissima unzione con l’olio della grazia e dello Spirito Santo e con questa potentissima unzione ha potuto vivere tutta la sofferenza della sua passione, che ebbe come culmine la crocifissione e morte sul legno della croce. Senza questa potentissima unzione non avrebbe potuto vincere tutte le molteplici tentazion</w:t>
      </w:r>
      <w:r w:rsidR="00BB1C8B">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 xml:space="preserve"> di Satana, che aveva schiarato tutto il</w:t>
      </w:r>
      <w:r w:rsidR="00605142">
        <w:rPr>
          <w:rFonts w:ascii="Arial" w:eastAsia="Times New Roman" w:hAnsi="Arial" w:cs="Arial"/>
          <w:kern w:val="0"/>
          <w:sz w:val="24"/>
          <w:szCs w:val="20"/>
          <w:lang w:eastAsia="it-IT"/>
          <w14:ligatures w14:val="none"/>
        </w:rPr>
        <w:t xml:space="preserve"> </w:t>
      </w:r>
      <w:r>
        <w:rPr>
          <w:rFonts w:ascii="Arial" w:eastAsia="Times New Roman" w:hAnsi="Arial" w:cs="Arial"/>
          <w:kern w:val="0"/>
          <w:sz w:val="24"/>
          <w:szCs w:val="20"/>
          <w:lang w:eastAsia="it-IT"/>
          <w14:ligatures w14:val="none"/>
        </w:rPr>
        <w:t xml:space="preserve">suo potente esercito </w:t>
      </w:r>
      <w:r w:rsidR="00BB1C8B">
        <w:rPr>
          <w:rFonts w:ascii="Arial" w:eastAsia="Times New Roman" w:hAnsi="Arial" w:cs="Arial"/>
          <w:kern w:val="0"/>
          <w:sz w:val="24"/>
          <w:szCs w:val="20"/>
          <w:lang w:eastAsia="it-IT"/>
          <w14:ligatures w14:val="none"/>
        </w:rPr>
        <w:t xml:space="preserve">infernale </w:t>
      </w:r>
      <w:r>
        <w:rPr>
          <w:rFonts w:ascii="Arial" w:eastAsia="Times New Roman" w:hAnsi="Arial" w:cs="Arial"/>
          <w:kern w:val="0"/>
          <w:sz w:val="24"/>
          <w:szCs w:val="20"/>
          <w:lang w:eastAsia="it-IT"/>
          <w14:ligatures w14:val="none"/>
        </w:rPr>
        <w:t xml:space="preserve">per tentare Gesù al fine di farlo cadere anche in un solo piccolissimo peccato veniale. </w:t>
      </w:r>
      <w:r w:rsidR="008C54E1">
        <w:rPr>
          <w:rFonts w:ascii="Arial" w:eastAsia="Times New Roman" w:hAnsi="Arial" w:cs="Arial"/>
          <w:kern w:val="0"/>
          <w:sz w:val="24"/>
          <w:szCs w:val="20"/>
          <w:lang w:eastAsia="it-IT"/>
          <w14:ligatures w14:val="none"/>
        </w:rPr>
        <w:t>Se Gesù fosse caduto, non avrebbe compiuto la missione che gli era stata affidata. Anche Lui avrebbe avuto bisogno di un salvatore e di un redentore. Invece unto con l’olio dello Spirito Santo e della grazia, non ha commesso in questa ora del supremo combattimento contro Satana neanche un piccolissimo peccato veniale di pensiero di un solo istante. Lui ha conservato il vino buono, anzi il vino eccellentissimo e buonissimo sino alla fine. L’obbedienza al Padre è stata purissima e perfettissima nei pensieri, nelle parole, nelle opere.</w:t>
      </w:r>
    </w:p>
    <w:p w14:paraId="1DD1FAEA" w14:textId="2981E256" w:rsidR="00F234C4" w:rsidRDefault="00F234C4"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Quanti invece sono tralci secchi della vera </w:t>
      </w:r>
      <w:r w:rsidR="000A354F">
        <w:rPr>
          <w:rFonts w:ascii="Arial" w:eastAsia="Times New Roman" w:hAnsi="Arial" w:cs="Arial"/>
          <w:kern w:val="0"/>
          <w:sz w:val="24"/>
          <w:szCs w:val="20"/>
          <w:lang w:eastAsia="it-IT"/>
          <w14:ligatures w14:val="none"/>
        </w:rPr>
        <w:t>v</w:t>
      </w:r>
      <w:r>
        <w:rPr>
          <w:rFonts w:ascii="Arial" w:eastAsia="Times New Roman" w:hAnsi="Arial" w:cs="Arial"/>
          <w:kern w:val="0"/>
          <w:sz w:val="24"/>
          <w:szCs w:val="20"/>
          <w:lang w:eastAsia="it-IT"/>
          <w14:ligatures w14:val="none"/>
        </w:rPr>
        <w:t>it</w:t>
      </w:r>
      <w:r w:rsidR="000A354F">
        <w:rPr>
          <w:rFonts w:ascii="Arial" w:eastAsia="Times New Roman" w:hAnsi="Arial" w:cs="Arial"/>
          <w:kern w:val="0"/>
          <w:sz w:val="24"/>
          <w:szCs w:val="20"/>
          <w:lang w:eastAsia="it-IT"/>
          <w14:ligatures w14:val="none"/>
        </w:rPr>
        <w:t>e</w:t>
      </w:r>
      <w:r>
        <w:rPr>
          <w:rFonts w:ascii="Arial" w:eastAsia="Times New Roman" w:hAnsi="Arial" w:cs="Arial"/>
          <w:kern w:val="0"/>
          <w:sz w:val="24"/>
          <w:szCs w:val="20"/>
          <w:lang w:eastAsia="it-IT"/>
          <w14:ligatures w14:val="none"/>
        </w:rPr>
        <w:t xml:space="preserve"> che è Cristo Gesù; quanti sono tralci della mondo e della sua paganità; quanti sono tralci dell’idolatria e di ogni immoralità, tutti questi tralci ai nostri giorn</w:t>
      </w:r>
      <w:r w:rsidR="000A354F">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 xml:space="preserve"> stanno decidendo di voler vivere la sofferenza con altre unzioni, non certo con le unzioni di olio benedetto fatte dai presbiteri con preghiera ricca di fede, bensì unzioni con assunzione </w:t>
      </w:r>
      <w:r w:rsidR="000A354F">
        <w:rPr>
          <w:rFonts w:ascii="Arial" w:eastAsia="Times New Roman" w:hAnsi="Arial" w:cs="Arial"/>
          <w:kern w:val="0"/>
          <w:sz w:val="24"/>
          <w:szCs w:val="20"/>
          <w:lang w:eastAsia="it-IT"/>
          <w14:ligatures w14:val="none"/>
        </w:rPr>
        <w:t>d</w:t>
      </w:r>
      <w:r w:rsidR="009F2309">
        <w:rPr>
          <w:rFonts w:ascii="Arial" w:eastAsia="Times New Roman" w:hAnsi="Arial" w:cs="Arial"/>
          <w:kern w:val="0"/>
          <w:sz w:val="24"/>
          <w:szCs w:val="20"/>
          <w:lang w:eastAsia="it-IT"/>
          <w14:ligatures w14:val="none"/>
        </w:rPr>
        <w:t>i farmaci letali, che non solo uccidono il corpo, uccidono anche l’anima</w:t>
      </w:r>
      <w:r w:rsidR="000A354F">
        <w:rPr>
          <w:rFonts w:ascii="Arial" w:eastAsia="Times New Roman" w:hAnsi="Arial" w:cs="Arial"/>
          <w:kern w:val="0"/>
          <w:sz w:val="24"/>
          <w:szCs w:val="20"/>
          <w:lang w:eastAsia="it-IT"/>
          <w14:ligatures w14:val="none"/>
        </w:rPr>
        <w:t>,</w:t>
      </w:r>
      <w:r w:rsidR="009F2309">
        <w:rPr>
          <w:rFonts w:ascii="Arial" w:eastAsia="Times New Roman" w:hAnsi="Arial" w:cs="Arial"/>
          <w:kern w:val="0"/>
          <w:sz w:val="24"/>
          <w:szCs w:val="20"/>
          <w:lang w:eastAsia="it-IT"/>
          <w14:ligatures w14:val="none"/>
        </w:rPr>
        <w:t xml:space="preserve"> e corpo e anima saranno gettati nel fuoco dell’inferno a bruciare senza consumarsi per l’eternità. A nulla serve gridare che la dolce morte è contro la verità dell’uomo. La loro verità di uomo non è </w:t>
      </w:r>
      <w:r w:rsidR="009F2309">
        <w:rPr>
          <w:rFonts w:ascii="Arial" w:eastAsia="Times New Roman" w:hAnsi="Arial" w:cs="Arial"/>
          <w:kern w:val="0"/>
          <w:sz w:val="24"/>
          <w:szCs w:val="20"/>
          <w:lang w:eastAsia="it-IT"/>
          <w14:ligatures w14:val="none"/>
        </w:rPr>
        <w:lastRenderedPageBreak/>
        <w:t>quella che crea in noi Gesù Signore</w:t>
      </w:r>
      <w:r w:rsidR="000A354F">
        <w:rPr>
          <w:rFonts w:ascii="Arial" w:eastAsia="Times New Roman" w:hAnsi="Arial" w:cs="Arial"/>
          <w:kern w:val="0"/>
          <w:sz w:val="24"/>
          <w:szCs w:val="20"/>
          <w:lang w:eastAsia="it-IT"/>
          <w14:ligatures w14:val="none"/>
        </w:rPr>
        <w:t>,</w:t>
      </w:r>
      <w:r w:rsidR="009F2309">
        <w:rPr>
          <w:rFonts w:ascii="Arial" w:eastAsia="Times New Roman" w:hAnsi="Arial" w:cs="Arial"/>
          <w:kern w:val="0"/>
          <w:sz w:val="24"/>
          <w:szCs w:val="20"/>
          <w:lang w:eastAsia="it-IT"/>
          <w14:ligatures w14:val="none"/>
        </w:rPr>
        <w:t xml:space="preserve"> immergendoci nella sua verità e lavandoci ogni giorno con la sua grazia, nello Spirito Santo. Se la Chiesa vuole parlare ai suoi figli e al mondo</w:t>
      </w:r>
      <w:r w:rsidR="000A354F">
        <w:rPr>
          <w:rFonts w:ascii="Arial" w:eastAsia="Times New Roman" w:hAnsi="Arial" w:cs="Arial"/>
          <w:kern w:val="0"/>
          <w:sz w:val="24"/>
          <w:szCs w:val="20"/>
          <w:lang w:eastAsia="it-IT"/>
          <w14:ligatures w14:val="none"/>
        </w:rPr>
        <w:t>,</w:t>
      </w:r>
      <w:r w:rsidR="009F2309">
        <w:rPr>
          <w:rFonts w:ascii="Arial" w:eastAsia="Times New Roman" w:hAnsi="Arial" w:cs="Arial"/>
          <w:kern w:val="0"/>
          <w:sz w:val="24"/>
          <w:szCs w:val="20"/>
          <w:lang w:eastAsia="it-IT"/>
          <w14:ligatures w14:val="none"/>
        </w:rPr>
        <w:t xml:space="preserve"> deve parlare solo con la Parola di </w:t>
      </w:r>
      <w:r w:rsidR="00D32388">
        <w:rPr>
          <w:rFonts w:ascii="Arial" w:eastAsia="Times New Roman" w:hAnsi="Arial" w:cs="Arial"/>
          <w:kern w:val="0"/>
          <w:sz w:val="24"/>
          <w:szCs w:val="20"/>
          <w:lang w:eastAsia="it-IT"/>
          <w14:ligatures w14:val="none"/>
        </w:rPr>
        <w:t>Cristo,</w:t>
      </w:r>
      <w:r w:rsidR="009F2309">
        <w:rPr>
          <w:rFonts w:ascii="Arial" w:eastAsia="Times New Roman" w:hAnsi="Arial" w:cs="Arial"/>
          <w:kern w:val="0"/>
          <w:sz w:val="24"/>
          <w:szCs w:val="20"/>
          <w:lang w:eastAsia="it-IT"/>
          <w14:ligatures w14:val="none"/>
        </w:rPr>
        <w:t xml:space="preserve"> invitando ogni cuore alla conversione e alla fede nel Vangelo. È missione della Chiesa fare verità ogni uomo che è divenuto falsità e inganno a causa del suo peccato. L’unzione degli infer</w:t>
      </w:r>
      <w:r w:rsidR="000A354F">
        <w:rPr>
          <w:rFonts w:ascii="Arial" w:eastAsia="Times New Roman" w:hAnsi="Arial" w:cs="Arial"/>
          <w:kern w:val="0"/>
          <w:sz w:val="24"/>
          <w:szCs w:val="20"/>
          <w:lang w:eastAsia="it-IT"/>
          <w14:ligatures w14:val="none"/>
        </w:rPr>
        <w:t>mi</w:t>
      </w:r>
      <w:r w:rsidR="009F2309">
        <w:rPr>
          <w:rFonts w:ascii="Arial" w:eastAsia="Times New Roman" w:hAnsi="Arial" w:cs="Arial"/>
          <w:kern w:val="0"/>
          <w:sz w:val="24"/>
          <w:szCs w:val="20"/>
          <w:lang w:eastAsia="it-IT"/>
          <w14:ligatures w14:val="none"/>
        </w:rPr>
        <w:t xml:space="preserve"> va fatta all’uomo che è tralcio vivo del corpo di Cristo. Ed è questa la missione della Chiesa: fare ogni uomo tralcio </w:t>
      </w:r>
      <w:r w:rsidR="000A354F">
        <w:rPr>
          <w:rFonts w:ascii="Arial" w:eastAsia="Times New Roman" w:hAnsi="Arial" w:cs="Arial"/>
          <w:kern w:val="0"/>
          <w:sz w:val="24"/>
          <w:szCs w:val="20"/>
          <w:lang w:eastAsia="it-IT"/>
          <w14:ligatures w14:val="none"/>
        </w:rPr>
        <w:t xml:space="preserve">vivo </w:t>
      </w:r>
      <w:r w:rsidR="009F2309">
        <w:rPr>
          <w:rFonts w:ascii="Arial" w:eastAsia="Times New Roman" w:hAnsi="Arial" w:cs="Arial"/>
          <w:kern w:val="0"/>
          <w:sz w:val="24"/>
          <w:szCs w:val="20"/>
          <w:lang w:eastAsia="it-IT"/>
          <w14:ligatures w14:val="none"/>
        </w:rPr>
        <w:t xml:space="preserve">della vite vera che è Cristo </w:t>
      </w:r>
      <w:r w:rsidR="000A354F">
        <w:rPr>
          <w:rFonts w:ascii="Arial" w:eastAsia="Times New Roman" w:hAnsi="Arial" w:cs="Arial"/>
          <w:kern w:val="0"/>
          <w:sz w:val="24"/>
          <w:szCs w:val="20"/>
          <w:lang w:eastAsia="it-IT"/>
          <w14:ligatures w14:val="none"/>
        </w:rPr>
        <w:t>Gesù;</w:t>
      </w:r>
      <w:r w:rsidR="00605142">
        <w:rPr>
          <w:rFonts w:ascii="Arial" w:eastAsia="Times New Roman" w:hAnsi="Arial" w:cs="Arial"/>
          <w:kern w:val="0"/>
          <w:sz w:val="24"/>
          <w:szCs w:val="20"/>
          <w:lang w:eastAsia="it-IT"/>
          <w14:ligatures w14:val="none"/>
        </w:rPr>
        <w:t xml:space="preserve"> </w:t>
      </w:r>
      <w:r w:rsidR="009F2309">
        <w:rPr>
          <w:rFonts w:ascii="Arial" w:eastAsia="Times New Roman" w:hAnsi="Arial" w:cs="Arial"/>
          <w:kern w:val="0"/>
          <w:sz w:val="24"/>
          <w:szCs w:val="20"/>
          <w:lang w:eastAsia="it-IT"/>
          <w14:ligatures w14:val="none"/>
        </w:rPr>
        <w:t xml:space="preserve">una volta che è divenuto tralcio di Cristo, curarlo nutrendolo di parala, verità e grazia, perché cresca </w:t>
      </w:r>
      <w:r w:rsidR="007F0413">
        <w:rPr>
          <w:rFonts w:ascii="Arial" w:eastAsia="Times New Roman" w:hAnsi="Arial" w:cs="Arial"/>
          <w:kern w:val="0"/>
          <w:sz w:val="24"/>
          <w:szCs w:val="20"/>
          <w:lang w:eastAsia="it-IT"/>
          <w14:ligatures w14:val="none"/>
        </w:rPr>
        <w:t xml:space="preserve">in Cristo, rimanga sempre </w:t>
      </w:r>
      <w:r w:rsidR="00D32388">
        <w:rPr>
          <w:rFonts w:ascii="Arial" w:eastAsia="Times New Roman" w:hAnsi="Arial" w:cs="Arial"/>
          <w:kern w:val="0"/>
          <w:sz w:val="24"/>
          <w:szCs w:val="20"/>
          <w:lang w:eastAsia="it-IT"/>
          <w14:ligatures w14:val="none"/>
        </w:rPr>
        <w:t xml:space="preserve">tralcio </w:t>
      </w:r>
      <w:r w:rsidR="007F0413">
        <w:rPr>
          <w:rFonts w:ascii="Arial" w:eastAsia="Times New Roman" w:hAnsi="Arial" w:cs="Arial"/>
          <w:kern w:val="0"/>
          <w:sz w:val="24"/>
          <w:szCs w:val="20"/>
          <w:lang w:eastAsia="it-IT"/>
          <w14:ligatures w14:val="none"/>
        </w:rPr>
        <w:t>vivo</w:t>
      </w:r>
      <w:r w:rsidR="00D32388">
        <w:rPr>
          <w:rFonts w:ascii="Arial" w:eastAsia="Times New Roman" w:hAnsi="Arial" w:cs="Arial"/>
          <w:kern w:val="0"/>
          <w:sz w:val="24"/>
          <w:szCs w:val="20"/>
          <w:lang w:eastAsia="it-IT"/>
          <w14:ligatures w14:val="none"/>
        </w:rPr>
        <w:t xml:space="preserve"> e</w:t>
      </w:r>
      <w:r w:rsidR="007F0413">
        <w:rPr>
          <w:rFonts w:ascii="Arial" w:eastAsia="Times New Roman" w:hAnsi="Arial" w:cs="Arial"/>
          <w:kern w:val="0"/>
          <w:sz w:val="24"/>
          <w:szCs w:val="20"/>
          <w:lang w:eastAsia="it-IT"/>
          <w14:ligatures w14:val="none"/>
        </w:rPr>
        <w:t xml:space="preserve"> produca molto frutto. </w:t>
      </w:r>
    </w:p>
    <w:p w14:paraId="6417120E" w14:textId="5A6F3ECA" w:rsidR="007F0413" w:rsidRDefault="007F0413"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Riguardo al mondo cristiano, dinanzi alla scelta di come vivere e di come morire si rivela la verità e la falsità della nostra evangelizzazione, così come anche l’efficacia e l’inefficacia della cura di quanti sono divenuti tralci della vera vite che è Gesù Signore. </w:t>
      </w:r>
      <w:r w:rsidR="0039051C">
        <w:rPr>
          <w:rFonts w:ascii="Arial" w:eastAsia="Times New Roman" w:hAnsi="Arial" w:cs="Arial"/>
          <w:kern w:val="0"/>
          <w:sz w:val="24"/>
          <w:szCs w:val="20"/>
          <w:lang w:eastAsia="it-IT"/>
          <w14:ligatures w14:val="none"/>
        </w:rPr>
        <w:t xml:space="preserve">Contempliamo ora la molteplice varietà di </w:t>
      </w:r>
      <w:r w:rsidR="00D32388">
        <w:rPr>
          <w:rFonts w:ascii="Arial" w:eastAsia="Times New Roman" w:hAnsi="Arial" w:cs="Arial"/>
          <w:kern w:val="0"/>
          <w:sz w:val="24"/>
          <w:szCs w:val="20"/>
          <w:lang w:eastAsia="it-IT"/>
          <w14:ligatures w14:val="none"/>
        </w:rPr>
        <w:t xml:space="preserve">quanti si dicono e di professano </w:t>
      </w:r>
      <w:r w:rsidR="0039051C">
        <w:rPr>
          <w:rFonts w:ascii="Arial" w:eastAsia="Times New Roman" w:hAnsi="Arial" w:cs="Arial"/>
          <w:kern w:val="0"/>
          <w:sz w:val="24"/>
          <w:szCs w:val="20"/>
          <w:lang w:eastAsia="it-IT"/>
          <w14:ligatures w14:val="none"/>
        </w:rPr>
        <w:t xml:space="preserve">“veri” cristiani: </w:t>
      </w:r>
      <w:r w:rsidR="0039051C" w:rsidRPr="0039051C">
        <w:rPr>
          <w:rFonts w:ascii="Arial" w:eastAsia="Times New Roman" w:hAnsi="Arial" w:cs="Arial"/>
          <w:i/>
          <w:iCs/>
          <w:kern w:val="0"/>
          <w:sz w:val="24"/>
          <w:szCs w:val="20"/>
          <w:lang w:eastAsia="it-IT"/>
          <w14:ligatures w14:val="none"/>
        </w:rPr>
        <w:t>“Abbiamo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w:t>
      </w:r>
      <w:r w:rsidR="0039051C">
        <w:rPr>
          <w:rFonts w:ascii="Arial" w:eastAsia="Times New Roman" w:hAnsi="Arial" w:cs="Arial"/>
          <w:i/>
          <w:iCs/>
          <w:kern w:val="0"/>
          <w:sz w:val="24"/>
          <w:szCs w:val="20"/>
          <w:lang w:eastAsia="it-IT"/>
          <w14:ligatures w14:val="none"/>
        </w:rPr>
        <w:t>, il cristiano che non battezza</w:t>
      </w:r>
      <w:r w:rsidR="00605142">
        <w:rPr>
          <w:rFonts w:ascii="Arial" w:eastAsia="Times New Roman" w:hAnsi="Arial" w:cs="Arial"/>
          <w:i/>
          <w:iCs/>
          <w:kern w:val="0"/>
          <w:sz w:val="24"/>
          <w:szCs w:val="20"/>
          <w:lang w:eastAsia="it-IT"/>
          <w14:ligatures w14:val="none"/>
        </w:rPr>
        <w:t xml:space="preserve"> </w:t>
      </w:r>
      <w:r w:rsidR="0039051C">
        <w:rPr>
          <w:rFonts w:ascii="Arial" w:eastAsia="Times New Roman" w:hAnsi="Arial" w:cs="Arial"/>
          <w:i/>
          <w:iCs/>
          <w:kern w:val="0"/>
          <w:sz w:val="24"/>
          <w:szCs w:val="20"/>
          <w:lang w:eastAsia="it-IT"/>
          <w14:ligatures w14:val="none"/>
        </w:rPr>
        <w:t>più i suoi figli, il cristiano che non si sposa più in Chiesa, il cristiano che sta lontano dai sacramenti, il cristiano che ripudia il Vangelo come unica e sola Parola di vita eterne, il cristiano che riceve i sacramenti, ma solo come vuota e sterilire religiosità.</w:t>
      </w:r>
      <w:r w:rsidR="0039051C" w:rsidRPr="0039051C">
        <w:rPr>
          <w:rFonts w:ascii="Arial" w:eastAsia="Times New Roman" w:hAnsi="Arial" w:cs="Arial"/>
          <w:i/>
          <w:iCs/>
          <w:kern w:val="0"/>
          <w:sz w:val="24"/>
          <w:szCs w:val="20"/>
          <w:lang w:eastAsia="it-IT"/>
          <w14:ligatures w14:val="none"/>
        </w:rPr>
        <w:t xml:space="preserve"> Per ogni specie di vizio e di peccato abbiamo un particolare cristiano. Per questo cristiano la sua coscienza è monda, purissima, senza alcuna trasgressione, senza nessun peccato, senza alcuna imperfezione</w:t>
      </w:r>
      <w:r w:rsidR="0039051C">
        <w:rPr>
          <w:rFonts w:ascii="Arial" w:eastAsia="Times New Roman" w:hAnsi="Arial" w:cs="Arial"/>
          <w:i/>
          <w:iCs/>
          <w:kern w:val="0"/>
          <w:sz w:val="24"/>
          <w:szCs w:val="20"/>
          <w:lang w:eastAsia="it-IT"/>
          <w14:ligatures w14:val="none"/>
        </w:rPr>
        <w:t>”</w:t>
      </w:r>
      <w:r w:rsidR="0039051C" w:rsidRPr="0039051C">
        <w:rPr>
          <w:rFonts w:ascii="Arial" w:eastAsia="Times New Roman" w:hAnsi="Arial" w:cs="Arial"/>
          <w:kern w:val="0"/>
          <w:sz w:val="24"/>
          <w:szCs w:val="20"/>
          <w:lang w:eastAsia="it-IT"/>
          <w14:ligatures w14:val="none"/>
        </w:rPr>
        <w:t>.</w:t>
      </w:r>
      <w:r w:rsidR="0039051C">
        <w:rPr>
          <w:rFonts w:ascii="Arial" w:eastAsia="Times New Roman" w:hAnsi="Arial" w:cs="Arial"/>
          <w:kern w:val="0"/>
          <w:sz w:val="24"/>
          <w:szCs w:val="20"/>
          <w:lang w:eastAsia="it-IT"/>
          <w14:ligatures w14:val="none"/>
        </w:rPr>
        <w:t xml:space="preserve"> Dinanzi a questo mondo di “veri” cristiani, cosa è mancata alla nostra evangelizzazione? Cosa ha reso e rende tuttora inefficace la nostra cura nella Parola, nella grazia, nella verità, nell’insegnamento? Dinanzi a un mondo pagano, ateo, secolarizzato, idolatra, </w:t>
      </w:r>
      <w:r w:rsidR="003A7900">
        <w:rPr>
          <w:rFonts w:ascii="Arial" w:eastAsia="Times New Roman" w:hAnsi="Arial" w:cs="Arial"/>
          <w:kern w:val="0"/>
          <w:sz w:val="24"/>
          <w:szCs w:val="20"/>
          <w:lang w:eastAsia="it-IT"/>
          <w14:ligatures w14:val="none"/>
        </w:rPr>
        <w:t xml:space="preserve">cosa manca alla nostra parola ormai divenuta incapace di convertire e di attrarre a Cristo Signore? Ecco perché oggi urge conoscere la vera scienza e la vera sapienza, necessarie per rendere efficace e vera la nostra evangelizzazione. Il mistero ha una sua particolare Legge e secondo questa Legge esso va annunciato. </w:t>
      </w:r>
    </w:p>
    <w:p w14:paraId="39771AFB" w14:textId="4426D100" w:rsidR="00760966" w:rsidRDefault="003A7900"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Altra verità che va messa in luce: all’unzione si deve aggiungere la preghiera dei presbiteri</w:t>
      </w:r>
      <w:r w:rsidR="00D32388">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fatt</w:t>
      </w:r>
      <w:r w:rsidR="00D32388">
        <w:rPr>
          <w:rFonts w:ascii="Arial" w:eastAsia="Times New Roman" w:hAnsi="Arial" w:cs="Arial"/>
          <w:kern w:val="0"/>
          <w:sz w:val="24"/>
          <w:szCs w:val="20"/>
          <w:lang w:eastAsia="it-IT"/>
          <w14:ligatures w14:val="none"/>
        </w:rPr>
        <w:t>a</w:t>
      </w:r>
      <w:r>
        <w:rPr>
          <w:rFonts w:ascii="Arial" w:eastAsia="Times New Roman" w:hAnsi="Arial" w:cs="Arial"/>
          <w:kern w:val="0"/>
          <w:sz w:val="24"/>
          <w:szCs w:val="20"/>
          <w:lang w:eastAsia="it-IT"/>
          <w14:ligatures w14:val="none"/>
        </w:rPr>
        <w:t xml:space="preserve"> con fede</w:t>
      </w:r>
      <w:r w:rsidR="00760966">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Perché lo Spirito Santo unisce in modo mirabile unzione, preghiera, fede?</w:t>
      </w:r>
      <w:r w:rsidR="00646941">
        <w:rPr>
          <w:rFonts w:ascii="Arial" w:eastAsia="Times New Roman" w:hAnsi="Arial" w:cs="Arial"/>
          <w:kern w:val="0"/>
          <w:sz w:val="24"/>
          <w:szCs w:val="20"/>
          <w:lang w:eastAsia="it-IT"/>
          <w14:ligatures w14:val="none"/>
        </w:rPr>
        <w:t xml:space="preserve"> L’unzione con l’olio è segno che il malato viene avvolto di Spirito Santo e che lo Spirito con la sua divina fortezza lo prepara a vivere la sofferenza allo stesso modo che Gesù ha vissuto la sua croce in grandissima santità. Il perdono dei peccati avviene mediante l’amministrazione del sacramento della Penitenza previamente </w:t>
      </w:r>
      <w:r w:rsidR="00D32388">
        <w:rPr>
          <w:rFonts w:ascii="Arial" w:eastAsia="Times New Roman" w:hAnsi="Arial" w:cs="Arial"/>
          <w:kern w:val="0"/>
          <w:sz w:val="24"/>
          <w:szCs w:val="20"/>
          <w:lang w:eastAsia="it-IT"/>
          <w14:ligatures w14:val="none"/>
        </w:rPr>
        <w:t>celebrato</w:t>
      </w:r>
      <w:r w:rsidR="00646941">
        <w:rPr>
          <w:rFonts w:ascii="Arial" w:eastAsia="Times New Roman" w:hAnsi="Arial" w:cs="Arial"/>
          <w:kern w:val="0"/>
          <w:sz w:val="24"/>
          <w:szCs w:val="20"/>
          <w:lang w:eastAsia="it-IT"/>
          <w14:ligatures w14:val="none"/>
        </w:rPr>
        <w:t>.</w:t>
      </w:r>
      <w:r w:rsidR="00760966">
        <w:rPr>
          <w:rFonts w:ascii="Arial" w:eastAsia="Times New Roman" w:hAnsi="Arial" w:cs="Arial"/>
          <w:kern w:val="0"/>
          <w:sz w:val="24"/>
          <w:szCs w:val="20"/>
          <w:lang w:eastAsia="it-IT"/>
          <w14:ligatures w14:val="none"/>
        </w:rPr>
        <w:t xml:space="preserve"> La guarigione fisica del malato è frutto della preghiera e dell’ammalato e dei presbiteri della Chiesa.</w:t>
      </w:r>
      <w:r w:rsidR="00605142">
        <w:rPr>
          <w:rFonts w:ascii="Arial" w:eastAsia="Times New Roman" w:hAnsi="Arial" w:cs="Arial"/>
          <w:kern w:val="0"/>
          <w:sz w:val="24"/>
          <w:szCs w:val="20"/>
          <w:lang w:eastAsia="it-IT"/>
          <w14:ligatures w14:val="none"/>
        </w:rPr>
        <w:t xml:space="preserve"> </w:t>
      </w:r>
    </w:p>
    <w:p w14:paraId="1FB48198" w14:textId="23D4E58D" w:rsidR="00760966" w:rsidRDefault="00CA5E87"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Ecco il testo in italiano, in latino e in greco:</w:t>
      </w:r>
      <w:r w:rsidR="00760966">
        <w:rPr>
          <w:rFonts w:ascii="Arial" w:eastAsia="Times New Roman" w:hAnsi="Arial" w:cs="Arial"/>
          <w:kern w:val="0"/>
          <w:sz w:val="24"/>
          <w:szCs w:val="20"/>
          <w:lang w:eastAsia="it-IT"/>
          <w14:ligatures w14:val="none"/>
        </w:rPr>
        <w:t xml:space="preserve"> </w:t>
      </w:r>
    </w:p>
    <w:p w14:paraId="3F934041" w14:textId="699A15DF" w:rsidR="00646941" w:rsidRPr="00052A34" w:rsidRDefault="00052A34" w:rsidP="00CC7F6D">
      <w:pPr>
        <w:spacing w:after="120" w:line="240" w:lineRule="auto"/>
        <w:jc w:val="both"/>
        <w:rPr>
          <w:rFonts w:ascii="Arial" w:eastAsia="Times New Roman" w:hAnsi="Arial" w:cs="Arial"/>
          <w:kern w:val="0"/>
          <w:sz w:val="24"/>
          <w:szCs w:val="20"/>
          <w:lang w:val="la-Latn" w:eastAsia="it-IT"/>
          <w14:ligatures w14:val="none"/>
        </w:rPr>
      </w:pPr>
      <w:r w:rsidRPr="00052A34">
        <w:rPr>
          <w:rFonts w:ascii="Arial" w:eastAsia="Times New Roman" w:hAnsi="Arial" w:cs="Arial"/>
          <w:kern w:val="0"/>
          <w:sz w:val="24"/>
          <w:szCs w:val="20"/>
          <w:lang w:eastAsia="it-IT"/>
          <w14:ligatures w14:val="none"/>
        </w:rPr>
        <w:t>Chi è malato, chiami presso di sé i presbìteri della Chiesa ed essi preghino su di lui, ungendolo con olio nel nome del Signore</w:t>
      </w:r>
      <w:r>
        <w:rPr>
          <w:rFonts w:ascii="Arial" w:eastAsia="Times New Roman" w:hAnsi="Arial" w:cs="Arial"/>
          <w:kern w:val="0"/>
          <w:sz w:val="24"/>
          <w:szCs w:val="20"/>
          <w:lang w:eastAsia="it-IT"/>
          <w14:ligatures w14:val="none"/>
        </w:rPr>
        <w:t xml:space="preserve"> (Gc 5,14).</w:t>
      </w:r>
      <w:r w:rsidR="00605142">
        <w:rPr>
          <w:rFonts w:ascii="Arial" w:eastAsia="Times New Roman" w:hAnsi="Arial" w:cs="Arial"/>
          <w:kern w:val="0"/>
          <w:sz w:val="24"/>
          <w:szCs w:val="20"/>
          <w:lang w:eastAsia="it-IT"/>
          <w14:ligatures w14:val="none"/>
        </w:rPr>
        <w:t xml:space="preserve"> </w:t>
      </w:r>
      <w:r w:rsidRPr="00052A34">
        <w:rPr>
          <w:rFonts w:ascii="Arial" w:eastAsia="Times New Roman" w:hAnsi="Arial" w:cs="Arial"/>
          <w:kern w:val="0"/>
          <w:sz w:val="24"/>
          <w:szCs w:val="20"/>
          <w:lang w:val="la-Latn" w:eastAsia="it-IT"/>
          <w14:ligatures w14:val="none"/>
        </w:rPr>
        <w:t xml:space="preserve">Infirmatur quis in vobis? Advocet presbyteros ecclesiae, et orent super eum, unguentes eum oleo in nomine Domini (Gc 5,14). </w:t>
      </w:r>
      <w:r w:rsidRPr="00052A34">
        <w:rPr>
          <w:rFonts w:ascii="Arial" w:eastAsia="Times New Roman" w:hAnsi="Arial" w:cs="Arial"/>
          <w:kern w:val="0"/>
          <w:sz w:val="24"/>
          <w:szCs w:val="20"/>
          <w:lang w:eastAsia="it-IT"/>
          <w14:ligatures w14:val="none"/>
        </w:rPr>
        <w:t>ἀσθενεῖ</w:t>
      </w:r>
      <w:r w:rsidRPr="00052A34">
        <w:rPr>
          <w:rFonts w:ascii="Arial" w:eastAsia="Times New Roman" w:hAnsi="Arial" w:cs="Arial"/>
          <w:kern w:val="0"/>
          <w:sz w:val="24"/>
          <w:szCs w:val="20"/>
          <w:lang w:val="la-Latn" w:eastAsia="it-IT"/>
          <w14:ligatures w14:val="none"/>
        </w:rPr>
        <w:t xml:space="preserve"> </w:t>
      </w:r>
      <w:r w:rsidRPr="00052A34">
        <w:rPr>
          <w:rFonts w:ascii="Arial" w:eastAsia="Times New Roman" w:hAnsi="Arial" w:cs="Arial"/>
          <w:kern w:val="0"/>
          <w:sz w:val="24"/>
          <w:szCs w:val="20"/>
          <w:lang w:eastAsia="it-IT"/>
          <w14:ligatures w14:val="none"/>
        </w:rPr>
        <w:t>τις</w:t>
      </w:r>
      <w:r w:rsidRPr="00052A34">
        <w:rPr>
          <w:rFonts w:ascii="Arial" w:eastAsia="Times New Roman" w:hAnsi="Arial" w:cs="Arial"/>
          <w:kern w:val="0"/>
          <w:sz w:val="24"/>
          <w:szCs w:val="20"/>
          <w:lang w:val="la-Latn" w:eastAsia="it-IT"/>
          <w14:ligatures w14:val="none"/>
        </w:rPr>
        <w:t xml:space="preserve"> </w:t>
      </w:r>
      <w:r w:rsidRPr="00052A34">
        <w:rPr>
          <w:rFonts w:ascii="Arial" w:eastAsia="Times New Roman" w:hAnsi="Arial" w:cs="Arial"/>
          <w:kern w:val="0"/>
          <w:sz w:val="24"/>
          <w:szCs w:val="20"/>
          <w:lang w:eastAsia="it-IT"/>
          <w14:ligatures w14:val="none"/>
        </w:rPr>
        <w:t>ἐν</w:t>
      </w:r>
      <w:r w:rsidRPr="00052A34">
        <w:rPr>
          <w:rFonts w:ascii="Arial" w:eastAsia="Times New Roman" w:hAnsi="Arial" w:cs="Arial"/>
          <w:kern w:val="0"/>
          <w:sz w:val="24"/>
          <w:szCs w:val="20"/>
          <w:lang w:val="la-Latn" w:eastAsia="it-IT"/>
          <w14:ligatures w14:val="none"/>
        </w:rPr>
        <w:t xml:space="preserve"> </w:t>
      </w:r>
      <w:r w:rsidRPr="00052A34">
        <w:rPr>
          <w:rFonts w:ascii="Arial" w:eastAsia="Times New Roman" w:hAnsi="Arial" w:cs="Arial"/>
          <w:kern w:val="0"/>
          <w:sz w:val="24"/>
          <w:szCs w:val="20"/>
          <w:lang w:eastAsia="it-IT"/>
          <w14:ligatures w14:val="none"/>
        </w:rPr>
        <w:t>ὑμῖν;</w:t>
      </w:r>
      <w:r w:rsidRPr="00052A34">
        <w:rPr>
          <w:rFonts w:ascii="Arial" w:eastAsia="Times New Roman" w:hAnsi="Arial" w:cs="Arial"/>
          <w:kern w:val="0"/>
          <w:sz w:val="24"/>
          <w:szCs w:val="20"/>
          <w:lang w:val="la-Latn" w:eastAsia="it-IT"/>
          <w14:ligatures w14:val="none"/>
        </w:rPr>
        <w:t xml:space="preserve"> </w:t>
      </w:r>
      <w:r w:rsidRPr="00052A34">
        <w:rPr>
          <w:rFonts w:ascii="Arial" w:eastAsia="Times New Roman" w:hAnsi="Arial" w:cs="Arial"/>
          <w:kern w:val="0"/>
          <w:sz w:val="24"/>
          <w:szCs w:val="20"/>
          <w:lang w:eastAsia="it-IT"/>
          <w14:ligatures w14:val="none"/>
        </w:rPr>
        <w:t>προσκαλεσάσθω</w:t>
      </w:r>
      <w:r w:rsidRPr="00052A34">
        <w:rPr>
          <w:rFonts w:ascii="Arial" w:eastAsia="Times New Roman" w:hAnsi="Arial" w:cs="Arial"/>
          <w:kern w:val="0"/>
          <w:sz w:val="24"/>
          <w:szCs w:val="20"/>
          <w:lang w:val="la-Latn" w:eastAsia="it-IT"/>
          <w14:ligatures w14:val="none"/>
        </w:rPr>
        <w:t xml:space="preserve"> </w:t>
      </w:r>
      <w:r w:rsidRPr="00052A34">
        <w:rPr>
          <w:rFonts w:ascii="Arial" w:eastAsia="Times New Roman" w:hAnsi="Arial" w:cs="Arial"/>
          <w:kern w:val="0"/>
          <w:sz w:val="24"/>
          <w:szCs w:val="20"/>
          <w:lang w:eastAsia="it-IT"/>
          <w14:ligatures w14:val="none"/>
        </w:rPr>
        <w:t>τοὺς</w:t>
      </w:r>
      <w:r w:rsidRPr="00052A34">
        <w:rPr>
          <w:rFonts w:ascii="Arial" w:eastAsia="Times New Roman" w:hAnsi="Arial" w:cs="Arial"/>
          <w:kern w:val="0"/>
          <w:sz w:val="24"/>
          <w:szCs w:val="20"/>
          <w:lang w:val="la-Latn" w:eastAsia="it-IT"/>
          <w14:ligatures w14:val="none"/>
        </w:rPr>
        <w:t xml:space="preserve"> </w:t>
      </w:r>
      <w:r w:rsidRPr="00052A34">
        <w:rPr>
          <w:rFonts w:ascii="Arial" w:eastAsia="Times New Roman" w:hAnsi="Arial" w:cs="Arial"/>
          <w:kern w:val="0"/>
          <w:sz w:val="24"/>
          <w:szCs w:val="20"/>
          <w:lang w:eastAsia="it-IT"/>
          <w14:ligatures w14:val="none"/>
        </w:rPr>
        <w:t>πρεσβυτέρους</w:t>
      </w:r>
      <w:r w:rsidRPr="00052A34">
        <w:rPr>
          <w:rFonts w:ascii="Arial" w:eastAsia="Times New Roman" w:hAnsi="Arial" w:cs="Arial"/>
          <w:kern w:val="0"/>
          <w:sz w:val="24"/>
          <w:szCs w:val="20"/>
          <w:lang w:val="la-Latn" w:eastAsia="it-IT"/>
          <w14:ligatures w14:val="none"/>
        </w:rPr>
        <w:t xml:space="preserve"> </w:t>
      </w:r>
      <w:r w:rsidRPr="00052A34">
        <w:rPr>
          <w:rFonts w:ascii="Arial" w:eastAsia="Times New Roman" w:hAnsi="Arial" w:cs="Arial"/>
          <w:kern w:val="0"/>
          <w:sz w:val="24"/>
          <w:szCs w:val="20"/>
          <w:lang w:eastAsia="it-IT"/>
          <w14:ligatures w14:val="none"/>
        </w:rPr>
        <w:t>τῆς</w:t>
      </w:r>
      <w:r w:rsidRPr="00052A34">
        <w:rPr>
          <w:rFonts w:ascii="Arial" w:eastAsia="Times New Roman" w:hAnsi="Arial" w:cs="Arial"/>
          <w:kern w:val="0"/>
          <w:sz w:val="24"/>
          <w:szCs w:val="20"/>
          <w:lang w:val="la-Latn" w:eastAsia="it-IT"/>
          <w14:ligatures w14:val="none"/>
        </w:rPr>
        <w:t xml:space="preserve"> </w:t>
      </w:r>
      <w:r w:rsidRPr="00052A34">
        <w:rPr>
          <w:rFonts w:ascii="Arial" w:eastAsia="Times New Roman" w:hAnsi="Arial" w:cs="Arial"/>
          <w:kern w:val="0"/>
          <w:sz w:val="24"/>
          <w:szCs w:val="20"/>
          <w:lang w:eastAsia="it-IT"/>
          <w14:ligatures w14:val="none"/>
        </w:rPr>
        <w:lastRenderedPageBreak/>
        <w:t>ἐκκλησίας</w:t>
      </w:r>
      <w:r w:rsidRPr="00052A34">
        <w:rPr>
          <w:rFonts w:ascii="Arial" w:eastAsia="Times New Roman" w:hAnsi="Arial" w:cs="Arial"/>
          <w:kern w:val="0"/>
          <w:sz w:val="24"/>
          <w:szCs w:val="20"/>
          <w:lang w:val="la-Latn" w:eastAsia="it-IT"/>
          <w14:ligatures w14:val="none"/>
        </w:rPr>
        <w:t xml:space="preserve">, </w:t>
      </w:r>
      <w:r w:rsidRPr="00052A34">
        <w:rPr>
          <w:rFonts w:ascii="Arial" w:eastAsia="Times New Roman" w:hAnsi="Arial" w:cs="Arial"/>
          <w:kern w:val="0"/>
          <w:sz w:val="24"/>
          <w:szCs w:val="20"/>
          <w:lang w:eastAsia="it-IT"/>
          <w14:ligatures w14:val="none"/>
        </w:rPr>
        <w:t>καὶ</w:t>
      </w:r>
      <w:r w:rsidRPr="00052A34">
        <w:rPr>
          <w:rFonts w:ascii="Arial" w:eastAsia="Times New Roman" w:hAnsi="Arial" w:cs="Arial"/>
          <w:kern w:val="0"/>
          <w:sz w:val="24"/>
          <w:szCs w:val="20"/>
          <w:lang w:val="la-Latn" w:eastAsia="it-IT"/>
          <w14:ligatures w14:val="none"/>
        </w:rPr>
        <w:t xml:space="preserve"> </w:t>
      </w:r>
      <w:r w:rsidRPr="00052A34">
        <w:rPr>
          <w:rFonts w:ascii="Arial" w:eastAsia="Times New Roman" w:hAnsi="Arial" w:cs="Arial"/>
          <w:kern w:val="0"/>
          <w:sz w:val="24"/>
          <w:szCs w:val="20"/>
          <w:lang w:eastAsia="it-IT"/>
          <w14:ligatures w14:val="none"/>
        </w:rPr>
        <w:t>προσευξάσθωσαν</w:t>
      </w:r>
      <w:r w:rsidRPr="00052A34">
        <w:rPr>
          <w:rFonts w:ascii="Arial" w:eastAsia="Times New Roman" w:hAnsi="Arial" w:cs="Arial"/>
          <w:kern w:val="0"/>
          <w:sz w:val="24"/>
          <w:szCs w:val="20"/>
          <w:lang w:val="la-Latn" w:eastAsia="it-IT"/>
          <w14:ligatures w14:val="none"/>
        </w:rPr>
        <w:t xml:space="preserve"> </w:t>
      </w:r>
      <w:r w:rsidRPr="00052A34">
        <w:rPr>
          <w:rFonts w:ascii="Arial" w:eastAsia="Times New Roman" w:hAnsi="Arial" w:cs="Arial"/>
          <w:kern w:val="0"/>
          <w:sz w:val="24"/>
          <w:szCs w:val="20"/>
          <w:lang w:eastAsia="it-IT"/>
          <w14:ligatures w14:val="none"/>
        </w:rPr>
        <w:t>ἐπ</w:t>
      </w:r>
      <w:r w:rsidRPr="00052A34">
        <w:rPr>
          <w:rFonts w:ascii="Arial" w:eastAsia="Times New Roman" w:hAnsi="Arial" w:cs="Arial"/>
          <w:kern w:val="0"/>
          <w:sz w:val="24"/>
          <w:szCs w:val="20"/>
          <w:lang w:val="la-Latn" w:eastAsia="it-IT"/>
          <w14:ligatures w14:val="none"/>
        </w:rPr>
        <w:t xml:space="preserve">’ </w:t>
      </w:r>
      <w:r w:rsidRPr="00052A34">
        <w:rPr>
          <w:rFonts w:ascii="Arial" w:eastAsia="Times New Roman" w:hAnsi="Arial" w:cs="Arial"/>
          <w:kern w:val="0"/>
          <w:sz w:val="24"/>
          <w:szCs w:val="20"/>
          <w:lang w:eastAsia="it-IT"/>
          <w14:ligatures w14:val="none"/>
        </w:rPr>
        <w:t>αὐτὸν</w:t>
      </w:r>
      <w:r w:rsidRPr="00052A34">
        <w:rPr>
          <w:rFonts w:ascii="Arial" w:eastAsia="Times New Roman" w:hAnsi="Arial" w:cs="Arial"/>
          <w:kern w:val="0"/>
          <w:sz w:val="24"/>
          <w:szCs w:val="20"/>
          <w:lang w:val="la-Latn" w:eastAsia="it-IT"/>
          <w14:ligatures w14:val="none"/>
        </w:rPr>
        <w:t xml:space="preserve"> </w:t>
      </w:r>
      <w:r w:rsidRPr="00052A34">
        <w:rPr>
          <w:rFonts w:ascii="Arial" w:eastAsia="Times New Roman" w:hAnsi="Arial" w:cs="Arial"/>
          <w:kern w:val="0"/>
          <w:sz w:val="24"/>
          <w:szCs w:val="20"/>
          <w:lang w:eastAsia="it-IT"/>
          <w14:ligatures w14:val="none"/>
        </w:rPr>
        <w:t>ἀλείψαντες</w:t>
      </w:r>
      <w:r w:rsidRPr="00052A34">
        <w:rPr>
          <w:rFonts w:ascii="Arial" w:eastAsia="Times New Roman" w:hAnsi="Arial" w:cs="Arial"/>
          <w:kern w:val="0"/>
          <w:sz w:val="24"/>
          <w:szCs w:val="20"/>
          <w:lang w:val="la-Latn" w:eastAsia="it-IT"/>
          <w14:ligatures w14:val="none"/>
        </w:rPr>
        <w:t xml:space="preserve"> </w:t>
      </w:r>
      <w:r w:rsidRPr="00052A34">
        <w:rPr>
          <w:rFonts w:ascii="Segoe UI Symbol" w:eastAsia="Times New Roman" w:hAnsi="Segoe UI Symbol" w:cs="Segoe UI Symbol"/>
          <w:kern w:val="0"/>
          <w:sz w:val="24"/>
          <w:szCs w:val="20"/>
          <w:lang w:val="la-Latn" w:eastAsia="it-IT"/>
          <w14:ligatures w14:val="none"/>
        </w:rPr>
        <w:t>⸀</w:t>
      </w:r>
      <w:r w:rsidRPr="00052A34">
        <w:rPr>
          <w:rFonts w:ascii="Arial" w:eastAsia="Times New Roman" w:hAnsi="Arial" w:cs="Arial"/>
          <w:kern w:val="0"/>
          <w:sz w:val="24"/>
          <w:szCs w:val="20"/>
          <w:lang w:eastAsia="it-IT"/>
          <w14:ligatures w14:val="none"/>
        </w:rPr>
        <w:t>αὐτὸν</w:t>
      </w:r>
      <w:r w:rsidRPr="00052A34">
        <w:rPr>
          <w:rFonts w:ascii="Arial" w:eastAsia="Times New Roman" w:hAnsi="Arial" w:cs="Arial"/>
          <w:kern w:val="0"/>
          <w:sz w:val="24"/>
          <w:szCs w:val="20"/>
          <w:lang w:val="la-Latn" w:eastAsia="it-IT"/>
          <w14:ligatures w14:val="none"/>
        </w:rPr>
        <w:t xml:space="preserve"> </w:t>
      </w:r>
      <w:r w:rsidRPr="00052A34">
        <w:rPr>
          <w:rFonts w:ascii="Arial" w:eastAsia="Times New Roman" w:hAnsi="Arial" w:cs="Arial"/>
          <w:kern w:val="0"/>
          <w:sz w:val="24"/>
          <w:szCs w:val="20"/>
          <w:lang w:eastAsia="it-IT"/>
          <w14:ligatures w14:val="none"/>
        </w:rPr>
        <w:t>ἐλαίῳ</w:t>
      </w:r>
      <w:r w:rsidRPr="00052A34">
        <w:rPr>
          <w:rFonts w:ascii="Arial" w:eastAsia="Times New Roman" w:hAnsi="Arial" w:cs="Arial"/>
          <w:kern w:val="0"/>
          <w:sz w:val="24"/>
          <w:szCs w:val="20"/>
          <w:lang w:val="la-Latn" w:eastAsia="it-IT"/>
          <w14:ligatures w14:val="none"/>
        </w:rPr>
        <w:t xml:space="preserve"> </w:t>
      </w:r>
      <w:r w:rsidRPr="00052A34">
        <w:rPr>
          <w:rFonts w:ascii="Arial" w:eastAsia="Times New Roman" w:hAnsi="Arial" w:cs="Arial"/>
          <w:kern w:val="0"/>
          <w:sz w:val="24"/>
          <w:szCs w:val="20"/>
          <w:lang w:eastAsia="it-IT"/>
          <w14:ligatures w14:val="none"/>
        </w:rPr>
        <w:t>ἐν</w:t>
      </w:r>
      <w:r w:rsidRPr="00052A34">
        <w:rPr>
          <w:rFonts w:ascii="Arial" w:eastAsia="Times New Roman" w:hAnsi="Arial" w:cs="Arial"/>
          <w:kern w:val="0"/>
          <w:sz w:val="24"/>
          <w:szCs w:val="20"/>
          <w:lang w:val="la-Latn" w:eastAsia="it-IT"/>
          <w14:ligatures w14:val="none"/>
        </w:rPr>
        <w:t xml:space="preserve"> </w:t>
      </w:r>
      <w:r w:rsidRPr="00052A34">
        <w:rPr>
          <w:rFonts w:ascii="Arial" w:eastAsia="Times New Roman" w:hAnsi="Arial" w:cs="Arial"/>
          <w:kern w:val="0"/>
          <w:sz w:val="24"/>
          <w:szCs w:val="20"/>
          <w:lang w:eastAsia="it-IT"/>
          <w14:ligatures w14:val="none"/>
        </w:rPr>
        <w:t>τῷ</w:t>
      </w:r>
      <w:r w:rsidRPr="00052A34">
        <w:rPr>
          <w:rFonts w:ascii="Arial" w:eastAsia="Times New Roman" w:hAnsi="Arial" w:cs="Arial"/>
          <w:kern w:val="0"/>
          <w:sz w:val="24"/>
          <w:szCs w:val="20"/>
          <w:lang w:val="la-Latn" w:eastAsia="it-IT"/>
          <w14:ligatures w14:val="none"/>
        </w:rPr>
        <w:t xml:space="preserve"> </w:t>
      </w:r>
      <w:r w:rsidRPr="00052A34">
        <w:rPr>
          <w:rFonts w:ascii="Arial" w:eastAsia="Times New Roman" w:hAnsi="Arial" w:cs="Arial"/>
          <w:kern w:val="0"/>
          <w:sz w:val="24"/>
          <w:szCs w:val="20"/>
          <w:lang w:eastAsia="it-IT"/>
          <w14:ligatures w14:val="none"/>
        </w:rPr>
        <w:t>ὀνόματι</w:t>
      </w:r>
      <w:r w:rsidRPr="00052A34">
        <w:rPr>
          <w:rFonts w:ascii="Arial" w:eastAsia="Times New Roman" w:hAnsi="Arial" w:cs="Arial"/>
          <w:kern w:val="0"/>
          <w:sz w:val="24"/>
          <w:szCs w:val="20"/>
          <w:lang w:val="la-Latn" w:eastAsia="it-IT"/>
          <w14:ligatures w14:val="none"/>
        </w:rPr>
        <w:t xml:space="preserve"> </w:t>
      </w:r>
      <w:r w:rsidRPr="00052A34">
        <w:rPr>
          <w:rFonts w:ascii="Arial" w:eastAsia="Times New Roman" w:hAnsi="Arial" w:cs="Arial"/>
          <w:kern w:val="0"/>
          <w:sz w:val="24"/>
          <w:szCs w:val="20"/>
          <w:lang w:eastAsia="it-IT"/>
          <w14:ligatures w14:val="none"/>
        </w:rPr>
        <w:t>τοῦ</w:t>
      </w:r>
      <w:r w:rsidRPr="00052A34">
        <w:rPr>
          <w:rFonts w:ascii="Arial" w:eastAsia="Times New Roman" w:hAnsi="Arial" w:cs="Arial"/>
          <w:kern w:val="0"/>
          <w:sz w:val="24"/>
          <w:szCs w:val="20"/>
          <w:lang w:val="la-Latn" w:eastAsia="it-IT"/>
          <w14:ligatures w14:val="none"/>
        </w:rPr>
        <w:t xml:space="preserve"> </w:t>
      </w:r>
      <w:r w:rsidRPr="00052A34">
        <w:rPr>
          <w:rFonts w:ascii="Arial" w:eastAsia="Times New Roman" w:hAnsi="Arial" w:cs="Arial"/>
          <w:kern w:val="0"/>
          <w:sz w:val="24"/>
          <w:szCs w:val="20"/>
          <w:lang w:eastAsia="it-IT"/>
          <w14:ligatures w14:val="none"/>
        </w:rPr>
        <w:t>κυρίου·</w:t>
      </w:r>
      <w:r w:rsidRPr="00052A34">
        <w:rPr>
          <w:rFonts w:ascii="Arial" w:eastAsia="Times New Roman" w:hAnsi="Arial" w:cs="Arial"/>
          <w:kern w:val="0"/>
          <w:sz w:val="24"/>
          <w:szCs w:val="20"/>
          <w:lang w:val="la-Latn" w:eastAsia="it-IT"/>
          <w14:ligatures w14:val="none"/>
        </w:rPr>
        <w:t xml:space="preserve"> (Gc 5,14).</w:t>
      </w:r>
      <w:r w:rsidR="00605142">
        <w:rPr>
          <w:rFonts w:ascii="Arial" w:eastAsia="Times New Roman" w:hAnsi="Arial" w:cs="Arial"/>
          <w:kern w:val="0"/>
          <w:sz w:val="24"/>
          <w:szCs w:val="20"/>
          <w:lang w:val="la-Latn" w:eastAsia="it-IT"/>
          <w14:ligatures w14:val="none"/>
        </w:rPr>
        <w:t xml:space="preserve"> </w:t>
      </w:r>
    </w:p>
    <w:p w14:paraId="42FB2D0A" w14:textId="343E57F0" w:rsidR="00646941" w:rsidRPr="00515903" w:rsidRDefault="00646941" w:rsidP="00CC7F6D">
      <w:pPr>
        <w:spacing w:after="120" w:line="240" w:lineRule="auto"/>
        <w:jc w:val="both"/>
        <w:rPr>
          <w:rFonts w:ascii="Arial" w:eastAsia="Times New Roman" w:hAnsi="Arial" w:cs="Arial"/>
          <w:kern w:val="0"/>
          <w:sz w:val="24"/>
          <w:szCs w:val="20"/>
          <w:lang w:val="la-Latn" w:eastAsia="it-IT"/>
          <w14:ligatures w14:val="none"/>
        </w:rPr>
      </w:pPr>
      <w:r w:rsidRPr="00646941">
        <w:rPr>
          <w:rFonts w:ascii="Arial" w:eastAsia="Times New Roman" w:hAnsi="Arial" w:cs="Arial"/>
          <w:kern w:val="0"/>
          <w:sz w:val="24"/>
          <w:szCs w:val="20"/>
          <w:lang w:eastAsia="it-IT"/>
          <w14:ligatures w14:val="none"/>
        </w:rPr>
        <w:t>E la preghiera fatta con fede salverà il malato: il Signore lo solleverà e, se ha commesso peccati, gli saranno perdonati</w:t>
      </w:r>
      <w:r>
        <w:rPr>
          <w:rFonts w:ascii="Arial" w:eastAsia="Times New Roman" w:hAnsi="Arial" w:cs="Arial"/>
          <w:kern w:val="0"/>
          <w:sz w:val="24"/>
          <w:szCs w:val="20"/>
          <w:lang w:eastAsia="it-IT"/>
          <w14:ligatures w14:val="none"/>
        </w:rPr>
        <w:t xml:space="preserve"> (Gc 5,15).</w:t>
      </w:r>
      <w:r w:rsidR="00605142">
        <w:rPr>
          <w:rFonts w:ascii="Arial" w:eastAsia="Times New Roman" w:hAnsi="Arial" w:cs="Arial"/>
          <w:kern w:val="0"/>
          <w:sz w:val="24"/>
          <w:szCs w:val="20"/>
          <w:lang w:eastAsia="it-IT"/>
          <w14:ligatures w14:val="none"/>
        </w:rPr>
        <w:t xml:space="preserve"> </w:t>
      </w:r>
      <w:r w:rsidRPr="00052A34">
        <w:rPr>
          <w:rFonts w:ascii="Arial" w:eastAsia="Times New Roman" w:hAnsi="Arial" w:cs="Arial"/>
          <w:kern w:val="0"/>
          <w:sz w:val="24"/>
          <w:szCs w:val="20"/>
          <w:lang w:val="la-Latn" w:eastAsia="it-IT"/>
          <w14:ligatures w14:val="none"/>
        </w:rPr>
        <w:t>Et oratio fidei salvabit infirmum, et allevabit eum Dominus; et si peccata operatus fuerit, dimittentur ei</w:t>
      </w:r>
      <w:r w:rsidRPr="00515903">
        <w:rPr>
          <w:rFonts w:ascii="Arial" w:eastAsia="Times New Roman" w:hAnsi="Arial" w:cs="Arial"/>
          <w:kern w:val="0"/>
          <w:sz w:val="24"/>
          <w:szCs w:val="20"/>
          <w:lang w:val="la-Latn" w:eastAsia="it-IT"/>
          <w14:ligatures w14:val="none"/>
        </w:rPr>
        <w:t xml:space="preserve"> (Gc 5,15).</w:t>
      </w:r>
      <w:r w:rsidR="00052A34" w:rsidRPr="00515903">
        <w:rPr>
          <w:rFonts w:ascii="Arial" w:eastAsia="Times New Roman" w:hAnsi="Arial" w:cs="Arial"/>
          <w:kern w:val="0"/>
          <w:sz w:val="24"/>
          <w:szCs w:val="20"/>
          <w:lang w:val="la-Latn" w:eastAsia="it-IT"/>
          <w14:ligatures w14:val="none"/>
        </w:rPr>
        <w:t xml:space="preserve"> </w:t>
      </w:r>
      <w:r w:rsidR="00052A34" w:rsidRPr="00052A34">
        <w:rPr>
          <w:rFonts w:ascii="Arial" w:eastAsia="Times New Roman" w:hAnsi="Arial" w:cs="Arial"/>
          <w:kern w:val="0"/>
          <w:sz w:val="24"/>
          <w:szCs w:val="20"/>
          <w:lang w:val="fr-FR" w:eastAsia="it-IT"/>
          <w14:ligatures w14:val="none"/>
        </w:rPr>
        <w:t>καὶ</w:t>
      </w:r>
      <w:r w:rsidR="00052A34" w:rsidRPr="00515903">
        <w:rPr>
          <w:rFonts w:ascii="Arial" w:eastAsia="Times New Roman" w:hAnsi="Arial" w:cs="Arial"/>
          <w:kern w:val="0"/>
          <w:sz w:val="24"/>
          <w:szCs w:val="20"/>
          <w:lang w:val="la-Latn" w:eastAsia="it-IT"/>
          <w14:ligatures w14:val="none"/>
        </w:rPr>
        <w:t xml:space="preserve"> </w:t>
      </w:r>
      <w:r w:rsidR="00052A34" w:rsidRPr="00052A34">
        <w:rPr>
          <w:rFonts w:ascii="Arial" w:eastAsia="Times New Roman" w:hAnsi="Arial" w:cs="Arial"/>
          <w:kern w:val="0"/>
          <w:sz w:val="24"/>
          <w:szCs w:val="20"/>
          <w:lang w:val="fr-FR" w:eastAsia="it-IT"/>
          <w14:ligatures w14:val="none"/>
        </w:rPr>
        <w:t>ἡ</w:t>
      </w:r>
      <w:r w:rsidR="00052A34" w:rsidRPr="00515903">
        <w:rPr>
          <w:rFonts w:ascii="Arial" w:eastAsia="Times New Roman" w:hAnsi="Arial" w:cs="Arial"/>
          <w:kern w:val="0"/>
          <w:sz w:val="24"/>
          <w:szCs w:val="20"/>
          <w:lang w:val="la-Latn" w:eastAsia="it-IT"/>
          <w14:ligatures w14:val="none"/>
        </w:rPr>
        <w:t xml:space="preserve"> </w:t>
      </w:r>
      <w:r w:rsidR="00052A34" w:rsidRPr="00052A34">
        <w:rPr>
          <w:rFonts w:ascii="Arial" w:eastAsia="Times New Roman" w:hAnsi="Arial" w:cs="Arial"/>
          <w:kern w:val="0"/>
          <w:sz w:val="24"/>
          <w:szCs w:val="20"/>
          <w:lang w:val="fr-FR" w:eastAsia="it-IT"/>
          <w14:ligatures w14:val="none"/>
        </w:rPr>
        <w:t>εὐχὴ</w:t>
      </w:r>
      <w:r w:rsidR="00052A34" w:rsidRPr="00515903">
        <w:rPr>
          <w:rFonts w:ascii="Arial" w:eastAsia="Times New Roman" w:hAnsi="Arial" w:cs="Arial"/>
          <w:kern w:val="0"/>
          <w:sz w:val="24"/>
          <w:szCs w:val="20"/>
          <w:lang w:val="la-Latn" w:eastAsia="it-IT"/>
          <w14:ligatures w14:val="none"/>
        </w:rPr>
        <w:t xml:space="preserve"> </w:t>
      </w:r>
      <w:r w:rsidR="00052A34" w:rsidRPr="00052A34">
        <w:rPr>
          <w:rFonts w:ascii="Arial" w:eastAsia="Times New Roman" w:hAnsi="Arial" w:cs="Arial"/>
          <w:kern w:val="0"/>
          <w:sz w:val="24"/>
          <w:szCs w:val="20"/>
          <w:lang w:val="fr-FR" w:eastAsia="it-IT"/>
          <w14:ligatures w14:val="none"/>
        </w:rPr>
        <w:t>τῆς</w:t>
      </w:r>
      <w:r w:rsidR="00052A34" w:rsidRPr="00515903">
        <w:rPr>
          <w:rFonts w:ascii="Arial" w:eastAsia="Times New Roman" w:hAnsi="Arial" w:cs="Arial"/>
          <w:kern w:val="0"/>
          <w:sz w:val="24"/>
          <w:szCs w:val="20"/>
          <w:lang w:val="la-Latn" w:eastAsia="it-IT"/>
          <w14:ligatures w14:val="none"/>
        </w:rPr>
        <w:t xml:space="preserve"> </w:t>
      </w:r>
      <w:r w:rsidR="00052A34" w:rsidRPr="00052A34">
        <w:rPr>
          <w:rFonts w:ascii="Arial" w:eastAsia="Times New Roman" w:hAnsi="Arial" w:cs="Arial"/>
          <w:kern w:val="0"/>
          <w:sz w:val="24"/>
          <w:szCs w:val="20"/>
          <w:lang w:val="fr-FR" w:eastAsia="it-IT"/>
          <w14:ligatures w14:val="none"/>
        </w:rPr>
        <w:t>πίστεως</w:t>
      </w:r>
      <w:r w:rsidR="00052A34" w:rsidRPr="00515903">
        <w:rPr>
          <w:rFonts w:ascii="Arial" w:eastAsia="Times New Roman" w:hAnsi="Arial" w:cs="Arial"/>
          <w:kern w:val="0"/>
          <w:sz w:val="24"/>
          <w:szCs w:val="20"/>
          <w:lang w:val="la-Latn" w:eastAsia="it-IT"/>
          <w14:ligatures w14:val="none"/>
        </w:rPr>
        <w:t xml:space="preserve"> </w:t>
      </w:r>
      <w:r w:rsidR="00052A34" w:rsidRPr="00052A34">
        <w:rPr>
          <w:rFonts w:ascii="Arial" w:eastAsia="Times New Roman" w:hAnsi="Arial" w:cs="Arial"/>
          <w:kern w:val="0"/>
          <w:sz w:val="24"/>
          <w:szCs w:val="20"/>
          <w:lang w:val="fr-FR" w:eastAsia="it-IT"/>
          <w14:ligatures w14:val="none"/>
        </w:rPr>
        <w:t>σώσει</w:t>
      </w:r>
      <w:r w:rsidR="00052A34" w:rsidRPr="00515903">
        <w:rPr>
          <w:rFonts w:ascii="Arial" w:eastAsia="Times New Roman" w:hAnsi="Arial" w:cs="Arial"/>
          <w:kern w:val="0"/>
          <w:sz w:val="24"/>
          <w:szCs w:val="20"/>
          <w:lang w:val="la-Latn" w:eastAsia="it-IT"/>
          <w14:ligatures w14:val="none"/>
        </w:rPr>
        <w:t xml:space="preserve"> </w:t>
      </w:r>
      <w:r w:rsidR="00052A34" w:rsidRPr="00052A34">
        <w:rPr>
          <w:rFonts w:ascii="Arial" w:eastAsia="Times New Roman" w:hAnsi="Arial" w:cs="Arial"/>
          <w:kern w:val="0"/>
          <w:sz w:val="24"/>
          <w:szCs w:val="20"/>
          <w:lang w:val="fr-FR" w:eastAsia="it-IT"/>
          <w14:ligatures w14:val="none"/>
        </w:rPr>
        <w:t>τὸν</w:t>
      </w:r>
      <w:r w:rsidR="00052A34" w:rsidRPr="00515903">
        <w:rPr>
          <w:rFonts w:ascii="Arial" w:eastAsia="Times New Roman" w:hAnsi="Arial" w:cs="Arial"/>
          <w:kern w:val="0"/>
          <w:sz w:val="24"/>
          <w:szCs w:val="20"/>
          <w:lang w:val="la-Latn" w:eastAsia="it-IT"/>
          <w14:ligatures w14:val="none"/>
        </w:rPr>
        <w:t xml:space="preserve"> </w:t>
      </w:r>
      <w:r w:rsidR="00052A34" w:rsidRPr="00052A34">
        <w:rPr>
          <w:rFonts w:ascii="Arial" w:eastAsia="Times New Roman" w:hAnsi="Arial" w:cs="Arial"/>
          <w:kern w:val="0"/>
          <w:sz w:val="24"/>
          <w:szCs w:val="20"/>
          <w:lang w:val="fr-FR" w:eastAsia="it-IT"/>
          <w14:ligatures w14:val="none"/>
        </w:rPr>
        <w:t>κάμνοντα</w:t>
      </w:r>
      <w:r w:rsidR="00052A34" w:rsidRPr="00515903">
        <w:rPr>
          <w:rFonts w:ascii="Arial" w:eastAsia="Times New Roman" w:hAnsi="Arial" w:cs="Arial"/>
          <w:kern w:val="0"/>
          <w:sz w:val="24"/>
          <w:szCs w:val="20"/>
          <w:lang w:val="la-Latn" w:eastAsia="it-IT"/>
          <w14:ligatures w14:val="none"/>
        </w:rPr>
        <w:t xml:space="preserve">, </w:t>
      </w:r>
      <w:r w:rsidR="00052A34" w:rsidRPr="00052A34">
        <w:rPr>
          <w:rFonts w:ascii="Arial" w:eastAsia="Times New Roman" w:hAnsi="Arial" w:cs="Arial"/>
          <w:kern w:val="0"/>
          <w:sz w:val="24"/>
          <w:szCs w:val="20"/>
          <w:lang w:val="fr-FR" w:eastAsia="it-IT"/>
          <w14:ligatures w14:val="none"/>
        </w:rPr>
        <w:t>καὶ</w:t>
      </w:r>
      <w:r w:rsidR="00052A34" w:rsidRPr="00515903">
        <w:rPr>
          <w:rFonts w:ascii="Arial" w:eastAsia="Times New Roman" w:hAnsi="Arial" w:cs="Arial"/>
          <w:kern w:val="0"/>
          <w:sz w:val="24"/>
          <w:szCs w:val="20"/>
          <w:lang w:val="la-Latn" w:eastAsia="it-IT"/>
          <w14:ligatures w14:val="none"/>
        </w:rPr>
        <w:t xml:space="preserve"> </w:t>
      </w:r>
      <w:r w:rsidR="00052A34" w:rsidRPr="00052A34">
        <w:rPr>
          <w:rFonts w:ascii="Arial" w:eastAsia="Times New Roman" w:hAnsi="Arial" w:cs="Arial"/>
          <w:kern w:val="0"/>
          <w:sz w:val="24"/>
          <w:szCs w:val="20"/>
          <w:lang w:val="fr-FR" w:eastAsia="it-IT"/>
          <w14:ligatures w14:val="none"/>
        </w:rPr>
        <w:t>ἐγερεῖ</w:t>
      </w:r>
      <w:r w:rsidR="00052A34" w:rsidRPr="00515903">
        <w:rPr>
          <w:rFonts w:ascii="Arial" w:eastAsia="Times New Roman" w:hAnsi="Arial" w:cs="Arial"/>
          <w:kern w:val="0"/>
          <w:sz w:val="24"/>
          <w:szCs w:val="20"/>
          <w:lang w:val="la-Latn" w:eastAsia="it-IT"/>
          <w14:ligatures w14:val="none"/>
        </w:rPr>
        <w:t xml:space="preserve"> </w:t>
      </w:r>
      <w:r w:rsidR="00052A34" w:rsidRPr="00052A34">
        <w:rPr>
          <w:rFonts w:ascii="Arial" w:eastAsia="Times New Roman" w:hAnsi="Arial" w:cs="Arial"/>
          <w:kern w:val="0"/>
          <w:sz w:val="24"/>
          <w:szCs w:val="20"/>
          <w:lang w:val="fr-FR" w:eastAsia="it-IT"/>
          <w14:ligatures w14:val="none"/>
        </w:rPr>
        <w:t>αὐτὸν</w:t>
      </w:r>
      <w:r w:rsidR="00052A34" w:rsidRPr="00515903">
        <w:rPr>
          <w:rFonts w:ascii="Arial" w:eastAsia="Times New Roman" w:hAnsi="Arial" w:cs="Arial"/>
          <w:kern w:val="0"/>
          <w:sz w:val="24"/>
          <w:szCs w:val="20"/>
          <w:lang w:val="la-Latn" w:eastAsia="it-IT"/>
          <w14:ligatures w14:val="none"/>
        </w:rPr>
        <w:t xml:space="preserve"> </w:t>
      </w:r>
      <w:r w:rsidR="00052A34" w:rsidRPr="00052A34">
        <w:rPr>
          <w:rFonts w:ascii="Arial" w:eastAsia="Times New Roman" w:hAnsi="Arial" w:cs="Arial"/>
          <w:kern w:val="0"/>
          <w:sz w:val="24"/>
          <w:szCs w:val="20"/>
          <w:lang w:val="fr-FR" w:eastAsia="it-IT"/>
          <w14:ligatures w14:val="none"/>
        </w:rPr>
        <w:t>ὁ</w:t>
      </w:r>
      <w:r w:rsidR="00052A34" w:rsidRPr="00515903">
        <w:rPr>
          <w:rFonts w:ascii="Arial" w:eastAsia="Times New Roman" w:hAnsi="Arial" w:cs="Arial"/>
          <w:kern w:val="0"/>
          <w:sz w:val="24"/>
          <w:szCs w:val="20"/>
          <w:lang w:val="la-Latn" w:eastAsia="it-IT"/>
          <w14:ligatures w14:val="none"/>
        </w:rPr>
        <w:t xml:space="preserve"> </w:t>
      </w:r>
      <w:r w:rsidR="00052A34" w:rsidRPr="00052A34">
        <w:rPr>
          <w:rFonts w:ascii="Arial" w:eastAsia="Times New Roman" w:hAnsi="Arial" w:cs="Arial"/>
          <w:kern w:val="0"/>
          <w:sz w:val="24"/>
          <w:szCs w:val="20"/>
          <w:lang w:val="fr-FR" w:eastAsia="it-IT"/>
          <w14:ligatures w14:val="none"/>
        </w:rPr>
        <w:t>κύριος·</w:t>
      </w:r>
      <w:r w:rsidR="00052A34" w:rsidRPr="00515903">
        <w:rPr>
          <w:rFonts w:ascii="Arial" w:eastAsia="Times New Roman" w:hAnsi="Arial" w:cs="Arial"/>
          <w:kern w:val="0"/>
          <w:sz w:val="24"/>
          <w:szCs w:val="20"/>
          <w:lang w:val="la-Latn" w:eastAsia="it-IT"/>
          <w14:ligatures w14:val="none"/>
        </w:rPr>
        <w:t xml:space="preserve"> </w:t>
      </w:r>
      <w:r w:rsidR="00052A34" w:rsidRPr="00052A34">
        <w:rPr>
          <w:rFonts w:ascii="Arial" w:eastAsia="Times New Roman" w:hAnsi="Arial" w:cs="Arial"/>
          <w:kern w:val="0"/>
          <w:sz w:val="24"/>
          <w:szCs w:val="20"/>
          <w:lang w:val="fr-FR" w:eastAsia="it-IT"/>
          <w14:ligatures w14:val="none"/>
        </w:rPr>
        <w:t>κἂν</w:t>
      </w:r>
      <w:r w:rsidR="00052A34" w:rsidRPr="00515903">
        <w:rPr>
          <w:rFonts w:ascii="Arial" w:eastAsia="Times New Roman" w:hAnsi="Arial" w:cs="Arial"/>
          <w:kern w:val="0"/>
          <w:sz w:val="24"/>
          <w:szCs w:val="20"/>
          <w:lang w:val="la-Latn" w:eastAsia="it-IT"/>
          <w14:ligatures w14:val="none"/>
        </w:rPr>
        <w:t xml:space="preserve"> </w:t>
      </w:r>
      <w:r w:rsidR="00052A34" w:rsidRPr="00052A34">
        <w:rPr>
          <w:rFonts w:ascii="Arial" w:eastAsia="Times New Roman" w:hAnsi="Arial" w:cs="Arial"/>
          <w:kern w:val="0"/>
          <w:sz w:val="24"/>
          <w:szCs w:val="20"/>
          <w:lang w:val="fr-FR" w:eastAsia="it-IT"/>
          <w14:ligatures w14:val="none"/>
        </w:rPr>
        <w:t>ἁμαρτίας</w:t>
      </w:r>
      <w:r w:rsidR="00052A34" w:rsidRPr="00515903">
        <w:rPr>
          <w:rFonts w:ascii="Arial" w:eastAsia="Times New Roman" w:hAnsi="Arial" w:cs="Arial"/>
          <w:kern w:val="0"/>
          <w:sz w:val="24"/>
          <w:szCs w:val="20"/>
          <w:lang w:val="la-Latn" w:eastAsia="it-IT"/>
          <w14:ligatures w14:val="none"/>
        </w:rPr>
        <w:t xml:space="preserve"> </w:t>
      </w:r>
      <w:r w:rsidR="00052A34" w:rsidRPr="00052A34">
        <w:rPr>
          <w:rFonts w:ascii="Arial" w:eastAsia="Times New Roman" w:hAnsi="Arial" w:cs="Arial"/>
          <w:kern w:val="0"/>
          <w:sz w:val="24"/>
          <w:szCs w:val="20"/>
          <w:lang w:val="fr-FR" w:eastAsia="it-IT"/>
          <w14:ligatures w14:val="none"/>
        </w:rPr>
        <w:t>ᾖ</w:t>
      </w:r>
      <w:r w:rsidR="00052A34" w:rsidRPr="00515903">
        <w:rPr>
          <w:rFonts w:ascii="Arial" w:eastAsia="Times New Roman" w:hAnsi="Arial" w:cs="Arial"/>
          <w:kern w:val="0"/>
          <w:sz w:val="24"/>
          <w:szCs w:val="20"/>
          <w:lang w:val="la-Latn" w:eastAsia="it-IT"/>
          <w14:ligatures w14:val="none"/>
        </w:rPr>
        <w:t xml:space="preserve"> </w:t>
      </w:r>
      <w:r w:rsidR="00052A34" w:rsidRPr="00052A34">
        <w:rPr>
          <w:rFonts w:ascii="Arial" w:eastAsia="Times New Roman" w:hAnsi="Arial" w:cs="Arial"/>
          <w:kern w:val="0"/>
          <w:sz w:val="24"/>
          <w:szCs w:val="20"/>
          <w:lang w:val="fr-FR" w:eastAsia="it-IT"/>
          <w14:ligatures w14:val="none"/>
        </w:rPr>
        <w:t>πεποιηκώς</w:t>
      </w:r>
      <w:r w:rsidR="00052A34" w:rsidRPr="00515903">
        <w:rPr>
          <w:rFonts w:ascii="Arial" w:eastAsia="Times New Roman" w:hAnsi="Arial" w:cs="Arial"/>
          <w:kern w:val="0"/>
          <w:sz w:val="24"/>
          <w:szCs w:val="20"/>
          <w:lang w:val="la-Latn" w:eastAsia="it-IT"/>
          <w14:ligatures w14:val="none"/>
        </w:rPr>
        <w:t xml:space="preserve">, </w:t>
      </w:r>
      <w:r w:rsidR="00052A34" w:rsidRPr="00052A34">
        <w:rPr>
          <w:rFonts w:ascii="Arial" w:eastAsia="Times New Roman" w:hAnsi="Arial" w:cs="Arial"/>
          <w:kern w:val="0"/>
          <w:sz w:val="24"/>
          <w:szCs w:val="20"/>
          <w:lang w:val="fr-FR" w:eastAsia="it-IT"/>
          <w14:ligatures w14:val="none"/>
        </w:rPr>
        <w:t>ἀφεθήσεται</w:t>
      </w:r>
      <w:r w:rsidR="00052A34" w:rsidRPr="00515903">
        <w:rPr>
          <w:rFonts w:ascii="Arial" w:eastAsia="Times New Roman" w:hAnsi="Arial" w:cs="Arial"/>
          <w:kern w:val="0"/>
          <w:sz w:val="24"/>
          <w:szCs w:val="20"/>
          <w:lang w:val="la-Latn" w:eastAsia="it-IT"/>
          <w14:ligatures w14:val="none"/>
        </w:rPr>
        <w:t xml:space="preserve"> </w:t>
      </w:r>
      <w:r w:rsidR="00052A34" w:rsidRPr="00052A34">
        <w:rPr>
          <w:rFonts w:ascii="Arial" w:eastAsia="Times New Roman" w:hAnsi="Arial" w:cs="Arial"/>
          <w:kern w:val="0"/>
          <w:sz w:val="24"/>
          <w:szCs w:val="20"/>
          <w:lang w:val="fr-FR" w:eastAsia="it-IT"/>
          <w14:ligatures w14:val="none"/>
        </w:rPr>
        <w:t>αὐτῷ</w:t>
      </w:r>
      <w:r w:rsidR="00052A34" w:rsidRPr="00515903">
        <w:rPr>
          <w:rFonts w:ascii="Arial" w:eastAsia="Times New Roman" w:hAnsi="Arial" w:cs="Arial"/>
          <w:kern w:val="0"/>
          <w:sz w:val="24"/>
          <w:szCs w:val="20"/>
          <w:lang w:val="la-Latn" w:eastAsia="it-IT"/>
          <w14:ligatures w14:val="none"/>
        </w:rPr>
        <w:t xml:space="preserve"> (Gc 5,15). </w:t>
      </w:r>
    </w:p>
    <w:p w14:paraId="18A788B5" w14:textId="00445530" w:rsidR="00760966" w:rsidRDefault="00760966" w:rsidP="00CC7F6D">
      <w:pPr>
        <w:spacing w:after="120" w:line="240" w:lineRule="auto"/>
        <w:jc w:val="both"/>
        <w:rPr>
          <w:rFonts w:ascii="Arial" w:eastAsia="Times New Roman" w:hAnsi="Arial" w:cs="Arial"/>
          <w:kern w:val="0"/>
          <w:sz w:val="24"/>
          <w:szCs w:val="20"/>
          <w:lang w:eastAsia="it-IT"/>
          <w14:ligatures w14:val="none"/>
        </w:rPr>
      </w:pPr>
      <w:r w:rsidRPr="00760966">
        <w:rPr>
          <w:rFonts w:ascii="Arial" w:eastAsia="Times New Roman" w:hAnsi="Arial" w:cs="Arial"/>
          <w:kern w:val="0"/>
          <w:sz w:val="24"/>
          <w:szCs w:val="20"/>
          <w:lang w:eastAsia="it-IT"/>
          <w14:ligatures w14:val="none"/>
        </w:rPr>
        <w:t>Offriamo ora tre brevi r</w:t>
      </w:r>
      <w:r>
        <w:rPr>
          <w:rFonts w:ascii="Arial" w:eastAsia="Times New Roman" w:hAnsi="Arial" w:cs="Arial"/>
          <w:kern w:val="0"/>
          <w:sz w:val="24"/>
          <w:szCs w:val="20"/>
          <w:lang w:eastAsia="it-IT"/>
          <w14:ligatures w14:val="none"/>
        </w:rPr>
        <w:t xml:space="preserve">iflessioni sulla necessità della preghiera. </w:t>
      </w:r>
    </w:p>
    <w:p w14:paraId="15F81850" w14:textId="77FF7FE6" w:rsidR="00760966" w:rsidRPr="00760966" w:rsidRDefault="00760966" w:rsidP="00760966">
      <w:pPr>
        <w:spacing w:after="120" w:line="240" w:lineRule="auto"/>
        <w:jc w:val="both"/>
        <w:rPr>
          <w:rFonts w:ascii="Arial" w:eastAsia="Times New Roman" w:hAnsi="Arial" w:cs="Arial"/>
          <w:i/>
          <w:iCs/>
          <w:kern w:val="32"/>
          <w:sz w:val="24"/>
          <w:szCs w:val="40"/>
          <w:lang w:eastAsia="it-IT"/>
          <w14:ligatures w14:val="none"/>
        </w:rPr>
      </w:pPr>
      <w:r>
        <w:rPr>
          <w:rFonts w:ascii="Arial" w:eastAsia="Times New Roman" w:hAnsi="Arial" w:cs="Arial"/>
          <w:kern w:val="0"/>
          <w:sz w:val="24"/>
          <w:szCs w:val="20"/>
          <w:lang w:eastAsia="it-IT"/>
          <w14:ligatures w14:val="none"/>
        </w:rPr>
        <w:t xml:space="preserve">Prima riflessione: </w:t>
      </w:r>
      <w:bookmarkStart w:id="109" w:name="_Toc109919497"/>
      <w:bookmarkStart w:id="110" w:name="_Toc169269348"/>
      <w:r w:rsidRPr="00760966">
        <w:rPr>
          <w:rFonts w:ascii="Arial" w:eastAsia="Times New Roman" w:hAnsi="Arial" w:cs="Arial"/>
          <w:i/>
          <w:iCs/>
          <w:kern w:val="32"/>
          <w:sz w:val="24"/>
          <w:szCs w:val="40"/>
          <w:lang w:eastAsia="it-IT"/>
          <w14:ligatures w14:val="none"/>
        </w:rPr>
        <w:t>Questa specie di demòni non si può scacciare in alcun modo, se non con la preghiera</w:t>
      </w:r>
      <w:bookmarkEnd w:id="109"/>
    </w:p>
    <w:p w14:paraId="69C97C04" w14:textId="77777777" w:rsidR="00760966" w:rsidRPr="00760966" w:rsidRDefault="00760966" w:rsidP="00760966">
      <w:pPr>
        <w:spacing w:after="120" w:line="240" w:lineRule="auto"/>
        <w:jc w:val="both"/>
        <w:rPr>
          <w:rFonts w:ascii="Arial" w:eastAsia="Calibri" w:hAnsi="Arial" w:cs="Arial"/>
          <w:kern w:val="0"/>
          <w:sz w:val="24"/>
          <w14:ligatures w14:val="none"/>
        </w:rPr>
      </w:pPr>
      <w:r w:rsidRPr="00760966">
        <w:rPr>
          <w:rFonts w:ascii="Arial" w:eastAsia="Calibri" w:hAnsi="Arial" w:cs="Arial"/>
          <w:kern w:val="0"/>
          <w:sz w:val="24"/>
          <w14:ligatures w14:val="none"/>
        </w:rPr>
        <w:t>La preghiera per il cristiano è abbandonare per qualche momento la terra, entrare nel cuore del Padre, nel quale abitano il Figlio, Gesù Signore e lo Spirito Santo, e trasformarsi, come il ferro nel fuoco, in amore del Padre, in grazia di Cristo Signore, in potenza, fortezza, sapienza, intelligenza, scienza dello Spirito Santo. Trasformati in questa divina potenza, ritornare nel nostro mondo e agire secondo le virtù e le qualità di questa trasformazione. Come però il ferro uscito dal fuoco rimane solo per qualche minuto malleabile, poi inizia a perdere le virtù e le qualità dell’essersi trasformato in fuoco e necessita di essere nuovamente immerso nel fuoco, fino a che il fabbro non lo avrà modellato secondo quanto a lui serve, così dicasi del cristiano. Appena ritorna sulla nostra terra subito viene avvolto dal ghiaccio della debolezza, della fragilità, della stoltezza, del non amore, della non carità, della non giustizia, cose tutte che lo rendono incapace di agire secondo la divina volontà al fine di compiere le sue opere sulla nostra terra. Ecco allora che il discepolo di Gesù deve ritornare a immergersi nel seno del Padre. Anzi in questo seno deve sempre abitare, senza mai uscire da esso. Come Cristo lavora sulla terra dal seno del Padre, è nel seno del Padre ed è sulla terra, così il discepolo di Gesù è sulla terra e deve abitare nel seno del Padre. Solo così potrà compiere le opere di Dio. Un esempio viene a noi da Mosè. Quando Mosè era nel seno di Dio, Giosuè era vittorioso. Quando Mosè si stancava di stare nel seno di Dio con la preghiera, Giosuè risultava debole. Ecco quanto riferisce il libro dell’Esodo</w:t>
      </w:r>
      <w:r w:rsidRPr="00760966">
        <w:rPr>
          <w:rFonts w:ascii="Arial" w:eastAsia="Calibri" w:hAnsi="Arial" w:cs="Arial"/>
          <w:i/>
          <w:kern w:val="0"/>
          <w:sz w:val="24"/>
          <w14:ligatures w14:val="none"/>
        </w:rPr>
        <w:t>: “Amalèk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 (Es 17,8-13)</w:t>
      </w:r>
      <w:r w:rsidRPr="00760966">
        <w:rPr>
          <w:rFonts w:ascii="Arial" w:eastAsia="Calibri" w:hAnsi="Arial" w:cs="Arial"/>
          <w:kern w:val="0"/>
          <w:sz w:val="24"/>
          <w14:ligatures w14:val="none"/>
        </w:rPr>
        <w:t xml:space="preserve">. Ecco qual è la forza del cristiano: la sua abitazione perenne, senza alcuna interruzione nel seno del Padre. </w:t>
      </w:r>
    </w:p>
    <w:p w14:paraId="71A7A62D" w14:textId="77777777" w:rsidR="00760966" w:rsidRPr="00760966" w:rsidRDefault="00760966" w:rsidP="00760966">
      <w:pPr>
        <w:spacing w:after="120" w:line="240" w:lineRule="auto"/>
        <w:jc w:val="both"/>
        <w:rPr>
          <w:rFonts w:ascii="Arial" w:eastAsia="Calibri" w:hAnsi="Arial" w:cs="Arial"/>
          <w:i/>
          <w:kern w:val="0"/>
          <w:sz w:val="24"/>
          <w14:ligatures w14:val="none"/>
        </w:rPr>
      </w:pPr>
      <w:r w:rsidRPr="00760966">
        <w:rPr>
          <w:rFonts w:ascii="Arial" w:eastAsia="Calibri" w:hAnsi="Arial" w:cs="Arial"/>
          <w:i/>
          <w:kern w:val="0"/>
          <w:sz w:val="24"/>
          <w14:ligatures w14:val="none"/>
        </w:rPr>
        <w:t xml:space="preserve">E arrivando presso i discepoli, videro attorno a loro molta folla e alcuni scribi che discutevano con loro. 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w:t>
      </w:r>
      <w:r w:rsidRPr="00760966">
        <w:rPr>
          <w:rFonts w:ascii="Arial" w:eastAsia="Calibri" w:hAnsi="Arial" w:cs="Arial"/>
          <w:i/>
          <w:kern w:val="0"/>
          <w:sz w:val="24"/>
          <w14:ligatures w14:val="none"/>
        </w:rPr>
        <w:lastRenderedPageBreak/>
        <w:t xml:space="preserve">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 Entrato in casa, i suoi discepoli gli domandavano in privato: «Perché noi non siamo riusciti a scacciarlo?». Ed egli disse loro: «Questa specie di demòni non si può scacciare in alcun modo, se non con la preghiera». (Mc 9,14-29). </w:t>
      </w:r>
    </w:p>
    <w:p w14:paraId="479F0ECC" w14:textId="009CD3D1" w:rsidR="00760966" w:rsidRDefault="00760966" w:rsidP="00760966">
      <w:pPr>
        <w:spacing w:after="120" w:line="240" w:lineRule="auto"/>
        <w:jc w:val="both"/>
        <w:rPr>
          <w:rFonts w:ascii="Arial" w:eastAsia="Calibri" w:hAnsi="Arial" w:cs="Arial"/>
          <w:kern w:val="0"/>
          <w:sz w:val="24"/>
          <w14:ligatures w14:val="none"/>
        </w:rPr>
      </w:pPr>
      <w:r w:rsidRPr="00760966">
        <w:rPr>
          <w:rFonts w:ascii="Arial" w:eastAsia="Calibri" w:hAnsi="Arial" w:cs="Arial"/>
          <w:kern w:val="0"/>
          <w:sz w:val="24"/>
          <w14:ligatures w14:val="none"/>
        </w:rPr>
        <w:t>Gli Apostoli hanno ricevuto da Gesù il potere si scacciare gli spiriti impuri. Essi però non pregano. Non entrano nel seno del Padre. Il loro potere è duro come ferro.</w:t>
      </w:r>
      <w:r w:rsidR="00605142">
        <w:rPr>
          <w:rFonts w:ascii="Arial" w:eastAsia="Calibri" w:hAnsi="Arial" w:cs="Arial"/>
          <w:kern w:val="0"/>
          <w:sz w:val="24"/>
          <w14:ligatures w14:val="none"/>
        </w:rPr>
        <w:t xml:space="preserve"> </w:t>
      </w:r>
      <w:r w:rsidRPr="00760966">
        <w:rPr>
          <w:rFonts w:ascii="Arial" w:eastAsia="Calibri" w:hAnsi="Arial" w:cs="Arial"/>
          <w:kern w:val="0"/>
          <w:sz w:val="24"/>
          <w14:ligatures w14:val="none"/>
        </w:rPr>
        <w:t xml:space="preserve">Con esso non si può scacciare nessuno spirito impuro. Gesù viene e in un istante compie il miracolo della liberazione. Gli Apostoli gli chiedono: </w:t>
      </w:r>
      <w:r w:rsidRPr="00760966">
        <w:rPr>
          <w:rFonts w:ascii="Arial" w:eastAsia="Calibri" w:hAnsi="Arial" w:cs="Arial"/>
          <w:i/>
          <w:kern w:val="0"/>
          <w:sz w:val="24"/>
          <w14:ligatures w14:val="none"/>
        </w:rPr>
        <w:t>“Perché tu, Gesù, sei riuscito a togliere lo spirito impuro, mentre noi non siamo riusciti?”.</w:t>
      </w:r>
      <w:r w:rsidRPr="00760966">
        <w:rPr>
          <w:rFonts w:ascii="Arial" w:eastAsia="Calibri" w:hAnsi="Arial" w:cs="Arial"/>
          <w:kern w:val="0"/>
          <w:sz w:val="24"/>
          <w14:ligatures w14:val="none"/>
        </w:rPr>
        <w:t xml:space="preserve"> La risposta di Gesù è immediata: </w:t>
      </w:r>
      <w:r w:rsidRPr="00760966">
        <w:rPr>
          <w:rFonts w:ascii="Arial" w:eastAsia="Calibri" w:hAnsi="Arial" w:cs="Arial"/>
          <w:i/>
          <w:kern w:val="0"/>
          <w:sz w:val="24"/>
          <w14:ligatures w14:val="none"/>
        </w:rPr>
        <w:t>“Io abito nel seno del Padre e dello Spirito Santo. Da questi due seni sempre io opero, agisco, parlo , mi muovo. Poiché abito in questi due seni, la mia parola e il mio comando sono sempre efficaci. Voi invece abitate nel seno della terra e dei pensieri del mondo. La vostra parola e il vostro comando sarà sempre inefficace. O con la preghiera entrate ed abitate nel seno del Padre e dello Spirito Santo, oppure mai potrete compiere un solo miracolo, una sola liberazione. Questa specie di demòni non si tolgono se non con la preghiera, con la vostra abitazione del cuore del Padre e dello Spirito Santo”.</w:t>
      </w:r>
      <w:r w:rsidRPr="00760966">
        <w:rPr>
          <w:rFonts w:ascii="Arial" w:eastAsia="Calibri" w:hAnsi="Arial" w:cs="Arial"/>
          <w:kern w:val="0"/>
          <w:sz w:val="24"/>
          <w14:ligatures w14:val="none"/>
        </w:rPr>
        <w:t xml:space="preserve"> Questa verità annunciata da Cristo Gesù vale per ogni altra opera che al discepolo di Gesù è chiesta perché la faccia. L’operatività del cristiano viene oggi e sempre dalla sua stabile dimora nel seno del Padre, di Cristo Gesù, dello Spirito Santo. Se esce da questo triplice seno la sua opera è vana, la sua parola è sterile. Se invece abita e dimora in questo triplice seno allora la sua parola, il suo comando sono sempre efficaci. L’efficacia non è</w:t>
      </w:r>
      <w:r w:rsidR="00605142">
        <w:rPr>
          <w:rFonts w:ascii="Arial" w:eastAsia="Calibri" w:hAnsi="Arial" w:cs="Arial"/>
          <w:kern w:val="0"/>
          <w:sz w:val="24"/>
          <w14:ligatures w14:val="none"/>
        </w:rPr>
        <w:t xml:space="preserve"> </w:t>
      </w:r>
      <w:r w:rsidRPr="00760966">
        <w:rPr>
          <w:rFonts w:ascii="Arial" w:eastAsia="Calibri" w:hAnsi="Arial" w:cs="Arial"/>
          <w:kern w:val="0"/>
          <w:sz w:val="24"/>
          <w14:ligatures w14:val="none"/>
        </w:rPr>
        <w:t>data né dalla parola e né dal comando, ma dall’abitazione del cristiano in questo triplice seno. Quando il cristiano abiterà senza alcuna interruzione in questi triplice seno, è allora che il Vangelo diventerà in lui potenza di conversione, salvezza, redenzione, liberazione. La Madre di Gesù ci accolga nel suo seno e per esso ci faccia sempre abitare nei tre seni divini.</w:t>
      </w:r>
    </w:p>
    <w:p w14:paraId="603DDBFB" w14:textId="2F01DC4E" w:rsidR="00760966" w:rsidRPr="00760966" w:rsidRDefault="00760966" w:rsidP="00760966">
      <w:pPr>
        <w:spacing w:after="120" w:line="240" w:lineRule="auto"/>
        <w:jc w:val="both"/>
        <w:rPr>
          <w:rFonts w:ascii="Arial" w:eastAsia="Calibri" w:hAnsi="Arial" w:cs="Arial"/>
          <w:i/>
          <w:iCs/>
          <w:kern w:val="0"/>
          <w:sz w:val="24"/>
          <w14:ligatures w14:val="none"/>
        </w:rPr>
      </w:pPr>
      <w:r>
        <w:rPr>
          <w:rFonts w:ascii="Arial" w:eastAsia="Calibri" w:hAnsi="Arial" w:cs="Arial"/>
          <w:kern w:val="0"/>
          <w:sz w:val="24"/>
          <w14:ligatures w14:val="none"/>
        </w:rPr>
        <w:t xml:space="preserve">Seconda riflessione. </w:t>
      </w:r>
      <w:r w:rsidRPr="00760966">
        <w:rPr>
          <w:rFonts w:ascii="Arial" w:eastAsia="Calibri" w:hAnsi="Arial" w:cs="Arial"/>
          <w:i/>
          <w:iCs/>
          <w:kern w:val="0"/>
          <w:sz w:val="24"/>
          <w14:ligatures w14:val="none"/>
        </w:rPr>
        <w:t>Ma se tu puoi qualcosa, abbi pietà di noi e aiutaci</w:t>
      </w:r>
    </w:p>
    <w:bookmarkEnd w:id="110"/>
    <w:p w14:paraId="080F7451" w14:textId="77777777" w:rsidR="00E07856" w:rsidRPr="00E07856" w:rsidRDefault="00E07856" w:rsidP="00E07856">
      <w:pPr>
        <w:spacing w:after="120" w:line="240" w:lineRule="auto"/>
        <w:jc w:val="both"/>
        <w:rPr>
          <w:rFonts w:ascii="Arial" w:eastAsia="Calibri" w:hAnsi="Arial" w:cs="Arial"/>
          <w:iCs/>
          <w:kern w:val="0"/>
          <w:sz w:val="24"/>
          <w14:ligatures w14:val="none"/>
        </w:rPr>
      </w:pPr>
      <w:r w:rsidRPr="00E07856">
        <w:rPr>
          <w:rFonts w:ascii="Arial" w:eastAsia="Calibri" w:hAnsi="Arial" w:cs="Arial"/>
          <w:iCs/>
          <w:kern w:val="0"/>
          <w:sz w:val="24"/>
          <w14:ligatures w14:val="none"/>
        </w:rPr>
        <w:t xml:space="preserve">La nostra esperienza con gli uomini determina anche la nostra preghiera. La donna dalle perdite di sangue, divenute inarrestabili, ascoltando gli uomini narrare i miracoli di Gesù, matura da questa esperienza una purissima verità di fede: </w:t>
      </w:r>
      <w:r w:rsidRPr="00E07856">
        <w:rPr>
          <w:rFonts w:ascii="Arial" w:eastAsia="Calibri" w:hAnsi="Arial" w:cs="Arial"/>
          <w:i/>
          <w:kern w:val="0"/>
          <w:sz w:val="24"/>
          <w14:ligatures w14:val="none"/>
        </w:rPr>
        <w:t xml:space="preserve">“Ora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w:t>
      </w:r>
      <w:r w:rsidRPr="00E07856">
        <w:rPr>
          <w:rFonts w:ascii="Arial" w:eastAsia="Calibri" w:hAnsi="Arial" w:cs="Arial"/>
          <w:i/>
          <w:kern w:val="0"/>
          <w:sz w:val="24"/>
          <w14:ligatures w14:val="none"/>
        </w:rPr>
        <w:lastRenderedPageBreak/>
        <w:t xml:space="preserve">dal male. 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 (Mc 5,25-34). </w:t>
      </w:r>
      <w:r w:rsidRPr="00E07856">
        <w:rPr>
          <w:rFonts w:ascii="Arial" w:eastAsia="Calibri" w:hAnsi="Arial" w:cs="Arial"/>
          <w:iCs/>
          <w:kern w:val="0"/>
          <w:sz w:val="24"/>
          <w14:ligatures w14:val="none"/>
        </w:rPr>
        <w:t>Anche il centurione ascoltando gli uomini, da questa esperienza matura una sua purissima fede in Cristo Gesù:</w:t>
      </w:r>
      <w:r w:rsidRPr="00E07856">
        <w:rPr>
          <w:rFonts w:ascii="Arial" w:eastAsia="Calibri" w:hAnsi="Arial" w:cs="Arial"/>
          <w:i/>
          <w:kern w:val="0"/>
          <w:sz w:val="24"/>
          <w14:ligatures w14:val="none"/>
        </w:rPr>
        <w:t xml:space="preserve"> “Quando ebbe terminato di rivolgere tutte le sue parole al popolo che stava in ascolto, Gesù entrò in Cafàrnao. Il servo di un centurione era ammalato e stava per morire. Il centurione l’aveva molto caro. 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r w:rsidRPr="00E07856">
        <w:rPr>
          <w:rFonts w:ascii="Arial" w:eastAsia="Calibri" w:hAnsi="Arial" w:cs="Arial"/>
          <w:iCs/>
          <w:kern w:val="0"/>
          <w:sz w:val="24"/>
          <w14:ligatures w14:val="none"/>
        </w:rPr>
        <w:t xml:space="preserve"> (Lc 7,1-10). L’uomo, di cui si parla nel Vangelo che segue, dall’esperienza avuta con i suoi discepoli, matura una fede dubbiosa su Gesù. Lo attestano le sue parole: </w:t>
      </w:r>
      <w:r w:rsidRPr="00E07856">
        <w:rPr>
          <w:rFonts w:ascii="Arial" w:eastAsia="Calibri" w:hAnsi="Arial" w:cs="Arial"/>
          <w:i/>
          <w:kern w:val="0"/>
          <w:sz w:val="24"/>
          <w14:ligatures w14:val="none"/>
        </w:rPr>
        <w:t>“Se tu puoi qualcosa, abbi pietà di noi e aiutaci”.</w:t>
      </w:r>
      <w:r w:rsidRPr="00E07856">
        <w:rPr>
          <w:rFonts w:ascii="Arial" w:eastAsia="Calibri" w:hAnsi="Arial" w:cs="Arial"/>
          <w:iCs/>
          <w:kern w:val="0"/>
          <w:sz w:val="24"/>
          <w14:ligatures w14:val="none"/>
        </w:rPr>
        <w:t xml:space="preserve"> I discepoli non erano riusciti a guarirgli il figlio. </w:t>
      </w:r>
    </w:p>
    <w:p w14:paraId="53EDFBE0" w14:textId="77777777" w:rsidR="00E07856" w:rsidRPr="00E07856" w:rsidRDefault="00E07856" w:rsidP="00E07856">
      <w:pPr>
        <w:spacing w:after="120" w:line="240" w:lineRule="auto"/>
        <w:jc w:val="both"/>
        <w:rPr>
          <w:rFonts w:ascii="Arial" w:eastAsia="Calibri" w:hAnsi="Arial" w:cs="Arial"/>
          <w:i/>
          <w:kern w:val="0"/>
          <w:sz w:val="24"/>
          <w14:ligatures w14:val="none"/>
        </w:rPr>
      </w:pPr>
      <w:r w:rsidRPr="00E07856">
        <w:rPr>
          <w:rFonts w:ascii="Arial" w:eastAsia="Calibri" w:hAnsi="Arial" w:cs="Arial"/>
          <w:i/>
          <w:kern w:val="0"/>
          <w:sz w:val="24"/>
          <w14:ligatures w14:val="none"/>
        </w:rPr>
        <w:t xml:space="preserve">E arrivando presso i discepoli, videro attorno a loro molta folla e alcuni scribi che discutevano con loro. 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w:t>
      </w:r>
      <w:bookmarkStart w:id="111" w:name="_Hlk146121463"/>
      <w:r w:rsidRPr="00E07856">
        <w:rPr>
          <w:rFonts w:ascii="Arial" w:eastAsia="Calibri" w:hAnsi="Arial" w:cs="Arial"/>
          <w:i/>
          <w:kern w:val="0"/>
          <w:sz w:val="24"/>
          <w14:ligatures w14:val="none"/>
        </w:rPr>
        <w:t>Ma se tu puoi qualcosa, abbi pietà di noi e aiutaci</w:t>
      </w:r>
      <w:bookmarkEnd w:id="111"/>
      <w:r w:rsidRPr="00E07856">
        <w:rPr>
          <w:rFonts w:ascii="Arial" w:eastAsia="Calibri" w:hAnsi="Arial" w:cs="Arial"/>
          <w:i/>
          <w:kern w:val="0"/>
          <w:sz w:val="24"/>
          <w14:ligatures w14:val="none"/>
        </w:rPr>
        <w:t xml:space="preserve">».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 (Mc 9.14-27). </w:t>
      </w:r>
    </w:p>
    <w:p w14:paraId="6BE49FE8" w14:textId="4612FE03" w:rsidR="00E07856" w:rsidRPr="00E07856" w:rsidRDefault="00E07856" w:rsidP="00E07856">
      <w:pPr>
        <w:spacing w:after="120" w:line="240" w:lineRule="auto"/>
        <w:jc w:val="both"/>
        <w:rPr>
          <w:rFonts w:ascii="Arial" w:eastAsia="Calibri" w:hAnsi="Arial" w:cs="Arial"/>
          <w:iCs/>
          <w:kern w:val="0"/>
          <w:sz w:val="24"/>
          <w14:ligatures w14:val="none"/>
        </w:rPr>
      </w:pPr>
      <w:r w:rsidRPr="00E07856">
        <w:rPr>
          <w:rFonts w:ascii="Arial" w:eastAsia="Calibri" w:hAnsi="Arial" w:cs="Arial"/>
          <w:iCs/>
          <w:kern w:val="0"/>
          <w:sz w:val="24"/>
          <w14:ligatures w14:val="none"/>
        </w:rPr>
        <w:t xml:space="preserve">Da questa esperienza che quest’uomo fa con i discepoli di Gesù siamo tutti interpellati. Poiché è dalla nostra fede in Cristo Gesù che nasce la fede in quanti vengono a contatto con noi, se la nostra fede è morta, nessuna fede nascerà mai in un altro cuore. Ma anche se la nostra fede è debole, incerta, lacunosa, ereticale, </w:t>
      </w:r>
      <w:r w:rsidRPr="00E07856">
        <w:rPr>
          <w:rFonts w:ascii="Arial" w:eastAsia="Calibri" w:hAnsi="Arial" w:cs="Arial"/>
          <w:iCs/>
          <w:kern w:val="0"/>
          <w:sz w:val="24"/>
          <w14:ligatures w14:val="none"/>
        </w:rPr>
        <w:lastRenderedPageBreak/>
        <w:t>falsa, tenebrosa, infernale, diabolica, anche la fede che nascerà nel cuore di chi viene a contatto con noi, sarà fede debole, incerta, lacunosa, ereticale, falsa, tenebrosa, infernale, diabolica. Questo deve significare che grande è la nostra responsabilità in ordine alla fede del mondo intero. Se per la mia fede diabolica nasce in un cuore una fede altrettanto diabolica, io sono responsabile di tutti i mali che questa fede produce nella storia. Sono reo di omissione per non aver dato la fede vera ai miei fratelli, ma sono anche reo dei mali prodotti a causa della mia cattiva volontà per non aver coltivato la vera fede nel mio cuore. Quest’uomo dubita di Cristo perché i discepoli lo hanno indotto a questo dubbio. Essi non hanno vissuto il loro ministero secondo la retta fede. Hanno pensato che il miracolo fosse per essi un frutto naturale e non invece una grazia attuale da impetrare al Signore con un’accorata preghiera.</w:t>
      </w:r>
      <w:r w:rsidR="00605142">
        <w:rPr>
          <w:rFonts w:ascii="Arial" w:eastAsia="Calibri" w:hAnsi="Arial" w:cs="Arial"/>
          <w:iCs/>
          <w:kern w:val="0"/>
          <w:sz w:val="24"/>
          <w14:ligatures w14:val="none"/>
        </w:rPr>
        <w:t xml:space="preserve"> </w:t>
      </w:r>
      <w:r w:rsidRPr="00E07856">
        <w:rPr>
          <w:rFonts w:ascii="Arial" w:eastAsia="Calibri" w:hAnsi="Arial" w:cs="Arial"/>
          <w:iCs/>
          <w:kern w:val="0"/>
          <w:sz w:val="24"/>
          <w14:ligatures w14:val="none"/>
        </w:rPr>
        <w:t xml:space="preserve">Oggi la fede di moltissimi discepoli di Gesù è una fede senza alcuna relazione con la Divina Rivelazione. Quanti si accostano ad essi si formeranno una fede senza alcuna Divina Rivelazione. Sarà una falsa fede, perché essa è solo il frutto del loro pensiero. I danni che questa fede produrrà saranno ingentissimi. Essa condurrà ad una universale idolatria e amoralità. Da questo sfacelo ci libri la Madre di Dio e Madre nostra. </w:t>
      </w:r>
    </w:p>
    <w:p w14:paraId="0449E16F" w14:textId="05D82557" w:rsidR="00CA5E87" w:rsidRPr="00760966" w:rsidRDefault="00760966" w:rsidP="00CC7F6D">
      <w:pPr>
        <w:spacing w:after="120" w:line="240" w:lineRule="auto"/>
        <w:jc w:val="both"/>
        <w:rPr>
          <w:rFonts w:ascii="Arial" w:eastAsia="Times New Roman" w:hAnsi="Arial" w:cs="Arial"/>
          <w:i/>
          <w:iCs/>
          <w:kern w:val="0"/>
          <w:sz w:val="24"/>
          <w:szCs w:val="20"/>
          <w:lang w:eastAsia="it-IT"/>
          <w14:ligatures w14:val="none"/>
        </w:rPr>
      </w:pPr>
      <w:r>
        <w:rPr>
          <w:rFonts w:ascii="Arial" w:eastAsia="Times New Roman" w:hAnsi="Arial" w:cs="Arial"/>
          <w:kern w:val="0"/>
          <w:sz w:val="24"/>
          <w:szCs w:val="20"/>
          <w:lang w:eastAsia="it-IT"/>
          <w14:ligatures w14:val="none"/>
        </w:rPr>
        <w:t>Terza riflessione:</w:t>
      </w:r>
      <w:r w:rsidRPr="00760966">
        <w:t xml:space="preserve"> </w:t>
      </w:r>
      <w:r w:rsidRPr="00760966">
        <w:rPr>
          <w:rFonts w:ascii="Arial" w:eastAsia="Times New Roman" w:hAnsi="Arial" w:cs="Arial"/>
          <w:i/>
          <w:iCs/>
          <w:kern w:val="0"/>
          <w:sz w:val="24"/>
          <w:szCs w:val="20"/>
          <w:lang w:eastAsia="it-IT"/>
          <w14:ligatures w14:val="none"/>
        </w:rPr>
        <w:t>Se tu puoi! Tutto è possibile per chi crede</w:t>
      </w:r>
    </w:p>
    <w:p w14:paraId="6E78E9D5" w14:textId="77777777" w:rsidR="00E07856" w:rsidRPr="00E07856" w:rsidRDefault="00E07856" w:rsidP="00E07856">
      <w:pPr>
        <w:spacing w:after="120" w:line="240" w:lineRule="auto"/>
        <w:jc w:val="both"/>
        <w:rPr>
          <w:rFonts w:ascii="Arial" w:eastAsia="Calibri" w:hAnsi="Arial" w:cs="Arial"/>
          <w:iCs/>
          <w:kern w:val="0"/>
          <w:sz w:val="24"/>
          <w14:ligatures w14:val="none"/>
        </w:rPr>
      </w:pPr>
      <w:r w:rsidRPr="00E07856">
        <w:rPr>
          <w:rFonts w:ascii="Arial" w:eastAsia="Calibri" w:hAnsi="Arial" w:cs="Arial"/>
          <w:iCs/>
          <w:kern w:val="0"/>
          <w:sz w:val="24"/>
          <w14:ligatures w14:val="none"/>
        </w:rPr>
        <w:t xml:space="preserve">Questo padre crede che Gesù sia in tutto uguale ai suoi discepoli, o meglio: crede che i suoi discepoli siamo capaci di fare tutto ciò che fa lui. Questo pensiero potrebbe essere buono su un piano terreno. Quando invece si entra nel pian celeste, piano divino, piano soprannaturale, allora tutto è diverso, differente. Sul piano soprannaturale ci sono i doni delle Spirito Santo, ci sono i potere divini accordati, ma c’è anche l’impegno personale per mettere a frutto ogni dono e ogni potere ricevuti crescendo noi in grazia e in Spirito Santo. Sappiamo che Gesù da sempre cresceva in età, sapienza e grazia. Gli Apostoli di Gesù hanno ricevuto il potere di scacciare gli spiriti immondi o spiriti impuri, ma questo potere va sempre esercitato con la potenza dello Spirito Santo. Ora la potenza dello Spirito Santo cresce in noi nella misura in cui noi cresciamo nello Spirito Santo. Cresciamo nello Spirito Santo crescendo nella preghiera e nell’obbedienza ai Comandamenti o alla Parola di Dio e di Cristo Gesù. Il potere lo possiamo paragonare al remo di una barca. Il remo ha il potere di mandare la barca in avanti. Se però il rematore è privo di forza, il remo non smuove l’acqua con forza e la barca non si muove. Altro esempio: possiamo paragonare il potere ad una vela. La vela ha il potere di far muovere la barca. Se però manca il vento, la vela è senza alcuna forza e la barca non si muove. Le braccia sono la vita del potere del remo. Il vento è la vita del potere della vela. Se il cristiano non cresce nello Spirito Santo non è braccia che fa muovere il remo e non è vento che va lavorare la vela. Gesù è pieno di grazia e di Spirito Santo. Nella grazia e nello Spirito Santo ogni giorno giunge alla perfezione per questo giorno. Domani raggiungerà la perfezione di domani. Con Lui il remo riceve ogni vigore. Con Lui la vela riesce a trasportare grandi navi. Ecco perché Lui risponde al padre che gli chiede di fare qualcosa per il figlio: </w:t>
      </w:r>
      <w:r w:rsidRPr="00E07856">
        <w:rPr>
          <w:rFonts w:ascii="Arial" w:eastAsia="Calibri" w:hAnsi="Arial" w:cs="Arial"/>
          <w:i/>
          <w:kern w:val="0"/>
          <w:sz w:val="24"/>
          <w14:ligatures w14:val="none"/>
        </w:rPr>
        <w:t>“Tutto è possibile per chi crede”</w:t>
      </w:r>
      <w:r w:rsidRPr="00E07856">
        <w:rPr>
          <w:rFonts w:ascii="Arial" w:eastAsia="Calibri" w:hAnsi="Arial" w:cs="Arial"/>
          <w:iCs/>
          <w:kern w:val="0"/>
          <w:sz w:val="24"/>
          <w14:ligatures w14:val="none"/>
        </w:rPr>
        <w:t xml:space="preserve">. Nel linguaggio di Gesù credere non è sapere che esiste il vero Dio. Credere è fondare la propria vita sull’obbedienza alla sua Parola. Credere è costruire la propria casa spirituale sulla roccia di ogni Parola che è uscita, esce, uscirà dalla bocca dell’Altissimo. Gesù sta costruendo la sua casa sull’obbedienza ad ogni Parola che il Padre ha scritto per Lui nella Legge, nei Profeti, nei Salmi. </w:t>
      </w:r>
      <w:r w:rsidRPr="00E07856">
        <w:rPr>
          <w:rFonts w:ascii="Arial" w:eastAsia="Calibri" w:hAnsi="Arial" w:cs="Arial"/>
          <w:iCs/>
          <w:kern w:val="0"/>
          <w:sz w:val="24"/>
          <w14:ligatures w14:val="none"/>
        </w:rPr>
        <w:lastRenderedPageBreak/>
        <w:t xml:space="preserve">Obbedienza perfettissima, potere al sommo della sua forza e della sua potenza. Una parola basta perché lo spirito impuro esca. </w:t>
      </w:r>
    </w:p>
    <w:p w14:paraId="2FAF7DB3" w14:textId="7526E158" w:rsidR="00E07856" w:rsidRPr="00E07856" w:rsidRDefault="00E07856" w:rsidP="00E07856">
      <w:pPr>
        <w:spacing w:after="120" w:line="240" w:lineRule="auto"/>
        <w:jc w:val="both"/>
        <w:rPr>
          <w:rFonts w:ascii="Arial" w:eastAsia="Calibri" w:hAnsi="Arial" w:cs="Arial"/>
          <w:i/>
          <w:kern w:val="0"/>
          <w:sz w:val="24"/>
          <w14:ligatures w14:val="none"/>
        </w:rPr>
      </w:pPr>
      <w:r w:rsidRPr="00E07856">
        <w:rPr>
          <w:rFonts w:ascii="Arial" w:eastAsia="Calibri" w:hAnsi="Arial" w:cs="Arial"/>
          <w:i/>
          <w:kern w:val="0"/>
          <w:sz w:val="24"/>
          <w14:ligatures w14:val="none"/>
        </w:rPr>
        <w:t>E arrivando presso i discepoli, videro attorno a loro molta folla e alcuni scribi che discutevano con loro. 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w:t>
      </w:r>
      <w:bookmarkStart w:id="112" w:name="_Hlk171931312"/>
      <w:r w:rsidRPr="00E07856">
        <w:rPr>
          <w:rFonts w:ascii="Arial" w:eastAsia="Calibri" w:hAnsi="Arial" w:cs="Arial"/>
          <w:i/>
          <w:kern w:val="0"/>
          <w:sz w:val="24"/>
          <w14:ligatures w14:val="none"/>
        </w:rPr>
        <w:t>Se tu puoi! Tutto è possibile per chi crede</w:t>
      </w:r>
      <w:bookmarkEnd w:id="112"/>
      <w:r w:rsidRPr="00E07856">
        <w:rPr>
          <w:rFonts w:ascii="Arial" w:eastAsia="Calibri" w:hAnsi="Arial" w:cs="Arial"/>
          <w:i/>
          <w:kern w:val="0"/>
          <w:sz w:val="24"/>
          <w14:ligatures w14:val="none"/>
        </w:rPr>
        <w:t>».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 Entrato in casa, i suoi discepoli gli domandavano in privato: «</w:t>
      </w:r>
      <w:bookmarkStart w:id="113" w:name="_Hlk171931203"/>
      <w:r w:rsidRPr="00E07856">
        <w:rPr>
          <w:rFonts w:ascii="Arial" w:eastAsia="Calibri" w:hAnsi="Arial" w:cs="Arial"/>
          <w:i/>
          <w:kern w:val="0"/>
          <w:sz w:val="24"/>
          <w14:ligatures w14:val="none"/>
        </w:rPr>
        <w:t>Perché noi non siamo riusciti a scacciarlo?</w:t>
      </w:r>
      <w:bookmarkEnd w:id="113"/>
      <w:r w:rsidRPr="00E07856">
        <w:rPr>
          <w:rFonts w:ascii="Arial" w:eastAsia="Calibri" w:hAnsi="Arial" w:cs="Arial"/>
          <w:i/>
          <w:kern w:val="0"/>
          <w:sz w:val="24"/>
          <w14:ligatures w14:val="none"/>
        </w:rPr>
        <w:t>». Ed egli disse loro: «Questa specie di demòni non si può scacciare in alcun modo, se non con la preghiera» (Mc 9,14-29).</w:t>
      </w:r>
      <w:r w:rsidR="00605142">
        <w:rPr>
          <w:rFonts w:ascii="Arial" w:eastAsia="Calibri" w:hAnsi="Arial" w:cs="Arial"/>
          <w:i/>
          <w:kern w:val="0"/>
          <w:sz w:val="24"/>
          <w14:ligatures w14:val="none"/>
        </w:rPr>
        <w:t xml:space="preserve"> </w:t>
      </w:r>
    </w:p>
    <w:p w14:paraId="7A761676" w14:textId="656EA1E6" w:rsidR="00E07856" w:rsidRPr="00E07856" w:rsidRDefault="00E07856" w:rsidP="00E07856">
      <w:pPr>
        <w:spacing w:after="120" w:line="240" w:lineRule="auto"/>
        <w:jc w:val="both"/>
        <w:rPr>
          <w:rFonts w:ascii="Arial" w:eastAsia="Calibri" w:hAnsi="Arial" w:cs="Arial"/>
          <w:iCs/>
          <w:kern w:val="0"/>
          <w:sz w:val="24"/>
          <w14:ligatures w14:val="none"/>
        </w:rPr>
      </w:pPr>
      <w:r w:rsidRPr="00E07856">
        <w:rPr>
          <w:rFonts w:ascii="Arial" w:eastAsia="Calibri" w:hAnsi="Arial" w:cs="Arial"/>
          <w:iCs/>
          <w:kern w:val="0"/>
          <w:sz w:val="24"/>
          <w14:ligatures w14:val="none"/>
        </w:rPr>
        <w:t>I discepoli chiedono a Gesù le ragioni del loro insuccesso. Gesù risponde loro che questa specie do demòni non si può scacciare in alcun modo, se non con la preghiera. Pregare però non significa recitare qualche preghiera o chiedere al Signore aiuto. Pregare ha un solo significato: offrire la propria vita al Padre celeste perché il Padre celeste se ne serva per manifestare la sua gloria. I discepoli sono il remo. Se essi si consegnano interamente nelle mani del Padre senza riserve, il Padre si potrà servire da essi per dare vita alla forza del remo. I discepoli sono come una vela. Se loro si affidano e si consegnano al vento dello Spirito Santo, lo Spirito Santo darà ogni vigore alla forza della vela. Se invece loro conservano la vita per se stessi, sia il remo che la vela saranno un potere morto. Il potere esiste in sé, ma esso è come morto. Né il Padre dei cieli e né lo Spirito Santo lo possono usare. Al di là del potere sacramentale che agisce ex opere operato, ogni altro potere concesso al discepolo di Gesù sempre agisce ex opere operantis. Perché ogni atro potere diventi fortemente attivo, il discepolo deve fortemente consegnarsi e ci si consegna con una vita tutta evangelica, cioè una vita interamente costruita sull’obbedienza alla Parola del Signore. Ogni evento della vita di Gesù e ogni sua Parola è di grande insegnamento per gli Apostoli del Signore. Oggi forse comprenderanno poco.</w:t>
      </w:r>
      <w:r w:rsidR="00605142">
        <w:rPr>
          <w:rFonts w:ascii="Arial" w:eastAsia="Calibri" w:hAnsi="Arial" w:cs="Arial"/>
          <w:iCs/>
          <w:kern w:val="0"/>
          <w:sz w:val="24"/>
          <w14:ligatures w14:val="none"/>
        </w:rPr>
        <w:t xml:space="preserve"> </w:t>
      </w:r>
      <w:r w:rsidRPr="00E07856">
        <w:rPr>
          <w:rFonts w:ascii="Arial" w:eastAsia="Calibri" w:hAnsi="Arial" w:cs="Arial"/>
          <w:iCs/>
          <w:kern w:val="0"/>
          <w:sz w:val="24"/>
          <w14:ligatures w14:val="none"/>
        </w:rPr>
        <w:t xml:space="preserve">Domani verrà lo Spirito Santo e quanto essi hanno visto e ascoltato da Gesù Signore, Lui glielo ricorderà e darà loro anche l’intelligenza per comprendere secondo purissima verità sia i fatti che le Parole del Maestro. Vergine Maria, Madre della Redenzione, viene e porta con te lo Spirito Santo. Versalo interamente su di noi perché possiamo comprendere secondo la sua purissima verità quanto tu ha fatto e detto per la nostra salvezza eterna e la salvezza del mondo in circa cinquant’anni. </w:t>
      </w:r>
    </w:p>
    <w:p w14:paraId="1822C48C" w14:textId="11E44BC7" w:rsidR="00CA5E87" w:rsidRDefault="00015A30"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Ecco ora un esempio biblico di preghiera per ottenere la guarigione:</w:t>
      </w:r>
    </w:p>
    <w:p w14:paraId="496F0E46" w14:textId="04C2F6E8" w:rsidR="00015A30" w:rsidRPr="00015A30" w:rsidRDefault="00606652" w:rsidP="00015A30">
      <w:pPr>
        <w:spacing w:after="120" w:line="240" w:lineRule="auto"/>
        <w:jc w:val="both"/>
        <w:rPr>
          <w:rFonts w:ascii="Arial" w:eastAsia="Times New Roman" w:hAnsi="Arial" w:cs="Arial"/>
          <w:i/>
          <w:iCs/>
          <w:kern w:val="0"/>
          <w:sz w:val="24"/>
          <w:szCs w:val="20"/>
          <w:lang w:eastAsia="it-IT"/>
          <w14:ligatures w14:val="none"/>
        </w:rPr>
      </w:pPr>
      <w:r w:rsidRPr="00015A30">
        <w:rPr>
          <w:rFonts w:ascii="Arial" w:eastAsia="Times New Roman" w:hAnsi="Arial" w:cs="Arial"/>
          <w:i/>
          <w:iCs/>
          <w:kern w:val="0"/>
          <w:sz w:val="24"/>
          <w:szCs w:val="20"/>
          <w:lang w:eastAsia="it-IT"/>
          <w14:ligatures w14:val="none"/>
        </w:rPr>
        <w:lastRenderedPageBreak/>
        <w:t>In</w:t>
      </w:r>
      <w:r w:rsidR="00015A30" w:rsidRPr="00015A30">
        <w:rPr>
          <w:rFonts w:ascii="Arial" w:eastAsia="Times New Roman" w:hAnsi="Arial" w:cs="Arial"/>
          <w:i/>
          <w:iCs/>
          <w:kern w:val="0"/>
          <w:sz w:val="24"/>
          <w:szCs w:val="20"/>
          <w:lang w:eastAsia="it-IT"/>
          <w14:ligatures w14:val="none"/>
        </w:rPr>
        <w:t xml:space="preserve"> quei giorni Ezechia si ammalò mortalmente. Il profeta Isaia, figlio di Amoz, si recò da lui e gli disse: «Così dice il Signore: “Da’ disposizioni per la tua casa, perché tu morirai e non vivrai”». </w:t>
      </w:r>
      <w:r w:rsidRPr="00015A30">
        <w:rPr>
          <w:rFonts w:ascii="Arial" w:eastAsia="Times New Roman" w:hAnsi="Arial" w:cs="Arial"/>
          <w:i/>
          <w:iCs/>
          <w:kern w:val="0"/>
          <w:sz w:val="24"/>
          <w:szCs w:val="20"/>
          <w:lang w:eastAsia="it-IT"/>
          <w14:ligatures w14:val="none"/>
        </w:rPr>
        <w:t>Ezechia</w:t>
      </w:r>
      <w:r w:rsidR="00015A30" w:rsidRPr="00015A30">
        <w:rPr>
          <w:rFonts w:ascii="Arial" w:eastAsia="Times New Roman" w:hAnsi="Arial" w:cs="Arial"/>
          <w:i/>
          <w:iCs/>
          <w:kern w:val="0"/>
          <w:sz w:val="24"/>
          <w:szCs w:val="20"/>
          <w:lang w:eastAsia="it-IT"/>
          <w14:ligatures w14:val="none"/>
        </w:rPr>
        <w:t xml:space="preserve"> allora voltò la faccia verso la parete e pregò il Signore </w:t>
      </w:r>
      <w:r w:rsidRPr="00015A30">
        <w:rPr>
          <w:rFonts w:ascii="Arial" w:eastAsia="Times New Roman" w:hAnsi="Arial" w:cs="Arial"/>
          <w:i/>
          <w:iCs/>
          <w:kern w:val="0"/>
          <w:sz w:val="24"/>
          <w:szCs w:val="20"/>
          <w:lang w:eastAsia="it-IT"/>
          <w14:ligatures w14:val="none"/>
        </w:rPr>
        <w:t>dicendo</w:t>
      </w:r>
      <w:r w:rsidR="00015A30" w:rsidRPr="00015A30">
        <w:rPr>
          <w:rFonts w:ascii="Arial" w:eastAsia="Times New Roman" w:hAnsi="Arial" w:cs="Arial"/>
          <w:i/>
          <w:iCs/>
          <w:kern w:val="0"/>
          <w:sz w:val="24"/>
          <w:szCs w:val="20"/>
          <w:lang w:eastAsia="it-IT"/>
          <w14:ligatures w14:val="none"/>
        </w:rPr>
        <w:t>: «Signore, ricòrdati che ho camminato davanti a te con fedeltà e con cuore integro e ho compiuto ciò che è buono ai tuoi occhi». Ed Ezechia fece un gran pianto.</w:t>
      </w:r>
    </w:p>
    <w:p w14:paraId="44837489" w14:textId="647C7229" w:rsidR="00015A30" w:rsidRPr="00015A30" w:rsidRDefault="00606652" w:rsidP="00015A30">
      <w:pPr>
        <w:spacing w:after="120" w:line="240" w:lineRule="auto"/>
        <w:jc w:val="both"/>
        <w:rPr>
          <w:rFonts w:ascii="Arial" w:eastAsia="Times New Roman" w:hAnsi="Arial" w:cs="Arial"/>
          <w:i/>
          <w:iCs/>
          <w:kern w:val="0"/>
          <w:sz w:val="24"/>
          <w:szCs w:val="20"/>
          <w:lang w:eastAsia="it-IT"/>
          <w14:ligatures w14:val="none"/>
        </w:rPr>
      </w:pPr>
      <w:r w:rsidRPr="00015A30">
        <w:rPr>
          <w:rFonts w:ascii="Arial" w:eastAsia="Times New Roman" w:hAnsi="Arial" w:cs="Arial"/>
          <w:i/>
          <w:iCs/>
          <w:kern w:val="0"/>
          <w:sz w:val="24"/>
          <w:szCs w:val="20"/>
          <w:lang w:eastAsia="it-IT"/>
          <w14:ligatures w14:val="none"/>
        </w:rPr>
        <w:t>Allora</w:t>
      </w:r>
      <w:r w:rsidR="00015A30" w:rsidRPr="00015A30">
        <w:rPr>
          <w:rFonts w:ascii="Arial" w:eastAsia="Times New Roman" w:hAnsi="Arial" w:cs="Arial"/>
          <w:i/>
          <w:iCs/>
          <w:kern w:val="0"/>
          <w:sz w:val="24"/>
          <w:szCs w:val="20"/>
          <w:lang w:eastAsia="it-IT"/>
          <w14:ligatures w14:val="none"/>
        </w:rPr>
        <w:t xml:space="preserve"> la parola del Signore fu rivolta a Isaia dicendo: «Va’ e riferisci a Ezechia: “Così dice il Signore, Dio di Davide, tuo padre: Ho udito la tua preghiera e ho visto le tue lacrime; ecco, io aggiungerò ai tuoi giorni quindici anni. </w:t>
      </w:r>
      <w:r w:rsidRPr="00015A30">
        <w:rPr>
          <w:rFonts w:ascii="Arial" w:eastAsia="Times New Roman" w:hAnsi="Arial" w:cs="Arial"/>
          <w:i/>
          <w:iCs/>
          <w:kern w:val="0"/>
          <w:sz w:val="24"/>
          <w:szCs w:val="20"/>
          <w:lang w:eastAsia="it-IT"/>
          <w14:ligatures w14:val="none"/>
        </w:rPr>
        <w:t>Libererò</w:t>
      </w:r>
      <w:r w:rsidR="00015A30" w:rsidRPr="00015A30">
        <w:rPr>
          <w:rFonts w:ascii="Arial" w:eastAsia="Times New Roman" w:hAnsi="Arial" w:cs="Arial"/>
          <w:i/>
          <w:iCs/>
          <w:kern w:val="0"/>
          <w:sz w:val="24"/>
          <w:szCs w:val="20"/>
          <w:lang w:eastAsia="it-IT"/>
          <w14:ligatures w14:val="none"/>
        </w:rPr>
        <w:t xml:space="preserve"> te e questa città dalla mano del re d’Assiria; proteggerò questa città”. </w:t>
      </w:r>
      <w:r w:rsidRPr="00015A30">
        <w:rPr>
          <w:rFonts w:ascii="Arial" w:eastAsia="Times New Roman" w:hAnsi="Arial" w:cs="Arial"/>
          <w:i/>
          <w:iCs/>
          <w:kern w:val="0"/>
          <w:sz w:val="24"/>
          <w:szCs w:val="20"/>
          <w:lang w:eastAsia="it-IT"/>
          <w14:ligatures w14:val="none"/>
        </w:rPr>
        <w:t>Da</w:t>
      </w:r>
      <w:r w:rsidR="00015A30" w:rsidRPr="00015A30">
        <w:rPr>
          <w:rFonts w:ascii="Arial" w:eastAsia="Times New Roman" w:hAnsi="Arial" w:cs="Arial"/>
          <w:i/>
          <w:iCs/>
          <w:kern w:val="0"/>
          <w:sz w:val="24"/>
          <w:szCs w:val="20"/>
          <w:lang w:eastAsia="it-IT"/>
          <w14:ligatures w14:val="none"/>
        </w:rPr>
        <w:t xml:space="preserve"> parte del Signore questo ti sia come segno che il Signore manterrà questa promessa che ti ha fatto. </w:t>
      </w:r>
      <w:r w:rsidRPr="00015A30">
        <w:rPr>
          <w:rFonts w:ascii="Arial" w:eastAsia="Times New Roman" w:hAnsi="Arial" w:cs="Arial"/>
          <w:i/>
          <w:iCs/>
          <w:kern w:val="0"/>
          <w:sz w:val="24"/>
          <w:szCs w:val="20"/>
          <w:lang w:eastAsia="it-IT"/>
          <w14:ligatures w14:val="none"/>
        </w:rPr>
        <w:t>Ecco</w:t>
      </w:r>
      <w:r w:rsidR="00015A30" w:rsidRPr="00015A30">
        <w:rPr>
          <w:rFonts w:ascii="Arial" w:eastAsia="Times New Roman" w:hAnsi="Arial" w:cs="Arial"/>
          <w:i/>
          <w:iCs/>
          <w:kern w:val="0"/>
          <w:sz w:val="24"/>
          <w:szCs w:val="20"/>
          <w:lang w:eastAsia="it-IT"/>
          <w14:ligatures w14:val="none"/>
        </w:rPr>
        <w:t>, io faccio tornare indietro di dieci gradi l’ombra sulla meridiana, che è già scesa con il sole sull’orologio di Acaz». E il sole retrocesse di dieci gradi sulla scala che aveva disceso.</w:t>
      </w:r>
    </w:p>
    <w:p w14:paraId="50DA6871" w14:textId="198B447A" w:rsidR="00015A30" w:rsidRPr="00015A30" w:rsidRDefault="00606652" w:rsidP="00015A30">
      <w:pPr>
        <w:spacing w:after="120" w:line="240" w:lineRule="auto"/>
        <w:jc w:val="both"/>
        <w:rPr>
          <w:rFonts w:ascii="Arial" w:eastAsia="Times New Roman" w:hAnsi="Arial" w:cs="Arial"/>
          <w:i/>
          <w:iCs/>
          <w:kern w:val="0"/>
          <w:sz w:val="24"/>
          <w:szCs w:val="20"/>
          <w:lang w:eastAsia="it-IT"/>
          <w14:ligatures w14:val="none"/>
        </w:rPr>
      </w:pPr>
      <w:r w:rsidRPr="00015A30">
        <w:rPr>
          <w:rFonts w:ascii="Arial" w:eastAsia="Times New Roman" w:hAnsi="Arial" w:cs="Arial"/>
          <w:i/>
          <w:iCs/>
          <w:kern w:val="0"/>
          <w:sz w:val="24"/>
          <w:szCs w:val="20"/>
          <w:lang w:eastAsia="it-IT"/>
          <w14:ligatures w14:val="none"/>
        </w:rPr>
        <w:t>Cantico</w:t>
      </w:r>
      <w:r w:rsidR="00015A30" w:rsidRPr="00015A30">
        <w:rPr>
          <w:rFonts w:ascii="Arial" w:eastAsia="Times New Roman" w:hAnsi="Arial" w:cs="Arial"/>
          <w:i/>
          <w:iCs/>
          <w:kern w:val="0"/>
          <w:sz w:val="24"/>
          <w:szCs w:val="20"/>
          <w:lang w:eastAsia="it-IT"/>
          <w14:ligatures w14:val="none"/>
        </w:rPr>
        <w:t xml:space="preserve"> di Ezechia, re di Giuda, quando si ammalò e guarì dalla malattia:</w:t>
      </w:r>
    </w:p>
    <w:p w14:paraId="6C7772F1" w14:textId="11D8AA1A" w:rsidR="00015A30" w:rsidRPr="00015A30" w:rsidRDefault="00015A30" w:rsidP="00015A30">
      <w:pPr>
        <w:spacing w:after="120" w:line="240" w:lineRule="auto"/>
        <w:jc w:val="both"/>
        <w:rPr>
          <w:rFonts w:ascii="Arial" w:eastAsia="Times New Roman" w:hAnsi="Arial" w:cs="Arial"/>
          <w:i/>
          <w:iCs/>
          <w:kern w:val="0"/>
          <w:sz w:val="24"/>
          <w:szCs w:val="20"/>
          <w:lang w:eastAsia="it-IT"/>
          <w14:ligatures w14:val="none"/>
        </w:rPr>
      </w:pPr>
      <w:r w:rsidRPr="00015A30">
        <w:rPr>
          <w:rFonts w:ascii="Arial" w:eastAsia="Times New Roman" w:hAnsi="Arial" w:cs="Arial"/>
          <w:i/>
          <w:iCs/>
          <w:kern w:val="0"/>
          <w:sz w:val="24"/>
          <w:szCs w:val="20"/>
          <w:lang w:eastAsia="it-IT"/>
          <w14:ligatures w14:val="none"/>
        </w:rPr>
        <w:t>«Io dicevo: “A metà dei miei giorni me ne vado,</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sono trattenuto alle porte degli inferi</w:t>
      </w:r>
      <w:r w:rsidR="00605142">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per il resto dei miei anni”.</w:t>
      </w:r>
      <w:r>
        <w:rPr>
          <w:rFonts w:ascii="Arial" w:eastAsia="Times New Roman" w:hAnsi="Arial" w:cs="Arial"/>
          <w:i/>
          <w:iCs/>
          <w:kern w:val="0"/>
          <w:sz w:val="24"/>
          <w:szCs w:val="20"/>
          <w:lang w:eastAsia="it-IT"/>
          <w14:ligatures w14:val="none"/>
        </w:rPr>
        <w:t xml:space="preserve"> </w:t>
      </w:r>
      <w:r w:rsidR="00606652" w:rsidRPr="00015A30">
        <w:rPr>
          <w:rFonts w:ascii="Arial" w:eastAsia="Times New Roman" w:hAnsi="Arial" w:cs="Arial"/>
          <w:i/>
          <w:iCs/>
          <w:kern w:val="0"/>
          <w:sz w:val="24"/>
          <w:szCs w:val="20"/>
          <w:lang w:eastAsia="it-IT"/>
          <w14:ligatures w14:val="none"/>
        </w:rPr>
        <w:t>Dicevo</w:t>
      </w:r>
      <w:r w:rsidRPr="00015A30">
        <w:rPr>
          <w:rFonts w:ascii="Arial" w:eastAsia="Times New Roman" w:hAnsi="Arial" w:cs="Arial"/>
          <w:i/>
          <w:iCs/>
          <w:kern w:val="0"/>
          <w:sz w:val="24"/>
          <w:szCs w:val="20"/>
          <w:lang w:eastAsia="it-IT"/>
          <w14:ligatures w14:val="none"/>
        </w:rPr>
        <w:t>: “Non vedrò più il Signore</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sulla terra dei viventi,</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non guarderò più nessuno</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fra gli abitanti del mondo.</w:t>
      </w:r>
      <w:r>
        <w:rPr>
          <w:rFonts w:ascii="Arial" w:eastAsia="Times New Roman" w:hAnsi="Arial" w:cs="Arial"/>
          <w:i/>
          <w:iCs/>
          <w:kern w:val="0"/>
          <w:sz w:val="24"/>
          <w:szCs w:val="20"/>
          <w:lang w:eastAsia="it-IT"/>
          <w14:ligatures w14:val="none"/>
        </w:rPr>
        <w:t xml:space="preserve"> </w:t>
      </w:r>
      <w:r w:rsidR="00606652" w:rsidRPr="00015A30">
        <w:rPr>
          <w:rFonts w:ascii="Arial" w:eastAsia="Times New Roman" w:hAnsi="Arial" w:cs="Arial"/>
          <w:i/>
          <w:iCs/>
          <w:kern w:val="0"/>
          <w:sz w:val="24"/>
          <w:szCs w:val="20"/>
          <w:lang w:eastAsia="it-IT"/>
          <w14:ligatures w14:val="none"/>
        </w:rPr>
        <w:t>La</w:t>
      </w:r>
      <w:r w:rsidRPr="00015A30">
        <w:rPr>
          <w:rFonts w:ascii="Arial" w:eastAsia="Times New Roman" w:hAnsi="Arial" w:cs="Arial"/>
          <w:i/>
          <w:iCs/>
          <w:kern w:val="0"/>
          <w:sz w:val="24"/>
          <w:szCs w:val="20"/>
          <w:lang w:eastAsia="it-IT"/>
          <w14:ligatures w14:val="none"/>
        </w:rPr>
        <w:t xml:space="preserve"> mia dimora è stata divelta e gettata lontano da me,</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come una tenda di pastori.</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Come un tessitore hai arrotolato la mia vita,</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mi hai tagliato dalla trama.</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Dal giorno alla notte mi riduci all’estremo.</w:t>
      </w:r>
      <w:r>
        <w:rPr>
          <w:rFonts w:ascii="Arial" w:eastAsia="Times New Roman" w:hAnsi="Arial" w:cs="Arial"/>
          <w:i/>
          <w:iCs/>
          <w:kern w:val="0"/>
          <w:sz w:val="24"/>
          <w:szCs w:val="20"/>
          <w:lang w:eastAsia="it-IT"/>
          <w14:ligatures w14:val="none"/>
        </w:rPr>
        <w:t xml:space="preserve"> </w:t>
      </w:r>
      <w:r w:rsidR="00606652" w:rsidRPr="00015A30">
        <w:rPr>
          <w:rFonts w:ascii="Arial" w:eastAsia="Times New Roman" w:hAnsi="Arial" w:cs="Arial"/>
          <w:i/>
          <w:iCs/>
          <w:kern w:val="0"/>
          <w:sz w:val="24"/>
          <w:szCs w:val="20"/>
          <w:lang w:eastAsia="it-IT"/>
          <w14:ligatures w14:val="none"/>
        </w:rPr>
        <w:t>Io</w:t>
      </w:r>
      <w:r w:rsidRPr="00015A30">
        <w:rPr>
          <w:rFonts w:ascii="Arial" w:eastAsia="Times New Roman" w:hAnsi="Arial" w:cs="Arial"/>
          <w:i/>
          <w:iCs/>
          <w:kern w:val="0"/>
          <w:sz w:val="24"/>
          <w:szCs w:val="20"/>
          <w:lang w:eastAsia="it-IT"/>
          <w14:ligatures w14:val="none"/>
        </w:rPr>
        <w:t xml:space="preserve"> ho gridato fino al mattino.</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Come un leone,</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così egli stritola tutte le mie ossa.</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Dal giorno alla notte mi riduci all’estremo.</w:t>
      </w:r>
      <w:r>
        <w:rPr>
          <w:rFonts w:ascii="Arial" w:eastAsia="Times New Roman" w:hAnsi="Arial" w:cs="Arial"/>
          <w:i/>
          <w:iCs/>
          <w:kern w:val="0"/>
          <w:sz w:val="24"/>
          <w:szCs w:val="20"/>
          <w:lang w:eastAsia="it-IT"/>
          <w14:ligatures w14:val="none"/>
        </w:rPr>
        <w:t xml:space="preserve"> </w:t>
      </w:r>
      <w:r w:rsidR="00606652" w:rsidRPr="00015A30">
        <w:rPr>
          <w:rFonts w:ascii="Arial" w:eastAsia="Times New Roman" w:hAnsi="Arial" w:cs="Arial"/>
          <w:i/>
          <w:iCs/>
          <w:kern w:val="0"/>
          <w:sz w:val="24"/>
          <w:szCs w:val="20"/>
          <w:lang w:eastAsia="it-IT"/>
          <w14:ligatures w14:val="none"/>
        </w:rPr>
        <w:t>Come</w:t>
      </w:r>
      <w:r w:rsidRPr="00015A30">
        <w:rPr>
          <w:rFonts w:ascii="Arial" w:eastAsia="Times New Roman" w:hAnsi="Arial" w:cs="Arial"/>
          <w:i/>
          <w:iCs/>
          <w:kern w:val="0"/>
          <w:sz w:val="24"/>
          <w:szCs w:val="20"/>
          <w:lang w:eastAsia="it-IT"/>
          <w14:ligatures w14:val="none"/>
        </w:rPr>
        <w:t xml:space="preserve"> una rondine io pigolo,</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gemo come una colomba.</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Sono stanchi i miei occhi di guardare in alto.</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Signore, io sono oppresso: proteggimi”.</w:t>
      </w:r>
      <w:r>
        <w:rPr>
          <w:rFonts w:ascii="Arial" w:eastAsia="Times New Roman" w:hAnsi="Arial" w:cs="Arial"/>
          <w:i/>
          <w:iCs/>
          <w:kern w:val="0"/>
          <w:sz w:val="24"/>
          <w:szCs w:val="20"/>
          <w:lang w:eastAsia="it-IT"/>
          <w14:ligatures w14:val="none"/>
        </w:rPr>
        <w:t xml:space="preserve"> </w:t>
      </w:r>
      <w:r w:rsidR="00606652" w:rsidRPr="00015A30">
        <w:rPr>
          <w:rFonts w:ascii="Arial" w:eastAsia="Times New Roman" w:hAnsi="Arial" w:cs="Arial"/>
          <w:i/>
          <w:iCs/>
          <w:kern w:val="0"/>
          <w:sz w:val="24"/>
          <w:szCs w:val="20"/>
          <w:lang w:eastAsia="it-IT"/>
          <w14:ligatures w14:val="none"/>
        </w:rPr>
        <w:t>Che</w:t>
      </w:r>
      <w:r w:rsidRPr="00015A30">
        <w:rPr>
          <w:rFonts w:ascii="Arial" w:eastAsia="Times New Roman" w:hAnsi="Arial" w:cs="Arial"/>
          <w:i/>
          <w:iCs/>
          <w:kern w:val="0"/>
          <w:sz w:val="24"/>
          <w:szCs w:val="20"/>
          <w:lang w:eastAsia="it-IT"/>
          <w14:ligatures w14:val="none"/>
        </w:rPr>
        <w:t xml:space="preserve"> cosa dirò perché mi risponda,</w:t>
      </w:r>
      <w:r w:rsidR="00605142">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poiché è lui che agisce?</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Fuggirò per tutti i miei anni</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nell’amarezza dell’anima mia.</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Il Signore è su di loro: essi vivranno.</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Tutto ciò che è in loro</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è vita del suo spirito.</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Guariscimi e rendimi la vita.</w:t>
      </w:r>
      <w:r>
        <w:rPr>
          <w:rFonts w:ascii="Arial" w:eastAsia="Times New Roman" w:hAnsi="Arial" w:cs="Arial"/>
          <w:i/>
          <w:iCs/>
          <w:kern w:val="0"/>
          <w:sz w:val="24"/>
          <w:szCs w:val="20"/>
          <w:lang w:eastAsia="it-IT"/>
          <w14:ligatures w14:val="none"/>
        </w:rPr>
        <w:t xml:space="preserve"> </w:t>
      </w:r>
      <w:r w:rsidR="00606652" w:rsidRPr="00015A30">
        <w:rPr>
          <w:rFonts w:ascii="Arial" w:eastAsia="Times New Roman" w:hAnsi="Arial" w:cs="Arial"/>
          <w:i/>
          <w:iCs/>
          <w:kern w:val="0"/>
          <w:sz w:val="24"/>
          <w:szCs w:val="20"/>
          <w:lang w:eastAsia="it-IT"/>
          <w14:ligatures w14:val="none"/>
        </w:rPr>
        <w:t>Ecco</w:t>
      </w:r>
      <w:r w:rsidRPr="00015A30">
        <w:rPr>
          <w:rFonts w:ascii="Arial" w:eastAsia="Times New Roman" w:hAnsi="Arial" w:cs="Arial"/>
          <w:i/>
          <w:iCs/>
          <w:kern w:val="0"/>
          <w:sz w:val="24"/>
          <w:szCs w:val="20"/>
          <w:lang w:eastAsia="it-IT"/>
          <w14:ligatures w14:val="none"/>
        </w:rPr>
        <w:t>, la mia amarezza si è trasformata in pace!</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Tu hai preservato la mia vita</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dalla fossa della distruzione,</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perché ti sei gettato dietro le spalle</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tutti i miei peccati.</w:t>
      </w:r>
      <w:r>
        <w:rPr>
          <w:rFonts w:ascii="Arial" w:eastAsia="Times New Roman" w:hAnsi="Arial" w:cs="Arial"/>
          <w:i/>
          <w:iCs/>
          <w:kern w:val="0"/>
          <w:sz w:val="24"/>
          <w:szCs w:val="20"/>
          <w:lang w:eastAsia="it-IT"/>
          <w14:ligatures w14:val="none"/>
        </w:rPr>
        <w:t xml:space="preserve"> </w:t>
      </w:r>
      <w:r w:rsidR="00606652" w:rsidRPr="00015A30">
        <w:rPr>
          <w:rFonts w:ascii="Arial" w:eastAsia="Times New Roman" w:hAnsi="Arial" w:cs="Arial"/>
          <w:i/>
          <w:iCs/>
          <w:kern w:val="0"/>
          <w:sz w:val="24"/>
          <w:szCs w:val="20"/>
          <w:lang w:eastAsia="it-IT"/>
          <w14:ligatures w14:val="none"/>
        </w:rPr>
        <w:t>Perché</w:t>
      </w:r>
      <w:r w:rsidRPr="00015A30">
        <w:rPr>
          <w:rFonts w:ascii="Arial" w:eastAsia="Times New Roman" w:hAnsi="Arial" w:cs="Arial"/>
          <w:i/>
          <w:iCs/>
          <w:kern w:val="0"/>
          <w:sz w:val="24"/>
          <w:szCs w:val="20"/>
          <w:lang w:eastAsia="it-IT"/>
          <w14:ligatures w14:val="none"/>
        </w:rPr>
        <w:t xml:space="preserve"> non sono gli inferi a renderti grazie,</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né la morte a lodarti;</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quelli che scendono nella fossa</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non sperano nella tua fedeltà.</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Il vivente, il vivente ti rende grazie,</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come io faccio quest’oggi.</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Il padre farà conoscere ai figli</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la tua fedeltà.</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Signore, vieni a salvarmi,</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e noi canteremo con le nostre cetre</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tutti i giorni della nostra vita,</w:t>
      </w:r>
      <w:r>
        <w:rPr>
          <w:rFonts w:ascii="Arial" w:eastAsia="Times New Roman" w:hAnsi="Arial" w:cs="Arial"/>
          <w:i/>
          <w:iCs/>
          <w:kern w:val="0"/>
          <w:sz w:val="24"/>
          <w:szCs w:val="20"/>
          <w:lang w:eastAsia="it-IT"/>
          <w14:ligatures w14:val="none"/>
        </w:rPr>
        <w:t xml:space="preserve"> </w:t>
      </w:r>
      <w:r w:rsidRPr="00015A30">
        <w:rPr>
          <w:rFonts w:ascii="Arial" w:eastAsia="Times New Roman" w:hAnsi="Arial" w:cs="Arial"/>
          <w:i/>
          <w:iCs/>
          <w:kern w:val="0"/>
          <w:sz w:val="24"/>
          <w:szCs w:val="20"/>
          <w:lang w:eastAsia="it-IT"/>
          <w14:ligatures w14:val="none"/>
        </w:rPr>
        <w:t>nel tempio del Signore».</w:t>
      </w:r>
    </w:p>
    <w:p w14:paraId="64CBB51B" w14:textId="3991ED79" w:rsidR="003A7900" w:rsidRPr="00E07856" w:rsidRDefault="00606652" w:rsidP="00015A30">
      <w:pPr>
        <w:spacing w:after="120" w:line="240" w:lineRule="auto"/>
        <w:jc w:val="both"/>
        <w:rPr>
          <w:rFonts w:ascii="Arial" w:eastAsia="Times New Roman" w:hAnsi="Arial" w:cs="Arial"/>
          <w:kern w:val="0"/>
          <w:sz w:val="24"/>
          <w:szCs w:val="20"/>
          <w:lang w:eastAsia="it-IT"/>
          <w14:ligatures w14:val="none"/>
        </w:rPr>
      </w:pPr>
      <w:r w:rsidRPr="00015A30">
        <w:rPr>
          <w:rFonts w:ascii="Arial" w:eastAsia="Times New Roman" w:hAnsi="Arial" w:cs="Arial"/>
          <w:i/>
          <w:iCs/>
          <w:kern w:val="0"/>
          <w:sz w:val="24"/>
          <w:szCs w:val="20"/>
          <w:lang w:eastAsia="it-IT"/>
          <w14:ligatures w14:val="none"/>
        </w:rPr>
        <w:t>Isaia</w:t>
      </w:r>
      <w:r w:rsidR="00015A30" w:rsidRPr="00015A30">
        <w:rPr>
          <w:rFonts w:ascii="Arial" w:eastAsia="Times New Roman" w:hAnsi="Arial" w:cs="Arial"/>
          <w:i/>
          <w:iCs/>
          <w:kern w:val="0"/>
          <w:sz w:val="24"/>
          <w:szCs w:val="20"/>
          <w:lang w:eastAsia="it-IT"/>
          <w14:ligatures w14:val="none"/>
        </w:rPr>
        <w:t xml:space="preserve"> disse: «Si vada a prendere un impiastro di fichi e si applichi sulla ferita, così guarirà». Ezechia disse: «Qual è il segno che salirò al tempio del Signore?»</w:t>
      </w:r>
      <w:r w:rsidR="00015A30">
        <w:rPr>
          <w:rFonts w:ascii="Arial" w:eastAsia="Times New Roman" w:hAnsi="Arial" w:cs="Arial"/>
          <w:i/>
          <w:iCs/>
          <w:kern w:val="0"/>
          <w:sz w:val="24"/>
          <w:szCs w:val="20"/>
          <w:lang w:eastAsia="it-IT"/>
          <w14:ligatures w14:val="none"/>
        </w:rPr>
        <w:t xml:space="preserve"> (Is 38,1-22). </w:t>
      </w:r>
    </w:p>
    <w:p w14:paraId="5092AF6A" w14:textId="73A1A885" w:rsidR="00015A30" w:rsidRDefault="00015A30"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Non solo è necessaria la preghiera fatta con fede, si richiede la pregh</w:t>
      </w:r>
      <w:r w:rsidR="00606652">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era fervorosa del giusto</w:t>
      </w:r>
      <w:r w:rsidR="00606652">
        <w:rPr>
          <w:rFonts w:ascii="Arial" w:eastAsia="Times New Roman" w:hAnsi="Arial" w:cs="Arial"/>
          <w:kern w:val="0"/>
          <w:sz w:val="24"/>
          <w:szCs w:val="20"/>
          <w:lang w:eastAsia="it-IT"/>
          <w14:ligatures w14:val="none"/>
        </w:rPr>
        <w:t xml:space="preserve">. Significa che sia il malato e sia i presbiteri della Chiesa devono vivere in uno stato di giustizia. </w:t>
      </w:r>
      <w:r w:rsidR="00D32388">
        <w:rPr>
          <w:rFonts w:ascii="Arial" w:eastAsia="Times New Roman" w:hAnsi="Arial" w:cs="Arial"/>
          <w:kern w:val="0"/>
          <w:sz w:val="24"/>
          <w:szCs w:val="20"/>
          <w:lang w:eastAsia="it-IT"/>
          <w14:ligatures w14:val="none"/>
        </w:rPr>
        <w:t xml:space="preserve">Si </w:t>
      </w:r>
      <w:r w:rsidR="00606652">
        <w:rPr>
          <w:rFonts w:ascii="Arial" w:eastAsia="Times New Roman" w:hAnsi="Arial" w:cs="Arial"/>
          <w:kern w:val="0"/>
          <w:sz w:val="24"/>
          <w:szCs w:val="20"/>
          <w:lang w:eastAsia="it-IT"/>
          <w14:ligatures w14:val="none"/>
        </w:rPr>
        <w:t xml:space="preserve">vive nello stato di giustizia, dimorando con piena obbedienza nella Parola del Signore. Il giusto deve innalzare una preghiera che sgorga dal suo cuore consumato di amore per il suo Signore. </w:t>
      </w:r>
    </w:p>
    <w:p w14:paraId="2AA9B4A4" w14:textId="7B1B18AE" w:rsidR="00606652" w:rsidRDefault="00606652" w:rsidP="00CC7F6D">
      <w:pPr>
        <w:spacing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Ecco come noi abbiamo evangelizzato l’Unzione degli infermi. </w:t>
      </w:r>
    </w:p>
    <w:p w14:paraId="08EC4CD0" w14:textId="77777777" w:rsidR="00755A31" w:rsidRDefault="00755A31" w:rsidP="00CC7F6D">
      <w:pPr>
        <w:spacing w:after="120" w:line="240" w:lineRule="auto"/>
        <w:jc w:val="both"/>
        <w:rPr>
          <w:rFonts w:ascii="Arial" w:eastAsia="Times New Roman" w:hAnsi="Arial" w:cs="Arial"/>
          <w:i/>
          <w:iCs/>
          <w:kern w:val="0"/>
          <w:sz w:val="24"/>
          <w:szCs w:val="20"/>
          <w:lang w:eastAsia="it-IT"/>
          <w14:ligatures w14:val="none"/>
        </w:rPr>
      </w:pPr>
    </w:p>
    <w:p w14:paraId="293BD275" w14:textId="462A4D95" w:rsidR="000B7AD7" w:rsidRDefault="000B7AD7" w:rsidP="00DB150E">
      <w:pPr>
        <w:pStyle w:val="Titolo2"/>
      </w:pPr>
      <w:r>
        <w:t xml:space="preserve">PRIMA </w:t>
      </w:r>
      <w:r w:rsidRPr="00CC7F6D">
        <w:t>EVANGELIZZAZIONE</w:t>
      </w:r>
      <w:r w:rsidR="009C0740">
        <w:t xml:space="preserve"> (Gv 5,13</w:t>
      </w:r>
      <w:r w:rsidR="00CD7E52">
        <w:t>-19)</w:t>
      </w:r>
    </w:p>
    <w:p w14:paraId="670DFE5D" w14:textId="77777777" w:rsidR="000B7AD7" w:rsidRPr="000B7AD7" w:rsidRDefault="000B7AD7" w:rsidP="000B7AD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0B7AD7">
        <w:rPr>
          <w:rFonts w:ascii="Arial" w:eastAsia="Times New Roman" w:hAnsi="Arial" w:cs="Times New Roman"/>
          <w:b/>
          <w:kern w:val="0"/>
          <w:sz w:val="24"/>
          <w:szCs w:val="20"/>
          <w:lang w:eastAsia="it-IT"/>
          <w14:ligatures w14:val="none"/>
        </w:rPr>
        <w:t xml:space="preserve">[13]Chi tra voi è nel dolore, preghi; chi è nella gioia salmeggi. </w:t>
      </w:r>
    </w:p>
    <w:p w14:paraId="54EF27C7" w14:textId="38831D95" w:rsidR="000B7AD7" w:rsidRPr="000B7AD7" w:rsidRDefault="000B7AD7" w:rsidP="000B7AD7">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lastRenderedPageBreak/>
        <w:t>È questa un’altra santità che ci viene chiesta.</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La vita dell’uomo a volte è nella sofferenza, altre volte nella gioia. C’è il dolore e c’è l’esultanza;</w:t>
      </w:r>
      <w:r w:rsidR="00605142">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c’è la tristezza, ma anche la letizia dello spirito e dell’anima.</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Il cristiano è chiamato a santificare ogni momento della sua vita, sia lieto che triste.</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 xml:space="preserve">Quando è nel dolore, si santifica pregando il Signore che venga in suo aiuto affinché rimanga sempre nella santità; come Giobbe </w:t>
      </w:r>
      <w:r w:rsidRPr="000B7AD7">
        <w:rPr>
          <w:rFonts w:ascii="Arial" w:eastAsia="Times New Roman" w:hAnsi="Arial" w:cs="Times New Roman"/>
          <w:i/>
          <w:kern w:val="0"/>
          <w:sz w:val="24"/>
          <w:szCs w:val="20"/>
          <w:lang w:eastAsia="it-IT"/>
          <w14:ligatures w14:val="none"/>
        </w:rPr>
        <w:t>“non attribuisca a Dio nulla di ingiusto”</w:t>
      </w:r>
      <w:r w:rsidRPr="000B7AD7">
        <w:rPr>
          <w:rFonts w:ascii="Arial" w:eastAsia="Times New Roman" w:hAnsi="Arial" w:cs="Times New Roman"/>
          <w:kern w:val="0"/>
          <w:sz w:val="24"/>
          <w:szCs w:val="20"/>
          <w:lang w:eastAsia="it-IT"/>
          <w14:ligatures w14:val="none"/>
        </w:rPr>
        <w:t>, né, per mancanza di forza e di sostegno celesti, arrivi alla disperazione e all’abbandono del Signore.</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Questo spesso accade. Si attribuisce a Dio ciò che di Dio non è. Si abbandona il Signore e anche lo si bestemmia.</w:t>
      </w:r>
    </w:p>
    <w:p w14:paraId="75D5E8D0" w14:textId="77777777" w:rsidR="000B7AD7" w:rsidRPr="000B7AD7" w:rsidRDefault="000B7AD7" w:rsidP="000B7AD7">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L’abbandono che si fa del Signore è segno di una fede debole, fragile, vacillante. È segno che non si è lavorato molto per crescere in sapienza e grazia. Si è rimasti alla fede così come la si è ricevuta nel Santo Battesimo, purissimo dono di Dio, ma messa sotto la pietra, come ha fatto il servo infingardo con il suo talento.</w:t>
      </w:r>
    </w:p>
    <w:p w14:paraId="2A516681" w14:textId="77777777" w:rsidR="000B7AD7" w:rsidRPr="000B7AD7" w:rsidRDefault="000B7AD7" w:rsidP="000B7AD7">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La fede va nutrita di verità, sostentata e alimentata con le opere evangeliche, fatta crescere con la grazia santificante che agisce nella nostra anima. C’è tutto un lavorio che bisogna fare, se si vuole che il cristiano sia di fede adulta, matura, cosciente, capace di vivere tutti i momenti della vita nella verità di Dio e nella sua volontà. Cristo Gesù visse la passione e morte con fede purissima, santissima. Ma Lui cresceva in età, sapienza e grazia dinanzi a Dio e agli uomini.</w:t>
      </w:r>
    </w:p>
    <w:p w14:paraId="1E4B65CF" w14:textId="748D0D1A" w:rsidR="000B7AD7" w:rsidRPr="000B7AD7" w:rsidRDefault="000B7AD7" w:rsidP="000B7AD7">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Anche la gioia bisogna portare nella verità del Vangelo e la si porta ringraziando e benedicendo il Signore.</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Essa è un dono di Dio. Dio si loda e si esalta, si celebra e si glorifica per il grande dono che ci ha fatto.</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La vera gioia, quella che viene da Dio, è come una pregustazione di ciò che avverrà in paradiso, un’estensione, o partecipazione sulla terra di quella infinita ed eterna del cielo.</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Momento di gioia è quello cantato dai figli di Israele quando furono liberati dall’Egitto, attraversando il Mar Rosso, che si è aperto dinanzi a loro per comando di Dio e per intercessione di Mosè.</w:t>
      </w:r>
    </w:p>
    <w:p w14:paraId="4D8D7DC1" w14:textId="77777777" w:rsidR="000B7AD7" w:rsidRPr="009C0740" w:rsidRDefault="000B7AD7" w:rsidP="000B7AD7">
      <w:pPr>
        <w:spacing w:after="120" w:line="240" w:lineRule="auto"/>
        <w:jc w:val="both"/>
        <w:rPr>
          <w:rFonts w:ascii="Arial" w:eastAsia="Times New Roman" w:hAnsi="Arial" w:cs="Times New Roman"/>
          <w:bCs/>
          <w:i/>
          <w:kern w:val="0"/>
          <w:sz w:val="24"/>
          <w:szCs w:val="20"/>
          <w:lang w:eastAsia="it-IT"/>
          <w14:ligatures w14:val="none"/>
        </w:rPr>
      </w:pPr>
      <w:r w:rsidRPr="009C0740">
        <w:rPr>
          <w:rFonts w:ascii="Arial" w:eastAsia="Times New Roman" w:hAnsi="Arial" w:cs="Times New Roman"/>
          <w:bCs/>
          <w:i/>
          <w:kern w:val="0"/>
          <w:sz w:val="24"/>
          <w:szCs w:val="20"/>
          <w:lang w:eastAsia="it-IT"/>
          <w14:ligatures w14:val="none"/>
        </w:rPr>
        <w:t xml:space="preserve">Esodo - cap. 15,1-21: “Allora Mosè e gli Israeliti cantarono questo canto al Signore e dissero: Voglio cantare in onore del Signore: perché ha mirabilmente trionfato, ha gettato in mare cavallo e cavaliere. Mia forza e mio canto è il Signore, egli mi ha salvato. E` il mio Dio e lo voglio lodare, è il Dio di mio padre e lo voglio esaltare! Il Signore è prode in guerra, si chiama Signore. </w:t>
      </w:r>
    </w:p>
    <w:p w14:paraId="481E40DC" w14:textId="77777777"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t xml:space="preserve">I carri del faraone e il suo esercito ha gettato nel mare e i suoi combattenti scelti furono sommersi nel Mare Rosso. Gli abissi li ricoprirono, sprofondarono come pietra. La tua destra, Signore, terribile per la potenza, la tua destra, Signore, annienta il nemico; con sublime grandezza abbatti i tuoi avversari, scateni il tuo furore che li divora come paglia. </w:t>
      </w:r>
    </w:p>
    <w:p w14:paraId="4BAB1967" w14:textId="77777777"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t xml:space="preserve">Al soffio della tua ira si accumularono le acque, si alzarono le onde come un argine, si rappresero gli abissi in fondo al mare. Il nemico aveva detto: Inseguirò, raggiungerò, spartirò il bottino, se ne sazierà la mia brama; sfodererò la spada, li conquisterà la mia mano! Soffiasti con il tuo alito: il mare li coprì, sprofondarono come piombo in acque profonde. Chi è come te fra gli dei, Signore? Chi è come te, maestoso in santità, tremendo nelle imprese, operatore di prodigi? Stendesti la destra: la terra li inghiottì. </w:t>
      </w:r>
    </w:p>
    <w:p w14:paraId="7DFA6A51" w14:textId="623C82B3"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t xml:space="preserve">Guidasti con il tuo favore questo popolo che hai riscattato, lo conducesti con forza alla tua santa dimora. Hanno udito i popoli e tremano; dolore incolse gli abitanti della </w:t>
      </w:r>
      <w:r w:rsidRPr="000B7AD7">
        <w:rPr>
          <w:rFonts w:ascii="Arial" w:eastAsia="Times New Roman" w:hAnsi="Arial" w:cs="Times New Roman"/>
          <w:i/>
          <w:kern w:val="0"/>
          <w:sz w:val="24"/>
          <w:szCs w:val="20"/>
          <w:lang w:eastAsia="it-IT"/>
          <w14:ligatures w14:val="none"/>
        </w:rPr>
        <w:lastRenderedPageBreak/>
        <w:t>Filistea. Già si spaventano i capi di Edom, i potenti di Moab li prende il timore; tre</w:t>
      </w:r>
      <w:r w:rsidRPr="009C0740">
        <w:rPr>
          <w:rFonts w:ascii="Arial" w:eastAsia="Times New Roman" w:hAnsi="Arial" w:cs="Times New Roman"/>
          <w:i/>
          <w:kern w:val="0"/>
          <w:sz w:val="24"/>
          <w:szCs w:val="20"/>
          <w:lang w:eastAsia="it-IT"/>
          <w14:ligatures w14:val="none"/>
        </w:rPr>
        <w:t xml:space="preserve">mano tutti gli abitanti di Canaan. Piombano sopra di loro la paura e il terrore; per la potenza del tuo braccio restano immobili come pietra, finché sia passato il tuo popolo, Signore, finché sia passato questo tuo popolo che ti sei acquistato. Lo fai entrare e lo pianti sul monte della tua eredità, luogo che per tua sede, Signore, hai preparato, santuario che le tue mani, Signore, hanno fondato. Il Signore regna in eterno e per sempre! </w:t>
      </w:r>
    </w:p>
    <w:p w14:paraId="0ACDA6D5" w14:textId="7777777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 xml:space="preserve">Quando infatti i cavalli del faraone, i suoi carri e i suoi cavalieri furono entrati nel mare, il Signore fece tornare sopra di essi le acque del mare, mentre gli Israeliti avevano camminato sull'asciutto in mezzo al mare. Allora Maria, la profetessa, sorella di Aronne, prese in mano un timpano: dietro a lei uscirono le donne con i timpani, formando cori di danze. Maria fece loro cantare il ritornello: Cantate al Signore perché ha mirabilmente trionfato: ha gettato in mare cavallo e cavaliere!” </w:t>
      </w:r>
    </w:p>
    <w:p w14:paraId="6855ACE1" w14:textId="4DA571FE" w:rsidR="000B7AD7" w:rsidRPr="000B7AD7" w:rsidRDefault="000B7AD7" w:rsidP="000B7AD7">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La gioia, quella vera, è frutto sempre di un intervento di Dio nella nostra vita, dono di salvezza, di redenzione, di più grande giustizia, di immensa misericordia.</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Se non c’è Dio dietro la nostra gioia, quella che viviamo non è gioia vera. Questa gioia umana non ricolma il cuore, non lo riempie, lo lascia vuoto.</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 xml:space="preserve">La gioia che viene da Dio invece ricolma il cuore, eleva lo spirito, si fa inno di benedizione e di esaltazione del nostro Dio. </w:t>
      </w:r>
    </w:p>
    <w:p w14:paraId="39D6143F" w14:textId="7F582A5F" w:rsidR="000B7AD7" w:rsidRPr="000B7AD7" w:rsidRDefault="000B7AD7" w:rsidP="000B7AD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0B7AD7">
        <w:rPr>
          <w:rFonts w:ascii="Arial" w:eastAsia="Times New Roman" w:hAnsi="Arial" w:cs="Times New Roman"/>
          <w:b/>
          <w:kern w:val="0"/>
          <w:sz w:val="24"/>
          <w:szCs w:val="20"/>
          <w:lang w:eastAsia="it-IT"/>
          <w14:ligatures w14:val="none"/>
        </w:rPr>
        <w:t>[14]Chi è</w:t>
      </w:r>
      <w:r w:rsidR="00605142">
        <w:rPr>
          <w:rFonts w:ascii="Arial" w:eastAsia="Times New Roman" w:hAnsi="Arial" w:cs="Times New Roman"/>
          <w:b/>
          <w:kern w:val="0"/>
          <w:sz w:val="24"/>
          <w:szCs w:val="20"/>
          <w:lang w:eastAsia="it-IT"/>
          <w14:ligatures w14:val="none"/>
        </w:rPr>
        <w:t xml:space="preserve"> </w:t>
      </w:r>
      <w:r w:rsidRPr="000B7AD7">
        <w:rPr>
          <w:rFonts w:ascii="Arial" w:eastAsia="Times New Roman" w:hAnsi="Arial" w:cs="Times New Roman"/>
          <w:b/>
          <w:kern w:val="0"/>
          <w:sz w:val="24"/>
          <w:szCs w:val="20"/>
          <w:lang w:eastAsia="it-IT"/>
          <w14:ligatures w14:val="none"/>
        </w:rPr>
        <w:t xml:space="preserve">malato, chiami a sé i presbiteri della Chiesa e preghino su di lui, dopo averlo unto con olio, nel nome del Signore. </w:t>
      </w:r>
    </w:p>
    <w:p w14:paraId="22D24A59" w14:textId="7473F2A7" w:rsidR="000B7AD7" w:rsidRPr="000B7AD7" w:rsidRDefault="000B7AD7" w:rsidP="000B7AD7">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Questo versetto contiene l’origine del sacramento dell’unzione dei malati, o infermi.</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Vengono puntualizzate tre cose:</w:t>
      </w:r>
    </w:p>
    <w:p w14:paraId="04DD6973" w14:textId="4E297256" w:rsidR="000B7AD7" w:rsidRPr="000B7AD7" w:rsidRDefault="000B7AD7" w:rsidP="009C0740">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b/>
          <w:kern w:val="0"/>
          <w:sz w:val="24"/>
          <w:szCs w:val="20"/>
          <w:lang w:eastAsia="it-IT"/>
          <w14:ligatures w14:val="none"/>
        </w:rPr>
        <w:t>Chi è</w:t>
      </w:r>
      <w:r w:rsidR="00605142">
        <w:rPr>
          <w:rFonts w:ascii="Arial" w:eastAsia="Times New Roman" w:hAnsi="Arial" w:cs="Times New Roman"/>
          <w:b/>
          <w:kern w:val="0"/>
          <w:sz w:val="24"/>
          <w:szCs w:val="20"/>
          <w:lang w:eastAsia="it-IT"/>
          <w14:ligatures w14:val="none"/>
        </w:rPr>
        <w:t xml:space="preserve"> </w:t>
      </w:r>
      <w:r w:rsidRPr="000B7AD7">
        <w:rPr>
          <w:rFonts w:ascii="Arial" w:eastAsia="Times New Roman" w:hAnsi="Arial" w:cs="Times New Roman"/>
          <w:b/>
          <w:kern w:val="0"/>
          <w:sz w:val="24"/>
          <w:szCs w:val="20"/>
          <w:lang w:eastAsia="it-IT"/>
          <w14:ligatures w14:val="none"/>
        </w:rPr>
        <w:t xml:space="preserve">malato, chiami a sé i presbiteri della Chiesa: </w:t>
      </w:r>
      <w:r w:rsidRPr="000B7AD7">
        <w:rPr>
          <w:rFonts w:ascii="Arial" w:eastAsia="Times New Roman" w:hAnsi="Arial" w:cs="Times New Roman"/>
          <w:kern w:val="0"/>
          <w:sz w:val="24"/>
          <w:szCs w:val="20"/>
          <w:lang w:eastAsia="it-IT"/>
          <w14:ligatures w14:val="none"/>
        </w:rPr>
        <w:t>Chi ha l’obbligo di chiamare i presbiteri della Chiesa è lo stesso malato. È Lui che deve manifestare, confessare, professare la sua fede nei presbiteri della Chiesa. Lui deve cioè credere che al presbitero della Chiesa è stata data da Cristo la potestà di ungere con olio i malati e di pregare per loro perché guariscano.</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Dove non c’è questa manifestazione, o professione di fede, manca il soggetto da ungere con olio e per il quale pregare.</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Ogni sacramento nella Chiesa, tranne che per il battesimo, richiede la fede di chi lo riceve e la fede deve essere manifestata pubblicamente, espressamente, esplicitamente.</w:t>
      </w:r>
      <w:r w:rsidR="00605142">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 xml:space="preserve">Nel nostro caso si manifesta la fede chiamando i presbiteri della Chiesa. </w:t>
      </w:r>
    </w:p>
    <w:p w14:paraId="0F830AFB" w14:textId="4B1F3B40" w:rsidR="000B7AD7" w:rsidRPr="000B7AD7" w:rsidRDefault="000B7AD7" w:rsidP="009C0740">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b/>
          <w:kern w:val="0"/>
          <w:sz w:val="24"/>
          <w:szCs w:val="20"/>
          <w:lang w:eastAsia="it-IT"/>
          <w14:ligatures w14:val="none"/>
        </w:rPr>
        <w:t xml:space="preserve">E preghino su di lui: </w:t>
      </w:r>
      <w:r w:rsidRPr="000B7AD7">
        <w:rPr>
          <w:rFonts w:ascii="Arial" w:eastAsia="Times New Roman" w:hAnsi="Arial" w:cs="Times New Roman"/>
          <w:kern w:val="0"/>
          <w:sz w:val="24"/>
          <w:szCs w:val="20"/>
          <w:lang w:eastAsia="it-IT"/>
          <w14:ligatures w14:val="none"/>
        </w:rPr>
        <w:t>L’unzione non è un atto magico, né un miracolo. È vera e propria preghiera e quindi soggetta alla legge della preghiera.</w:t>
      </w:r>
      <w:r w:rsidR="00605142">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Deve essere fatta nella santità e nella fede sia di chi prega che di colui per il quale la preghiera viene fatta. Come si vedrà nel versetto seguente (v.</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15), gli effetti salutari del sacramento sono attribuiti alla preghiera.</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Ciò non fa meraviglia, se si pensa che tutti i miracoli del Vangelo sono stati operati da Cristo per sua volontà, ma chiedendo sempre la fede di chi a Lui ricorreva per ricevere la guarigione.</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 xml:space="preserve">A volte Gesù stesso compiva il miracolo pregando il Padre. Lo si può notare sia nella moltiplicazione dei pani, che nella risurrezione di Lazzaro. Diciamo questo perché è giusto sapere che Giacomo chiede per questo sacramento esplicitamente la preghiera. Non solo: chiede la preghiera fatta con fede. In questo sacramento viene impegnata tutta la fede del presbitero ed anche di chi il sacramento riceve per avere la salvezza, il cui segno è l’olio con il quale viene unto il malato. Questo aspetto non si può trascurare, né </w:t>
      </w:r>
      <w:r w:rsidRPr="000B7AD7">
        <w:rPr>
          <w:rFonts w:ascii="Arial" w:eastAsia="Times New Roman" w:hAnsi="Arial" w:cs="Times New Roman"/>
          <w:kern w:val="0"/>
          <w:sz w:val="24"/>
          <w:szCs w:val="20"/>
          <w:lang w:eastAsia="it-IT"/>
          <w14:ligatures w14:val="none"/>
        </w:rPr>
        <w:lastRenderedPageBreak/>
        <w:t>ignorare. Deve essere invece tenuto in grande considerazione, come si potrà constatare in seguito.</w:t>
      </w:r>
      <w:r w:rsidR="00605142">
        <w:rPr>
          <w:rFonts w:ascii="Arial" w:eastAsia="Times New Roman" w:hAnsi="Arial" w:cs="Times New Roman"/>
          <w:kern w:val="0"/>
          <w:sz w:val="24"/>
          <w:szCs w:val="20"/>
          <w:lang w:eastAsia="it-IT"/>
          <w14:ligatures w14:val="none"/>
        </w:rPr>
        <w:t xml:space="preserve"> </w:t>
      </w:r>
    </w:p>
    <w:p w14:paraId="58F65385" w14:textId="66B73B8D" w:rsidR="000B7AD7" w:rsidRPr="000B7AD7" w:rsidRDefault="000B7AD7" w:rsidP="009C0740">
      <w:pPr>
        <w:spacing w:after="120" w:line="240" w:lineRule="auto"/>
        <w:jc w:val="both"/>
        <w:rPr>
          <w:rFonts w:ascii="Arial" w:eastAsia="Times New Roman" w:hAnsi="Arial" w:cs="Times New Roman"/>
          <w:b/>
          <w:kern w:val="0"/>
          <w:sz w:val="24"/>
          <w:szCs w:val="20"/>
          <w:lang w:eastAsia="it-IT"/>
          <w14:ligatures w14:val="none"/>
        </w:rPr>
      </w:pPr>
      <w:r w:rsidRPr="000B7AD7">
        <w:rPr>
          <w:rFonts w:ascii="Arial" w:eastAsia="Times New Roman" w:hAnsi="Arial" w:cs="Times New Roman"/>
          <w:b/>
          <w:kern w:val="0"/>
          <w:sz w:val="24"/>
          <w:szCs w:val="20"/>
          <w:lang w:eastAsia="it-IT"/>
          <w14:ligatures w14:val="none"/>
        </w:rPr>
        <w:t xml:space="preserve">Dopo averlo unto con olio, nel nome del Signore: </w:t>
      </w:r>
      <w:r w:rsidRPr="000B7AD7">
        <w:rPr>
          <w:rFonts w:ascii="Arial" w:eastAsia="Times New Roman" w:hAnsi="Arial" w:cs="Times New Roman"/>
          <w:kern w:val="0"/>
          <w:sz w:val="24"/>
          <w:szCs w:val="20"/>
          <w:lang w:eastAsia="it-IT"/>
          <w14:ligatures w14:val="none"/>
        </w:rPr>
        <w:t>Si unge con olio il malato, nel nome del Signore, perché nell’olio agisce lo Spirito di Dio per la salvezza dell’infermo. In quanto azione di salvezza dello Spirito Santo l’unzione è vero sacramento.</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 xml:space="preserve">È vero sacramento perché è fatto insieme dalla preghiera del presbitero e dall’unzione. È vero sacramento perché in esso opera lo Spirito del Signore per dare all’ammalato sollievo, forza, sostegno, speranza, coraggio, e se è nella volontà di Dio, anche guarigione. </w:t>
      </w:r>
    </w:p>
    <w:p w14:paraId="7CEEF346" w14:textId="55D8269D" w:rsidR="000B7AD7" w:rsidRPr="000B7AD7" w:rsidRDefault="000B7AD7" w:rsidP="000B7AD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0B7AD7">
        <w:rPr>
          <w:rFonts w:ascii="Arial" w:eastAsia="Times New Roman" w:hAnsi="Arial" w:cs="Times New Roman"/>
          <w:b/>
          <w:kern w:val="0"/>
          <w:sz w:val="24"/>
          <w:szCs w:val="20"/>
          <w:lang w:eastAsia="it-IT"/>
          <w14:ligatures w14:val="none"/>
        </w:rPr>
        <w:t>[15]E la preghiera fatta con fede salverà il malato: il Signore lo rialzerà e se ha commesso peccati,</w:t>
      </w:r>
      <w:r w:rsidR="00605142">
        <w:rPr>
          <w:rFonts w:ascii="Arial" w:eastAsia="Times New Roman" w:hAnsi="Arial" w:cs="Times New Roman"/>
          <w:b/>
          <w:kern w:val="0"/>
          <w:sz w:val="24"/>
          <w:szCs w:val="20"/>
          <w:lang w:eastAsia="it-IT"/>
          <w14:ligatures w14:val="none"/>
        </w:rPr>
        <w:t xml:space="preserve"> </w:t>
      </w:r>
      <w:r w:rsidRPr="000B7AD7">
        <w:rPr>
          <w:rFonts w:ascii="Arial" w:eastAsia="Times New Roman" w:hAnsi="Arial" w:cs="Times New Roman"/>
          <w:b/>
          <w:kern w:val="0"/>
          <w:sz w:val="24"/>
          <w:szCs w:val="20"/>
          <w:lang w:eastAsia="it-IT"/>
          <w14:ligatures w14:val="none"/>
        </w:rPr>
        <w:t xml:space="preserve">gli saranno perdonati. </w:t>
      </w:r>
    </w:p>
    <w:p w14:paraId="250F427B" w14:textId="4AD35070" w:rsidR="000B7AD7" w:rsidRPr="000B7AD7" w:rsidRDefault="000B7AD7" w:rsidP="000B7AD7">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Come già accennato, per questo sacramento oltre l’unzione e le parole dell’unzione, è richiesta esplicitamente la preghiera del presbitero – naturalmente accompagnata anche da quella dell’ammalato – fatta però con fede.</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La fede che si richiede è certezza di esaudimento da parte del Padre. È la stessa fede che Cristo manifestò nella risurrezione di Lazzaro.</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È impressionante la fermezza di fede manifestata in questa circostanza da Gesù Signore.</w:t>
      </w:r>
    </w:p>
    <w:p w14:paraId="55763569" w14:textId="77777777" w:rsidR="000B7AD7" w:rsidRPr="009C0740" w:rsidRDefault="000B7AD7" w:rsidP="000B7AD7">
      <w:pPr>
        <w:spacing w:after="120" w:line="240" w:lineRule="auto"/>
        <w:jc w:val="both"/>
        <w:rPr>
          <w:rFonts w:ascii="Arial" w:eastAsia="Times New Roman" w:hAnsi="Arial" w:cs="Times New Roman"/>
          <w:bCs/>
          <w:i/>
          <w:kern w:val="0"/>
          <w:sz w:val="24"/>
          <w:szCs w:val="20"/>
          <w:lang w:eastAsia="it-IT"/>
          <w14:ligatures w14:val="none"/>
        </w:rPr>
      </w:pPr>
      <w:r w:rsidRPr="009C0740">
        <w:rPr>
          <w:rFonts w:ascii="Arial" w:eastAsia="Times New Roman" w:hAnsi="Arial" w:cs="Times New Roman"/>
          <w:bCs/>
          <w:i/>
          <w:kern w:val="0"/>
          <w:sz w:val="24"/>
          <w:szCs w:val="20"/>
          <w:lang w:eastAsia="it-IT"/>
          <w14:ligatures w14:val="none"/>
        </w:rPr>
        <w:t xml:space="preserve">Vangelo secondo Giovanni - cap. 11,1-57: “Era allora malato un certo Lazzaro di Betània, il villaggio di Maria e di Marta sua sorella. Maria era quella che aveva cosparso di olio profumato il Signore e gli aveva asciugato i piedi con i suoi capelli; suo fratello Lazzaro era malato. Le sorelle mandarono dunque a dirgli: Signore, ecco, il tuo amico è malato. (Cfr. Chiami i presbiteri della Chiesa) </w:t>
      </w:r>
    </w:p>
    <w:p w14:paraId="32EBD6FC" w14:textId="77777777" w:rsidR="000B7AD7" w:rsidRPr="009C0740" w:rsidRDefault="000B7AD7" w:rsidP="000B7AD7">
      <w:pPr>
        <w:spacing w:after="120" w:line="240" w:lineRule="auto"/>
        <w:jc w:val="both"/>
        <w:rPr>
          <w:rFonts w:ascii="Arial" w:eastAsia="Times New Roman" w:hAnsi="Arial" w:cs="Times New Roman"/>
          <w:bCs/>
          <w:i/>
          <w:kern w:val="0"/>
          <w:sz w:val="24"/>
          <w:szCs w:val="20"/>
          <w:lang w:eastAsia="it-IT"/>
          <w14:ligatures w14:val="none"/>
        </w:rPr>
      </w:pPr>
      <w:r w:rsidRPr="009C0740">
        <w:rPr>
          <w:rFonts w:ascii="Arial" w:eastAsia="Times New Roman" w:hAnsi="Arial" w:cs="Times New Roman"/>
          <w:bCs/>
          <w:i/>
          <w:kern w:val="0"/>
          <w:sz w:val="24"/>
          <w:szCs w:val="20"/>
          <w:lang w:eastAsia="it-IT"/>
          <w14:ligatures w14:val="none"/>
        </w:rPr>
        <w:t xml:space="preserve">All'udire questo, Gesù disse: Questa malattia non è per la morte, ma per la gloria di Dio, perché per essa il Figlio di Dio venga glorificato. </w:t>
      </w:r>
    </w:p>
    <w:p w14:paraId="1CA35339" w14:textId="7777777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 xml:space="preserve">Gesù voleva molto bene a Marta, a sua sorella e a Lazzaro. Quand'ebbe dunque sentito che era malato, si trattenne due giorni nel luogo dove si trovava. Poi, disse ai discepoli: Andiamo di nuovo in Giudea! I discepoli gli dissero: Rabbì, poco fa i Giudei cercavano di lapidarti e tu ci vai di nuovo? Gesù rispose: Non sono forse dodici le ore del giorno? Se uno cammina di giorno, non inciampa, perché vede la luce di questo mondo; ma se invece uno cammina di notte, inciampa, perché gli manca la luce. Così parlò e poi soggiunse loro: Il nostro amico Lazzaro s'è addormentato; ma io vado a svegliarlo. Gli dissero allora i discepoli: Signore, se s'è addormentato, guarirà. Gesù parlava della morte di lui, essi invece pensarono che si riferisse al riposo del sonno. </w:t>
      </w:r>
    </w:p>
    <w:p w14:paraId="40BC64BC" w14:textId="4E7D249C"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Allora Gesù disse loro apertamente: Lazzaro è morto e io sono contento per voi di non essere stato là, perché voi crediate. Orsù, andiamo da lui! Allora Tommaso, chiamato Dìdimo, disse ai condiscepoli: Andiamo anche noi a morire con lui!</w:t>
      </w:r>
    </w:p>
    <w:p w14:paraId="16714E86" w14:textId="7777777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 xml:space="preserve">Venne dunque Gesù e trovò Lazzaro che era già da quattro giorni nel sepolcro. Betània distava da Gerusalemme meno di due miglia e molti Giudei erano venuti da Marta e Maria per consolarle per il loro fratello. Marta dunque, come seppe che veniva Gesù, gli andò incontro; Maria invece stava seduta in casa. Marta disse a Gesù: Signore, se tu fossi stato qui, mio fratello non sarebbe morto! Ma anche ora so che qualunque cosa chiederai a Dio, egli te la concederà. </w:t>
      </w:r>
    </w:p>
    <w:p w14:paraId="13DE366F" w14:textId="33324FFF"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 xml:space="preserve">Gesù le disse: Tuo fratello risusciterà. Gli rispose Marta: So che risusciterà nell'ultimo giorno. Gesù le disse: Io sono la risurrezione e la vita; chi crede in me, </w:t>
      </w:r>
      <w:r w:rsidRPr="009C0740">
        <w:rPr>
          <w:rFonts w:ascii="Arial" w:eastAsia="Times New Roman" w:hAnsi="Arial" w:cs="Times New Roman"/>
          <w:i/>
          <w:kern w:val="0"/>
          <w:sz w:val="24"/>
          <w:szCs w:val="20"/>
          <w:lang w:eastAsia="it-IT"/>
          <w14:ligatures w14:val="none"/>
        </w:rPr>
        <w:lastRenderedPageBreak/>
        <w:t>anche se muore, vivrà; chiunque vive e crede in me, non morrà in eterno. Credi tu questo?</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 xml:space="preserve">Gli rispose: Sì, o Signore, io credo che tu sei il Cristo, il Figlio di Dio che deve venire nel mondo. </w:t>
      </w:r>
    </w:p>
    <w:p w14:paraId="4EDB0C4D" w14:textId="77777777"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t xml:space="preserve">Dopo queste parole se ne andò a chiamare di nascosto Maria, sua sorella, dicendo: Il Maestro è qui e ti chiama. Quella, udito ciò, si alzò in fretta e andò da lui. Gesù non era entrato nel villaggio, ma si trovava ancora là dove Marta gli era andata incontro. Allora i Giudei che erano in casa con lei a consolarla, quando videro Maria alzarsi in fretta e uscire, la seguirono pensando: Va al sepolcro per piangere là. </w:t>
      </w:r>
    </w:p>
    <w:p w14:paraId="4473C6DB" w14:textId="77777777"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t xml:space="preserve">Maria, dunque, quando giunse dov'era Gesù, vistolo si gettò ai suoi piedi dicendo: Signore, se tu fossi stato qui, mio fratello non sarebbe morto! Gesù allora quando la vide piangere e piangere anche i Giudei che erano venuti con lei, si commosse profondamente, si turbò e disse: Dove l'avete posto? Gli dissero: Signore, vieni a vedere! Gesù scoppiò in pianto. Dissero allora i Giudei: Vedi come lo amava! Ma alcuni di loro dissero: Costui che ha aperto gli occhi al cieco non poteva anche far sì che questi non morisse? </w:t>
      </w:r>
    </w:p>
    <w:p w14:paraId="28A09414" w14:textId="37700CA0"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Intanto Gesù, ancora profondamente commosso, si recò al sepolcro; era una grotta e contro vi era posta una pietra. Disse Gesù: Togliete la pietra! Gli rispose Marta, la sorella del morto: Signore, già manda cattivo odore, poiché è di quattro giorni. Le disse Gesù: Non ti ho detto che, se credi, vedrai la gloria di Dio?</w:t>
      </w:r>
    </w:p>
    <w:p w14:paraId="335D98E9" w14:textId="7777777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Tolsero dunque la pietra. Gesù allora alzò gli occhi e disse: Padre, ti ringrazio che mi hai ascoltato. Io sapevo che sempre mi dai ascolto, ma l'ho detto per la gente che mi sta attorno, perché credano che tu mi hai mandato. (Cfr. Preghiera fatta con fede)</w:t>
      </w:r>
    </w:p>
    <w:p w14:paraId="28BFEDB9" w14:textId="77777777"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t xml:space="preserve">E, detto questo, gridò a gran voce: Lazzaro, vieni fuori! Il morto uscì, con i piedi e le mani avvolti in bende, e il volto coperto da un sudario. Gesù disse loro: Scioglietelo e lasciatelo andare. </w:t>
      </w:r>
    </w:p>
    <w:p w14:paraId="660FAC32" w14:textId="7777777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 xml:space="preserve">Molti dei Giudei che erano venuti da Maria, alla vista di quel che egli aveva compiuto, credettero in lui. Ma alcuni andarono dai farisei e riferirono loro quel che Gesù aveva fatto. Allora i sommi sacerdoti e i farisei riunirono il sinedrio e dicevano: Che facciamo? Quest'uomo compie molti segni. Se lo lasciamo fare così, tutti crederanno in lui e verranno i Romani e distruggeranno il nostro luogo santo e la nostra nazione. Ma uno di loro, di nome Caifa, che era sommo sacerdote in quell'anno, disse loro: Voi non capite nulla e non considerate come sia meglio che muoia un solo uomo per il popolo e non perisca la nazione intera. Questo però non lo disse da se stesso, ma essendo sommo sacerdote profetizzò che Gesù doveva morire per la nazione e non per la nazione soltanto, ma anche per riunire insieme i figli di Dio che erano dispersi. Da quel giorno dunque decisero di ucciderlo. </w:t>
      </w:r>
    </w:p>
    <w:p w14:paraId="024DD9C7" w14:textId="77777777"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t xml:space="preserve">Gesù pertanto non si faceva più vedere in pubblico tra i Giudei; egli si ritirò di là nella regione vicina al deserto, in una città chiamata Efraim, dove si trattenne con i suoi discepoli. Era vicina la Pasqua dei Giudei e molti dalla regione andarono a Gerusalemme prima della Pasqua per purificarsi. Essi cercavano Gesù e stando nel tempio dicevano tra di loro: Che ve ne pare? Non verrà egli alla festa? Intanto i sommi sacerdoti e i farisei avevano dato ordine che chiunque sapesse dove si trovava lo denunziasse, perché essi potessero prenderlo”. </w:t>
      </w:r>
    </w:p>
    <w:p w14:paraId="370E9B42" w14:textId="126A8AE5" w:rsidR="000B7AD7" w:rsidRPr="000B7AD7" w:rsidRDefault="000B7AD7" w:rsidP="000B7AD7">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lastRenderedPageBreak/>
        <w:t>Gesù prega con fede. Questa fede è richiesta ai presbiteri quando sono chiamati dal malato perché lo ungano con l’olio, invocando su di lui il nome del Signore.</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Questa fede può essere sorretta solo da una grande santità, da un grande amore per Cristo Gesù, da una grande responsabilità verso il proprio ministero.</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La salvezza che la preghiera produce è questa: il Signore rialzerà il malato e se ha commesso peccati, gli saranno perdonati.</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 xml:space="preserve">Il perdono dei peccati è certezza, verità assoluta. </w:t>
      </w:r>
      <w:r w:rsidRPr="009C0740">
        <w:rPr>
          <w:rFonts w:ascii="Arial" w:eastAsia="Times New Roman" w:hAnsi="Arial" w:cs="Times New Roman"/>
          <w:kern w:val="0"/>
          <w:sz w:val="24"/>
          <w:szCs w:val="20"/>
          <w:lang w:eastAsia="it-IT"/>
          <w14:ligatures w14:val="none"/>
        </w:rPr>
        <w:t xml:space="preserve">L’altro effetto della preghiera: </w:t>
      </w:r>
      <w:r w:rsidRPr="009C0740">
        <w:rPr>
          <w:rFonts w:ascii="Arial" w:eastAsia="Times New Roman" w:hAnsi="Arial" w:cs="Times New Roman"/>
          <w:i/>
          <w:kern w:val="0"/>
          <w:sz w:val="24"/>
          <w:szCs w:val="20"/>
          <w:lang w:eastAsia="it-IT"/>
          <w14:ligatures w14:val="none"/>
        </w:rPr>
        <w:t>“Il Signore lo rialzerà”</w:t>
      </w:r>
      <w:r w:rsidRPr="009C0740">
        <w:rPr>
          <w:rFonts w:ascii="Arial" w:eastAsia="Times New Roman" w:hAnsi="Arial" w:cs="Times New Roman"/>
          <w:kern w:val="0"/>
          <w:sz w:val="24"/>
          <w:szCs w:val="20"/>
          <w:lang w:eastAsia="it-IT"/>
          <w14:ligatures w14:val="none"/>
        </w:rPr>
        <w:t xml:space="preserve">, non </w:t>
      </w:r>
      <w:r w:rsidRPr="000B7AD7">
        <w:rPr>
          <w:rFonts w:ascii="Arial" w:eastAsia="Times New Roman" w:hAnsi="Arial" w:cs="Times New Roman"/>
          <w:kern w:val="0"/>
          <w:sz w:val="24"/>
          <w:szCs w:val="20"/>
          <w:lang w:eastAsia="it-IT"/>
          <w14:ligatures w14:val="none"/>
        </w:rPr>
        <w:t>necessariamente deve significare guarigione immediata dalla malattia.</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La guarigione non è esclusa, può avvenire, a volte avviene anche. Di sicuro questo sacramento dona forza, coraggio, vigore, perseveranza, fortezza per vivere santamente ogni sofferenza che la malattia provoca e pone in atto.</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La forza per superare la sofferenza è vera grazia di Dio posta da Lui in questo sacramento di salvezza.</w:t>
      </w:r>
    </w:p>
    <w:p w14:paraId="63C98149" w14:textId="1B819B4E" w:rsidR="000B7AD7" w:rsidRPr="000B7AD7" w:rsidRDefault="000B7AD7" w:rsidP="000B7AD7">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Anche in questo caso, troviamo una similitudine con Cristo Gesù. Lui preparò il suo corpo alla sofferenza nell’Orto degli Ulivi, attraverso una preghiera così intensa che trasformò il suo sudore in gocce di sangue.</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Quando Gesù è entrato nel Giardino aveva l’anima triste. Quando invece è uscito era forte, libero, pieno di determinazione e di volontà per andare fino in fondo alla passione che lo attendeva.</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Con la preghiera ha preparato il suo corpo e il suo spirito alla sofferenza e al patimento che sono iniziati per Lui dal momento della cattura e sono finiti con la sua morte avvenuta sulla croce.</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I quattro Vangeli attestano che Cristo si è preparato al combattimento contro ogni genere di sofferenza proprio nell’Orto degli Ulivi. Ecco come descrive questo momento l’Evangelista Luca.</w:t>
      </w:r>
    </w:p>
    <w:p w14:paraId="1BE5A637" w14:textId="54BEDBD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bCs/>
          <w:i/>
          <w:kern w:val="0"/>
          <w:sz w:val="24"/>
          <w:szCs w:val="20"/>
          <w:lang w:eastAsia="it-IT"/>
          <w14:ligatures w14:val="none"/>
        </w:rPr>
        <w:t>Vangelo secondo Luca - cap. 22,39-53: “Uscito dal Cenacolo se ne andò, come al solito, al monte degli Ulivi; anche i discepoli lo seguirono. Giunto sul luogo, disse loro: Pregate, per non entrare in tentazione.</w:t>
      </w:r>
      <w:r w:rsidR="00605142">
        <w:rPr>
          <w:rFonts w:ascii="Arial" w:eastAsia="Times New Roman" w:hAnsi="Arial" w:cs="Times New Roman"/>
          <w:bCs/>
          <w:i/>
          <w:kern w:val="0"/>
          <w:sz w:val="24"/>
          <w:szCs w:val="20"/>
          <w:lang w:eastAsia="it-IT"/>
          <w14:ligatures w14:val="none"/>
        </w:rPr>
        <w:t xml:space="preserve"> </w:t>
      </w:r>
      <w:r w:rsidRPr="009C0740">
        <w:rPr>
          <w:rFonts w:ascii="Arial" w:eastAsia="Times New Roman" w:hAnsi="Arial" w:cs="Times New Roman"/>
          <w:bCs/>
          <w:i/>
          <w:kern w:val="0"/>
          <w:sz w:val="24"/>
          <w:szCs w:val="20"/>
          <w:lang w:eastAsia="it-IT"/>
          <w14:ligatures w14:val="none"/>
        </w:rPr>
        <w:t>Poi si allontanò da loro quasi un tiro di sasso e, inginocchiatosi, pregava: Padre, se vuoi, allontana da me questo calice! Tuttavia non sia fatta la mia, ma la tua volontà.</w:t>
      </w:r>
      <w:r w:rsidR="00605142">
        <w:rPr>
          <w:rFonts w:ascii="Arial" w:eastAsia="Times New Roman" w:hAnsi="Arial" w:cs="Times New Roman"/>
          <w:bCs/>
          <w:i/>
          <w:kern w:val="0"/>
          <w:sz w:val="24"/>
          <w:szCs w:val="20"/>
          <w:lang w:eastAsia="it-IT"/>
          <w14:ligatures w14:val="none"/>
        </w:rPr>
        <w:t xml:space="preserve"> </w:t>
      </w:r>
      <w:r w:rsidRPr="009C0740">
        <w:rPr>
          <w:rFonts w:ascii="Arial" w:eastAsia="Times New Roman" w:hAnsi="Arial" w:cs="Times New Roman"/>
          <w:bCs/>
          <w:i/>
          <w:kern w:val="0"/>
          <w:sz w:val="24"/>
          <w:szCs w:val="20"/>
          <w:lang w:eastAsia="it-IT"/>
          <w14:ligatures w14:val="none"/>
        </w:rPr>
        <w:t>Gli apparve allora un angelo dal cielo a confortarlo. In preda all'angoscia, pregava più intensamente; e il suo sudore diventò come gocce di sangue che cadevano a terra.</w:t>
      </w:r>
      <w:r w:rsidR="00605142">
        <w:rPr>
          <w:rFonts w:ascii="Arial" w:eastAsia="Times New Roman" w:hAnsi="Arial" w:cs="Times New Roman"/>
          <w:bCs/>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Poi, rialzatosi dalla preghiera, andò dai discepoli e li trovò che dormivano per la tristezza. E disse loro: Perché dormite? Alzatevi e pregate, per non entrare in tentazione.</w:t>
      </w:r>
      <w:r w:rsidR="00605142">
        <w:rPr>
          <w:rFonts w:ascii="Arial" w:eastAsia="Times New Roman" w:hAnsi="Arial" w:cs="Times New Roman"/>
          <w:i/>
          <w:kern w:val="0"/>
          <w:sz w:val="24"/>
          <w:szCs w:val="20"/>
          <w:lang w:eastAsia="it-IT"/>
          <w14:ligatures w14:val="none"/>
        </w:rPr>
        <w:t xml:space="preserve"> </w:t>
      </w:r>
      <w:r w:rsidRPr="000B7AD7">
        <w:rPr>
          <w:rFonts w:ascii="Arial" w:eastAsia="Times New Roman" w:hAnsi="Arial" w:cs="Times New Roman"/>
          <w:i/>
          <w:kern w:val="0"/>
          <w:sz w:val="24"/>
          <w:szCs w:val="20"/>
          <w:lang w:eastAsia="it-IT"/>
          <w14:ligatures w14:val="none"/>
        </w:rPr>
        <w:t>Mentre egli ancora parlava, ecco una turba di gente; li precedeva colui che si chiamava Giuda, uno dei Dodici, e si accostò a Gesù per baciarlo. Gesù gli disse: Giuda, con un bacio tradisci il Figlio dell'uomo?</w:t>
      </w:r>
      <w:r w:rsidR="00605142">
        <w:rPr>
          <w:rFonts w:ascii="Arial" w:eastAsia="Times New Roman" w:hAnsi="Arial" w:cs="Times New Roman"/>
          <w:i/>
          <w:kern w:val="0"/>
          <w:sz w:val="24"/>
          <w:szCs w:val="20"/>
          <w:lang w:eastAsia="it-IT"/>
          <w14:ligatures w14:val="none"/>
        </w:rPr>
        <w:t xml:space="preserve"> </w:t>
      </w:r>
      <w:r w:rsidRPr="000B7AD7">
        <w:rPr>
          <w:rFonts w:ascii="Arial" w:eastAsia="Times New Roman" w:hAnsi="Arial" w:cs="Times New Roman"/>
          <w:i/>
          <w:kern w:val="0"/>
          <w:sz w:val="24"/>
          <w:szCs w:val="20"/>
          <w:lang w:eastAsia="it-IT"/>
          <w14:ligatures w14:val="none"/>
        </w:rPr>
        <w:t xml:space="preserve">Allora quelli che eran con lui, vedendo ciò che stava per accadere, dissero: Signore, dobbiamo colpire con la spada? E uno di loro colpì il servo del sommo sacerdote e </w:t>
      </w:r>
      <w:r w:rsidRPr="009C0740">
        <w:rPr>
          <w:rFonts w:ascii="Arial" w:eastAsia="Times New Roman" w:hAnsi="Arial" w:cs="Times New Roman"/>
          <w:i/>
          <w:kern w:val="0"/>
          <w:sz w:val="24"/>
          <w:szCs w:val="20"/>
          <w:lang w:eastAsia="it-IT"/>
          <w14:ligatures w14:val="none"/>
        </w:rPr>
        <w:t>gli staccò l'orecchio destro. Ma Gesù intervenne dicendo: Lasciate, basta così!</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 xml:space="preserve">E toccandogli l'orecchio, lo guarì. Poi Gesù disse a coloro che gli eran venuti contro, sommi sacerdoti, capi delle guardie del tempio e anziani: Siete usciti con spade e bastoni come contro un brigante? Ogni giorno ero con voi nel tempio e non avete steso le mani contro di me; ma questa è la vostra ora, è l'impero delle tenebre. </w:t>
      </w:r>
    </w:p>
    <w:p w14:paraId="5A9F5A33" w14:textId="034002D6" w:rsidR="000B7AD7" w:rsidRPr="000B7AD7" w:rsidRDefault="000B7AD7" w:rsidP="000B7AD7">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Questa forza dona al malato la preghiera fatta con fede dai presbiteri. Questa fede deve possedere il presbitero che prega per l’ammalato.</w:t>
      </w:r>
      <w:r w:rsidR="000615C9">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Chi prega con fede, dopo aver unto con l’olio, riversa nel corpo e nell’animo dell’ammalato, tutta la</w:t>
      </w:r>
      <w:r w:rsidR="00605142">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potenza, la forza dello Spirito Santo, il quale dona pace all’anima, allo spirito, al corpo.</w:t>
      </w:r>
    </w:p>
    <w:p w14:paraId="2E544439" w14:textId="6EB0DDBA" w:rsidR="000B7AD7" w:rsidRPr="000B7AD7" w:rsidRDefault="000B7AD7" w:rsidP="000B7AD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0B7AD7">
        <w:rPr>
          <w:rFonts w:ascii="Arial" w:eastAsia="Times New Roman" w:hAnsi="Arial" w:cs="Times New Roman"/>
          <w:b/>
          <w:kern w:val="0"/>
          <w:sz w:val="24"/>
          <w:szCs w:val="20"/>
          <w:lang w:eastAsia="it-IT"/>
          <w14:ligatures w14:val="none"/>
        </w:rPr>
        <w:t>[16]Confessate perciò i vostri peccati gli uni agli</w:t>
      </w:r>
      <w:r w:rsidR="00605142">
        <w:rPr>
          <w:rFonts w:ascii="Arial" w:eastAsia="Times New Roman" w:hAnsi="Arial" w:cs="Times New Roman"/>
          <w:b/>
          <w:kern w:val="0"/>
          <w:sz w:val="24"/>
          <w:szCs w:val="20"/>
          <w:lang w:eastAsia="it-IT"/>
          <w14:ligatures w14:val="none"/>
        </w:rPr>
        <w:t xml:space="preserve"> </w:t>
      </w:r>
      <w:r w:rsidRPr="000B7AD7">
        <w:rPr>
          <w:rFonts w:ascii="Arial" w:eastAsia="Times New Roman" w:hAnsi="Arial" w:cs="Times New Roman"/>
          <w:b/>
          <w:kern w:val="0"/>
          <w:sz w:val="24"/>
          <w:szCs w:val="20"/>
          <w:lang w:eastAsia="it-IT"/>
          <w14:ligatures w14:val="none"/>
        </w:rPr>
        <w:t xml:space="preserve">altri e pregate gli uni per gli altri per essere guariti. Molto vale la preghiera del giusto fatta con insistenza. </w:t>
      </w:r>
    </w:p>
    <w:p w14:paraId="71CA158C" w14:textId="77777777" w:rsidR="000B7AD7" w:rsidRPr="000B7AD7" w:rsidRDefault="000B7AD7" w:rsidP="000B7AD7">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lastRenderedPageBreak/>
        <w:t>In questo versetto vengono offerte due esortazioni e una verità. È opportuno esaminarle una per una al fine di specificare significato e contenuto di ognuna.</w:t>
      </w:r>
    </w:p>
    <w:p w14:paraId="70A989B4" w14:textId="77777777" w:rsidR="000B7AD7" w:rsidRPr="000B7AD7" w:rsidRDefault="000B7AD7" w:rsidP="009C0740">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b/>
          <w:kern w:val="0"/>
          <w:sz w:val="24"/>
          <w:szCs w:val="20"/>
          <w:lang w:eastAsia="it-IT"/>
          <w14:ligatures w14:val="none"/>
        </w:rPr>
        <w:t xml:space="preserve">Confessate perciò i vostri peccati gli uni agli altri: </w:t>
      </w:r>
      <w:r w:rsidRPr="000B7AD7">
        <w:rPr>
          <w:rFonts w:ascii="Arial" w:eastAsia="Times New Roman" w:hAnsi="Arial" w:cs="Times New Roman"/>
          <w:kern w:val="0"/>
          <w:sz w:val="24"/>
          <w:szCs w:val="20"/>
          <w:lang w:eastAsia="it-IT"/>
          <w14:ligatures w14:val="none"/>
        </w:rPr>
        <w:t>L’Antico Testamento non conosce la confessione pubblica dei peccati individuali. C’è però la confessione pubblica generale dei peccati di tutto il popolo. Esempi li troviamo sia in Esdra e che in Neemia.</w:t>
      </w:r>
    </w:p>
    <w:p w14:paraId="3314A352" w14:textId="77777777" w:rsidR="000B7AD7" w:rsidRPr="009C0740" w:rsidRDefault="000B7AD7" w:rsidP="000B7AD7">
      <w:pPr>
        <w:spacing w:after="120" w:line="240" w:lineRule="auto"/>
        <w:jc w:val="both"/>
        <w:rPr>
          <w:rFonts w:ascii="Arial" w:eastAsia="Times New Roman" w:hAnsi="Arial" w:cs="Times New Roman"/>
          <w:bCs/>
          <w:i/>
          <w:kern w:val="0"/>
          <w:sz w:val="24"/>
          <w:szCs w:val="20"/>
          <w:lang w:eastAsia="it-IT"/>
          <w14:ligatures w14:val="none"/>
        </w:rPr>
      </w:pPr>
      <w:r w:rsidRPr="009C0740">
        <w:rPr>
          <w:rFonts w:ascii="Arial" w:eastAsia="Times New Roman" w:hAnsi="Arial" w:cs="Times New Roman"/>
          <w:bCs/>
          <w:i/>
          <w:kern w:val="0"/>
          <w:sz w:val="24"/>
          <w:szCs w:val="20"/>
          <w:lang w:eastAsia="it-IT"/>
          <w14:ligatures w14:val="none"/>
        </w:rPr>
        <w:t xml:space="preserve">Esdra - cap. 9,1-15: “Terminate queste cose, sono venuti a trovarmi i capi per dirmi: Il popolo d'Israele, i sacerdoti e i leviti non si sono separati dalle popolazioni locali, nonostante i loro abomini, cioè dai Cananei, Hittiti, Perizziti, Gebusei, Ammoniti, Moabiti, Egiziani, Amorrei, ma hanno preso in moglie le loro figlie per sé e per i loro figli: così hanno profanato la stirpe santa con le popolazioni locali; anzi i capi e i magistrati sono stati i primi a darsi a questa infedeltà. </w:t>
      </w:r>
    </w:p>
    <w:p w14:paraId="39CA4E0A" w14:textId="77777777"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t xml:space="preserve">Udito ciò, ho lacerato il mio vestito e il mio mantello, mi sono strappato i capelli e i peli della barba e mi sono seduto costernato. Quanti tremavano per i giudizi del Dio d'Israele su questa infedeltà dei rimpatriati, si radunarono presso di me. Ma io restai seduto costernato, fino all'offerta della sera. </w:t>
      </w:r>
    </w:p>
    <w:p w14:paraId="2120B9E4" w14:textId="7777777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 xml:space="preserve">All'offerta della sera mi sono alzato dal mio stato di prostrazione e con il vestito e il mantello laceri sono caduto in ginocchio e ho steso le mani al mio Signore, e ho detto: Mio Dio, sono confuso, ho vergogna di alzare, Dio mio, la faccia verso di te, poiché le nostre colpe si sono moltiplicate fin sopra la nostra testa; la nostra colpevolezza è aumentata fino al cielo. </w:t>
      </w:r>
    </w:p>
    <w:p w14:paraId="7F8814A6" w14:textId="7777777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 xml:space="preserve">Dai giorni dei nostri padri fino ad oggi noi siamo stati molto colpevoli e per le nostre colpe, noi, i nostri re e i nostri sacerdoti, siamo stati dati nelle mani dei re stranieri; siamo stati consegnati alla spada, alla prigionia, alla rapina, all'insulto fino ad oggi. Ora, da poco, il nostro Dio ci ha fatto una grazia: ha liberato un resto di noi, dandoci un asilo nel suo luogo santo, e così il nostro Dio ha fatto brillare i nostri occhi e ci ha dato un po’ di sollievo nella nostra schiavitù. </w:t>
      </w:r>
    </w:p>
    <w:p w14:paraId="228D26AF" w14:textId="7777777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 xml:space="preserve">Perché noi siamo schiavi; ma nella nostra schiavitù il nostro Dio non ci ha abbandonati: ci ha resi graditi ai re di Persia; ci ha fatti rivivere, perché rialzassimo la casa del nostro Dio e restaurassimo le sue rovine e ci ha concesso di avere un riparo in Giuda e in Gerusalemme. </w:t>
      </w:r>
    </w:p>
    <w:p w14:paraId="1C11BD27" w14:textId="7777777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 xml:space="preserve">Ma ora, che dire, Dio nostro, dopo questo? Poiché abbiamo abbandonato i tuoi comandi che tu avevi dato per mezzo dei tuoi servi, i profeti, dicendo: Il paese di cui voi andate a prendere il possesso è un paese immondo, per l'immondezza dei popoli indigeni, per le nefandezze di cui l'hanno colmato da un capo all'altro con le loro impurità. Per questo non dovete dare le vostre figlie ai loro figli, né prendere le loro figlie per i vostri figli; non dovrete mai contribuire alla loro prosperità e al loro benessere, così diventerete forti voi e potrete mangiare i beni del paese e lasciare un'eredità ai vostri figli per sempre. </w:t>
      </w:r>
    </w:p>
    <w:p w14:paraId="6F922FC5" w14:textId="7777777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 xml:space="preserve">Dopo ciò che è venuto su di noi a causa delle nostre cattive azioni e per la nostra grande colpevolezza, benché tu, Dio nostro, ci abbia punito meno di quanto meritavano le nostre colpe e ci abbia concesso di formare questo gruppo di superstiti, potremmo forse noi tornare a violare i tuoi comandi e a imparentarci con questi popoli abominevoli? Non ti adireresti contro di noi fino a sterminarci, senza lasciare resto né superstite? Signore, Dio di Israele, per la tua bontà è rimasto di </w:t>
      </w:r>
      <w:r w:rsidRPr="009C0740">
        <w:rPr>
          <w:rFonts w:ascii="Arial" w:eastAsia="Times New Roman" w:hAnsi="Arial" w:cs="Times New Roman"/>
          <w:i/>
          <w:kern w:val="0"/>
          <w:sz w:val="24"/>
          <w:szCs w:val="20"/>
          <w:lang w:eastAsia="it-IT"/>
          <w14:ligatures w14:val="none"/>
        </w:rPr>
        <w:lastRenderedPageBreak/>
        <w:t>noi oggi un gruppo di superstiti: eccoci davanti a te con la nostra colpevolezza. Ma a causa di essa non possiamo resistere alla tua presenza!”.</w:t>
      </w:r>
    </w:p>
    <w:p w14:paraId="563F9805" w14:textId="77777777" w:rsidR="000B7AD7" w:rsidRPr="009C0740" w:rsidRDefault="000B7AD7" w:rsidP="000B7AD7">
      <w:pPr>
        <w:spacing w:after="120" w:line="240" w:lineRule="auto"/>
        <w:jc w:val="both"/>
        <w:rPr>
          <w:rFonts w:ascii="Arial" w:eastAsia="Times New Roman" w:hAnsi="Arial" w:cs="Times New Roman"/>
          <w:bCs/>
          <w:i/>
          <w:kern w:val="0"/>
          <w:sz w:val="24"/>
          <w:szCs w:val="20"/>
          <w:lang w:eastAsia="it-IT"/>
          <w14:ligatures w14:val="none"/>
        </w:rPr>
      </w:pPr>
      <w:r w:rsidRPr="009C0740">
        <w:rPr>
          <w:rFonts w:ascii="Arial" w:eastAsia="Times New Roman" w:hAnsi="Arial" w:cs="Times New Roman"/>
          <w:bCs/>
          <w:i/>
          <w:kern w:val="0"/>
          <w:sz w:val="24"/>
          <w:szCs w:val="20"/>
          <w:lang w:eastAsia="it-IT"/>
          <w14:ligatures w14:val="none"/>
        </w:rPr>
        <w:t xml:space="preserve">Neemia - cap. 9,1-36: “Il ventiquattro dello stesso mese, gli Israeliti si radunarono per un digiuno, vestiti di sacco e coperti di polvere. Quelli che appartenevano alla stirpe d'Israele si separarono da tutti gli stranieri, si presentarono dinanzi a Dio e confessarono i loro peccati e le iniquità dei loro padri. Poi si alzarono in piedi nel posto dove si trovavano e fu fatta la lettura del libro della legge del Signore loro Dio, per un quarto della giornata; per un altro quarto essi fecero la confessione dei peccati e si prostrarono davanti al Signore loro Dio. </w:t>
      </w:r>
    </w:p>
    <w:p w14:paraId="60B7D09B" w14:textId="77777777"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t xml:space="preserve">Giosuè, Bani, Kadmiel, Sebania, Bunni, Serebia, Bani e Kenani si alzarono sulla pedana dei leviti e invocarono a gran voce il Signore loro Dio. I leviti Giosuè, Kadmiel, Bani, Casabnia, Serebia, Odia, Sebania e Petachia dissero: Alzatevi e benedite il Signore vostro Dio ora e sempre! Si benedica il tuo nome glorioso che è esaltato al di sopra di ogni benedizione e di ogni lode! Tu, tu solo sei il Signore, tu hai fatto i cieli, i cieli dei cieli e tutte le loro schiere, la terra e quanto sta su di essa, i mari e quanto è in essi; tu fai vivere tutte queste cose e l'esercito dei cieli ti adora. </w:t>
      </w:r>
    </w:p>
    <w:p w14:paraId="06CAAD84" w14:textId="77777777"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t xml:space="preserve">Tu sei il Signore, il Dio che hai scelto Abram, lo hai fatto uscire da Ur dei Caldei e lo hai chiamato Abramo. Tu hai trovato il suo cuore fedele davanti a te e hai stabilito con lui un'alleanza, promettendogli di dare alla sua discendenza il paese dei Cananei, degli Hittiti, degli Amorrei, dei Perizziti, dei Gebusei e dei Gergesei; tu hai mantenuto la tua parola, perché sei giusto. Tu hai visto l'afflizione dei nostri padri in Egitto e hai ascoltato il loro grido presso il Mare Rosso; hai operato segni e prodigi contro il faraone, contro tutti i suoi servi, contro tutto il popolo del suo paese, perché sapevi che essi avevano trattato i nostri padri con durezza; ti sei fatto un nome fino ad oggi. </w:t>
      </w:r>
    </w:p>
    <w:p w14:paraId="286F6750" w14:textId="77777777"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t xml:space="preserve">Hai aperto il mare davanti a loro, ed essi sono passati in mezzo al mare sull'asciutto; quelli che li inseguivano tu li hai precipitati nell'abisso, come una pietra in fondo alle acque impetuose. Li hai guidati di giorno con una colonna di nube e di notte con una colonna di fuoco, per rischiarare loro la strada su cui camminare. Sei sceso sul monte Sinai e hai parlato con loro dal cielo e hai dato loro decreti giusti e leggi di verità, buoni statuti e buoni comandi; hai fatto loro conoscere il tuo santo sabato e hai dato loro comandi, decreti e una legge per mezzo di Mosè tuo servo. Hai dato loro pane del cielo quando erano affamati e hai fatto scaturire acqua dalla rupe quando erano assetati e hai comandato loro che andassero a prendere in possesso il paese che avevi giurato di dare loro. </w:t>
      </w:r>
    </w:p>
    <w:p w14:paraId="54DB310B" w14:textId="77777777" w:rsidR="000B7AD7" w:rsidRPr="009C0740" w:rsidRDefault="000B7AD7" w:rsidP="000B7AD7">
      <w:pPr>
        <w:spacing w:after="120" w:line="240" w:lineRule="auto"/>
        <w:jc w:val="both"/>
        <w:rPr>
          <w:rFonts w:ascii="Arial" w:eastAsia="Times New Roman" w:hAnsi="Arial" w:cs="Times New Roman"/>
          <w:bCs/>
          <w:i/>
          <w:kern w:val="0"/>
          <w:sz w:val="24"/>
          <w:szCs w:val="20"/>
          <w:lang w:eastAsia="it-IT"/>
          <w14:ligatures w14:val="none"/>
        </w:rPr>
      </w:pPr>
      <w:r w:rsidRPr="009C0740">
        <w:rPr>
          <w:rFonts w:ascii="Arial" w:eastAsia="Times New Roman" w:hAnsi="Arial" w:cs="Times New Roman"/>
          <w:bCs/>
          <w:i/>
          <w:kern w:val="0"/>
          <w:sz w:val="24"/>
          <w:szCs w:val="20"/>
          <w:lang w:eastAsia="it-IT"/>
          <w14:ligatures w14:val="none"/>
        </w:rPr>
        <w:t xml:space="preserve">Ma essi, i nostri padri, si sono comportati con superbia, hanno indurito la loro cervice e non hanno obbedito ai tuoi comandi; 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abbandonati. Anche quando si sono fatti un vitello di metallo fuso e hanno detto: Ecco il tuo Dio che ti ha fatto uscire dall'Egitto! e ti hanno insultato gravemente, tu nella tua misericordia non li hai abbandonati nel deserto: la colonna di nube che stava su di loro non ha cessato di guidarli durante il giorno per il loro cammino e la colonna di fuoco non ha cessato di rischiarar loro la strada su cui camminavano di notte. </w:t>
      </w:r>
    </w:p>
    <w:p w14:paraId="77F549AF" w14:textId="77777777"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lastRenderedPageBreak/>
        <w:t xml:space="preserve">Hai concesso loro il tuo spirito buono per istruirli e non hai rifiutato la tua manna alle loro bocche e hai dato loro l'acqua quando erano assetati. Per quarant'anni li hai nutriti nel deserto e non è mancato loro nulla; le loro vesti non si sono logorate e i loro piedi non si sono gonfiati. Poi hai dato loro regni e popoli e li hai spartiti fra di loro come un sovrappiù; essi hanno posseduto il paese di Sicon, cioè il paese del re di Chesbòn e il paese di Og re di Basan. </w:t>
      </w:r>
    </w:p>
    <w:p w14:paraId="1818C4D9" w14:textId="77777777"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t xml:space="preserve">Hai moltiplicato i loro figli come le stelle del cielo e li hai introdotti nel paese in cui avevi promesso ai loro padri di farli entrare per possederlo. I loro figli vi sono entrati e hanno preso in possesso il paese; tu hai umiliato dinanzi a loro i Cananei che abitavano il paese e li hai messi nelle loro mani con i loro re e con i popoli del paese, perché ne disponessero a loro piacere. </w:t>
      </w:r>
    </w:p>
    <w:p w14:paraId="09447F7E" w14:textId="7777777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 xml:space="preserve">Essi si sono impadroniti di fortezze, di una terra grassa, e hanno posseduto case piene d'ogni bene, cisterne scavate, vigne, oliveti, alberi da frutto in abbondanza; hanno mangiato e si sono saziati e si sono ingrassati e hanno vissuto in delizie per la tua grande bontà. Ma poi sono stati disobbedienti, si sono ribellati contro di te, si sono gettati la tua legge dietro le spalle, hanno ucciso i tuoi profeti che li scongiuravano di tornare a te, e ti hanno offeso gravemente. </w:t>
      </w:r>
    </w:p>
    <w:p w14:paraId="23DBC344" w14:textId="7777777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 xml:space="preserve">Perciò tu li hai messi nelle mani dei loro nemici, che li hanno oppressi. Ma al tempo della loro angoscia essi hanno gridato a te e tu li hai ascoltati dal cielo e, nella tua grande misericordia, tu hai dato loro liberatori, che li hanno strappati dalle mani dei loro nemici. Ma quando avevano pace, ritornavano a fare il male dinanzi a te, perciò tu li abbandonavi nelle mani dei loro nemici, che li opprimevano; poi quando ricominciavano a gridare a te, tu li esaudivi dal cielo; così nella tua misericordia più volte li hai salvati. </w:t>
      </w:r>
    </w:p>
    <w:p w14:paraId="40DECDE9" w14:textId="77777777"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t xml:space="preserve">Tu li ammonivi per farli tornare alla tua legge; ma essi si mostravano superbi e non obbedivano ai tuoi comandi; peccavano contro i tuoi decreti, che fanno vivere chi li mette in pratica; la loro spalla rifiutava il giogo, indurivano la loro cervice e non obbedivano. Hai pazientato con loro molti anni e li hai scongiurati per mezzo del tuo spirito e per bocca dei tuoi profeti; ma essi non hanno voluto prestare orecchio. Allora li hai messi nelle mani dei popoli dei paesi stranieri. </w:t>
      </w:r>
    </w:p>
    <w:p w14:paraId="3E8E450D" w14:textId="7777777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 xml:space="preserve">Però nella tua molteplice compassione, tu non li hai sterminati del tutto e non li hai abbandonati perché sei un Dio clemente e misericordioso. Ora, Dio nostro, Dio grande, potente e tremendo, che mantieni l'alleanza e la misericordia, non sembri poca cosa ai tuoi occhi tutta la sventura che è piombata su di noi, sui nostri re, sui nostri capi, sui nostri sacerdoti, sui nostri profeti, sui nostri padri, su tutto il tuo popolo, dal tempo dei re d'Assiria fino ad oggi. </w:t>
      </w:r>
    </w:p>
    <w:p w14:paraId="72FBE2A7" w14:textId="7777777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 xml:space="preserve">Tu sei stato giusto in tutto quello che ci è avvenuto, poiché tu hai agito fedelmente, mentre noi ci siamo comportati con empietà. I nostri re, i nostri capi, i nostri sacerdoti, i nostri padri non hanno messo in pratica la tua legge e non hanno obbedito né ai comandi né agli ammonimenti con i quali tu li scongiuravi. Essi mentre godevano del loro regno, del grande benessere che tu largivi loro e del paese vasto e fertile che tu avevi messo a loro disposizione, non ti hanno servito e non hanno abbandonato le loro azioni malvagie. </w:t>
      </w:r>
    </w:p>
    <w:p w14:paraId="44332631" w14:textId="77777777"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t xml:space="preserve">Oggi eccoci schiavi nel paese che tu hai concesso ai nostri padri perché ne mangiassero i frutti e ne godessero i beni. I suoi prodotti abbondanti sono dei re ai </w:t>
      </w:r>
      <w:r w:rsidRPr="000B7AD7">
        <w:rPr>
          <w:rFonts w:ascii="Arial" w:eastAsia="Times New Roman" w:hAnsi="Arial" w:cs="Times New Roman"/>
          <w:i/>
          <w:kern w:val="0"/>
          <w:sz w:val="24"/>
          <w:szCs w:val="20"/>
          <w:lang w:eastAsia="it-IT"/>
          <w14:ligatures w14:val="none"/>
        </w:rPr>
        <w:lastRenderedPageBreak/>
        <w:t xml:space="preserve">quali tu ci hai sottoposti a causa dei nostri peccati e che sono padroni dei nostri corpi e del nostro bestiame a loro piacere, e noi siamo in grande angoscia”. </w:t>
      </w:r>
    </w:p>
    <w:p w14:paraId="0192387C" w14:textId="68B10AD9" w:rsidR="000B7AD7" w:rsidRPr="000B7AD7" w:rsidRDefault="000B7AD7" w:rsidP="009C0740">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Nel Nuovo Testamento, al di fuori di questo passo, mai si parla di confessare i peccati gli uni agli altri. La Chiesa, Maestra saggia, prudente, sapiente, ha sempre distinto l’accusa che è sempre in privato e l’assoluzione che può essere anche pubblica.</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Qualche traccia di confessione individuale pubblica si trova ancora nei conventi, nei monasteri.</w:t>
      </w:r>
      <w:r w:rsidR="00605142">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È una forma grande di umiltà dinanzi a coloro che condividono la stessa vita di ascesi e di cammino spirituale.</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Essendo questa una parola di esortazione, esortazione deve sempre rimanere. Mai deve divenire obbligo, o imposizione.</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 xml:space="preserve">Pubblicamente uno si riconosce peccatore dinanzi a Dio, ma senza svelare i peccati. È quanto avviene nell’atto penitenziale all’inizio della Santa Messa. </w:t>
      </w:r>
    </w:p>
    <w:p w14:paraId="618D9EF3" w14:textId="77777777" w:rsidR="000B7AD7" w:rsidRPr="000B7AD7" w:rsidRDefault="000B7AD7" w:rsidP="009C0740">
      <w:pPr>
        <w:spacing w:after="120" w:line="240" w:lineRule="auto"/>
        <w:jc w:val="both"/>
        <w:rPr>
          <w:rFonts w:ascii="Arial" w:eastAsia="Times New Roman" w:hAnsi="Arial" w:cs="Times New Roman"/>
          <w:b/>
          <w:kern w:val="0"/>
          <w:sz w:val="24"/>
          <w:szCs w:val="20"/>
          <w:lang w:eastAsia="it-IT"/>
          <w14:ligatures w14:val="none"/>
        </w:rPr>
      </w:pPr>
      <w:r w:rsidRPr="000B7AD7">
        <w:rPr>
          <w:rFonts w:ascii="Arial" w:eastAsia="Times New Roman" w:hAnsi="Arial" w:cs="Times New Roman"/>
          <w:b/>
          <w:kern w:val="0"/>
          <w:sz w:val="24"/>
          <w:szCs w:val="20"/>
          <w:lang w:eastAsia="it-IT"/>
          <w14:ligatures w14:val="none"/>
        </w:rPr>
        <w:t xml:space="preserve">Pregate gli uni per gli altri per essere guariti: </w:t>
      </w:r>
      <w:r w:rsidRPr="000B7AD7">
        <w:rPr>
          <w:rFonts w:ascii="Arial" w:eastAsia="Times New Roman" w:hAnsi="Arial" w:cs="Times New Roman"/>
          <w:kern w:val="0"/>
          <w:sz w:val="24"/>
          <w:szCs w:val="20"/>
          <w:lang w:eastAsia="it-IT"/>
          <w14:ligatures w14:val="none"/>
        </w:rPr>
        <w:t>la preghiera degli uni per gli altri invece è cosa sempre raccomandata. È sempre richiesta. Ecco alcuni esempi.</w:t>
      </w:r>
    </w:p>
    <w:p w14:paraId="61A392C9" w14:textId="7ADF3292"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“Ma io vi dico: amate i vostri nemici e pregate per i vostri persecutori, (Mt 5,44).</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“Pregate dunque il padrone della messe che mandi operai nella sua messe!” (Mt 9,38).</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“E tutto quello che chiederete con fede nella preghiera, lo otterrete” (Mt 21,22).</w:t>
      </w:r>
      <w:r w:rsidR="009C0740" w:rsidRPr="009C0740">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“Pregate perché la vostra fuga non accada d'inverno o di sabato” (Mt 24,20).</w:t>
      </w:r>
      <w:r w:rsidR="009C0740" w:rsidRPr="009C0740">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“Vegliate e pregate, per non cadere in tentazione. Lo spirito è pronto, ma la carne è debole” (Mt 26,41).</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“Per questo vi dico: tutto quello che domandate nella preghiera, abbiate fede di averlo ottenuto e vi sarà accordato” (Mc 11,24).</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“Benedite coloro che vi maledicono, pregate per coloro che vi maltrattano” (Lc 6,28).</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 xml:space="preserve">“Diceva loro: La messe è molta, ma gli operai sono pochi. Pregate dunque il padrone della messe perché mandi operai per la sua messe” (Lc 10,2). </w:t>
      </w:r>
    </w:p>
    <w:p w14:paraId="367E9ED8" w14:textId="615F52C1"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Ed egli disse loro: “Quando pregate, dite: Padre, sia santificato il tuo nome, venga il tuo regno” (Lc 11,2).</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“Disse loro una parabola sulla necessità di pregare sempre, senza stancarsi” (Lc 18,1).</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“Vegliate e pregate in ogni momento, perché abbiate la forza di sfuggire a tutto ciò che deve accadere, e di comparire davanti al Figlio dell'uomo” (Lc 21,36).</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Giunto sul luogo, disse loro: Pregate, per non entrare in tentazione” (Lc 22,40).</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“Tutti questi erano assidui e concordi nella preghiera, insieme con alcune donne e con Maria, la madre di Gesù e con i fratelli di lui” (At 1,14).</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“Erano assidui nell'ascoltare l'insegnamento degli apostoli e nell'unione fraterna, nella frazione del pane e nelle preghiere” (At 2,42).</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“Pietro dunque era tenuto in prigione, mentre una preghiera saliva incessantemente a Dio dalla Chiesa per lui” (At 12,5).</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“Dopo aver riflettuto, si recò alla casa di Maria, madre di Giovanni detto anche Marco, dove si trovava un buon numero di persone raccolte in preghiera” (At 12,12).</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 xml:space="preserve">“Fratelli, il desiderio del mio cuore e la mia preghiera sale a Dio per la loro salvezza” (Rm 10,1). </w:t>
      </w:r>
    </w:p>
    <w:p w14:paraId="29518033" w14:textId="2221D2F9"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“Vi esorto perciò, fratelli, per il Signore nostro Gesù Cristo e l'amore dello Spirito, a lottare con me nelle preghiere che rivolgete per me a Dio” (Rm 15,30).</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“Grazie alla vostra cooperazione nella preghiera per noi, affinché per il favore divino ottenutoci da molte persone, siano rese grazie per noi da parte di molti” (2Cor 1,11).</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“E pregando per voi manifesteranno il loro affetto a causa della straordinaria grazia di Dio effusa sopra di voi” (2Cor 9,14).</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“Noi preghiamo Dio che non facciate alcun male, e non per apparire noi superiori nella prova, ma perché voi facciate il bene e noi restiamo come senza prova” (2Cor 13,7).</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 xml:space="preserve">“Perciò ci rallegriamo quando noi siamo deboli e voi siete forti. Noi preghiamo anche per la vostra perfezione” (2Cor </w:t>
      </w:r>
      <w:r w:rsidRPr="009C0740">
        <w:rPr>
          <w:rFonts w:ascii="Arial" w:eastAsia="Times New Roman" w:hAnsi="Arial" w:cs="Times New Roman"/>
          <w:i/>
          <w:kern w:val="0"/>
          <w:sz w:val="24"/>
          <w:szCs w:val="20"/>
          <w:lang w:eastAsia="it-IT"/>
          <w14:ligatures w14:val="none"/>
        </w:rPr>
        <w:lastRenderedPageBreak/>
        <w:t>13,9).“Non cesso di render grazie per voi, ricordandovi nelle mie preghiere” (Ef 1,16). “Pregate inoltre incessantemente con ogni sorta di preghiere e di suppliche nello Spirito, vigilando a questo scopo con ogni perseveranza e pregando per tutti i santi” (Ef 6,18).</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“Pregando sempre con gioia per voi in ogni mia preghiera” (Fil 1,4).</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 xml:space="preserve">“E perciò prego che la vostra carità si arricchisca sempre più in conoscenza e in ogni genere di discernimento” (Fil 1,9). “So infatti che tutto questo servirà alla mia salvezza, grazie alla vostra preghiera e all'aiuto dello Spirito di Gesù Cristo” (Fil 1,19). </w:t>
      </w:r>
    </w:p>
    <w:p w14:paraId="4F48D13E" w14:textId="08B8A722"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“Noi rendiamo continuamente grazie a Dio, Padre del Signore nostro Gesù Cristo, nelle nostre preghiere per voi” (Col 1,3).“Perciò anche noi, da quando abbiamo saputo questo, non cessiamo di pregare per voi, e di chiedere che abbiate una conoscenza piena della sua volontà con ogni sapienza e intelligenza spirituale” (Col 1,9).</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“Pregate anche per noi, perché Dio ci apra la porta della predicazione e possiamo annunziare il mistero di Cristo, per il quale mi trovo in catene” (Col 4,3).</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“Vi saluta Epafra, servo di Cristo Gesù, che è dei vostri, il quale non cessa di lottare per voi nelle sue preghiere, perché siate saldi, perfetti e aderenti a tutti i voleri di Dio” (Col 4,12).</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“Ringraziamo sempre Dio per tutti voi, ricordandovi nelle</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nostre preghiere, continuamente” (1Ts 1,2).</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“Fratelli, pregate anche per noi” (1Ts 5,25).</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“Anche per questo preghiamo di continuo per voi, perché il</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nostro Dio vi renda degni della sua chiamata e porti a compimento,</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con la sua potenza, ogni vostra volontà di bene e l'opera della vostra</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 xml:space="preserve">fede” (2Ts 1.11). </w:t>
      </w:r>
    </w:p>
    <w:p w14:paraId="2D7FD567" w14:textId="5D537869"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“Per il resto, fratelli, pregate per noi, perché la parola del</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Signore si diffonda e sia glorificata come lo è anche tra voi” (2Ts 3,1).</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“Ti raccomando dunque, prima di tutto, che si facciano domande, suppliche, preghiere e ringraziamenti per tutti gli uomini” (1Tm 2,1).</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“Ringrazio Dio, che io servo con coscienza pura come i miei antenati, ricordandomi sempre di te nelle mie preghiere, notte e giorno” (2Tm 1,3).</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“Rendo sempre grazie a Dio ricordandomi di te nelle mie</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preghiere” (Fm 1,4). “Ti</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prego dunque per il mio figlio, che ho generato in catene” (Fm 1,10).</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“Al tempo stesso preparami un alloggio, perché spero, grazie alle vostre preghiere, di esservi restituito” (Fm</w:t>
      </w:r>
      <w:r w:rsidR="009C0740" w:rsidRPr="009C0740">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1,22).</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“Pregate per noi, poiché crediamo di avere una buona coscienza, desiderando di comportarci bene in tutto”(Eb 13,18).</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Chi è</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malato, chiami a sé i presbiteri della Chiesa e preghino su di lui, dopo</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averlo unto con olio, nel nome del Signore” (Gc 5,14).</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“Confessate perciò i vostri peccati gli uni agli</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altri e pregate gli uni per gli altri per essere guariti. Molto vale la</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 xml:space="preserve">preghiera del giusto fatta con insistenza” (Gc 5,16). </w:t>
      </w:r>
    </w:p>
    <w:p w14:paraId="6B00522A" w14:textId="7A852EBE" w:rsidR="000B7AD7" w:rsidRPr="009C0740" w:rsidRDefault="000B7AD7" w:rsidP="009C0740">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In questa preghiera il corpo di Cristo prega per il corpo di Cristo. Chiede la sua perfetta guarigione dell’anima, dello spirito, del corpo.</w:t>
      </w:r>
      <w:r w:rsidR="000615C9">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In questa preghiera la santità degli uni viene in soccorso alla povertà di grazia degli altri. L’amore degli uni supplisce alla carenza che è nel cuore dei fratelli.</w:t>
      </w:r>
      <w:r w:rsidR="000615C9">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Questa preghiera attinge la sua forza nella santità, nella grande carità, nella misericordia di chi è pieno di Dio e vuole che ogni suo fratello porti a compimento la nuova nascita che è stata operata in lui dallo Spirito Santo.</w:t>
      </w:r>
      <w:r w:rsidR="00605142">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Quando questa preghiera diviene amore, grazia, misericordia di tutta una comunità per i fratelli di fede, o per il mondo intero, la sua forza è veramente irresistibile.</w:t>
      </w:r>
      <w:r w:rsidR="000615C9">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Il Cielo si piega sempre alla preghiera che la comunità santa fa per la conversione, la santificazione, la guarigione dei figli di Dio, dei fratelli in Cristo, di quanti attendono la salvezza, di chi spera nella misericordia di Dio e nella sua grazia.</w:t>
      </w:r>
      <w:r w:rsidR="000615C9">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Questa preghiera però non solo deve essere fatta in stato di grazia, di carità, di perfetta misericordia, deve essere ricolma di fede e quindi di insistenza.</w:t>
      </w:r>
      <w:r w:rsidR="00605142">
        <w:rPr>
          <w:rFonts w:ascii="Arial" w:eastAsia="Times New Roman" w:hAnsi="Arial" w:cs="Times New Roman"/>
          <w:kern w:val="0"/>
          <w:sz w:val="24"/>
          <w:szCs w:val="20"/>
          <w:lang w:eastAsia="it-IT"/>
          <w14:ligatures w14:val="none"/>
        </w:rPr>
        <w:t xml:space="preserve"> </w:t>
      </w:r>
      <w:r w:rsidRPr="009C0740">
        <w:rPr>
          <w:rFonts w:ascii="Arial" w:eastAsia="Times New Roman" w:hAnsi="Arial" w:cs="Times New Roman"/>
          <w:kern w:val="0"/>
          <w:sz w:val="24"/>
          <w:szCs w:val="20"/>
          <w:lang w:eastAsia="it-IT"/>
          <w14:ligatures w14:val="none"/>
        </w:rPr>
        <w:lastRenderedPageBreak/>
        <w:t xml:space="preserve">L’insistenza nasce dalla fede che è certezza nel cuore dell’uomo che di sicuro l’esaudimento ci sarà da parte del Signore. Non si sa quando la grazia sarà concessa, ma si è certi che essa è già stata concessa, già data, secondo l’affermazione di Cristo Gesù: </w:t>
      </w:r>
      <w:r w:rsidRPr="009C0740">
        <w:rPr>
          <w:rFonts w:ascii="Arial" w:eastAsia="Times New Roman" w:hAnsi="Arial" w:cs="Times New Roman"/>
          <w:i/>
          <w:kern w:val="0"/>
          <w:sz w:val="24"/>
          <w:szCs w:val="20"/>
          <w:lang w:eastAsia="it-IT"/>
          <w14:ligatures w14:val="none"/>
        </w:rPr>
        <w:t>“Abbiate fede che sia già vostra e vi sarà concessa”.</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kern w:val="0"/>
          <w:sz w:val="24"/>
          <w:szCs w:val="20"/>
          <w:lang w:eastAsia="it-IT"/>
          <w14:ligatures w14:val="none"/>
        </w:rPr>
        <w:t>Così conclude Giacomo:</w:t>
      </w:r>
      <w:r w:rsidRPr="009C0740">
        <w:rPr>
          <w:rFonts w:ascii="Arial" w:eastAsia="Times New Roman" w:hAnsi="Arial" w:cs="Times New Roman"/>
          <w:i/>
          <w:kern w:val="0"/>
          <w:sz w:val="24"/>
          <w:szCs w:val="20"/>
          <w:lang w:eastAsia="it-IT"/>
          <w14:ligatures w14:val="none"/>
        </w:rPr>
        <w:t xml:space="preserve"> </w:t>
      </w:r>
    </w:p>
    <w:p w14:paraId="414E2FA9" w14:textId="77777777" w:rsidR="000615C9" w:rsidRDefault="000B7AD7" w:rsidP="009C0740">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b/>
          <w:kern w:val="0"/>
          <w:sz w:val="24"/>
          <w:szCs w:val="20"/>
          <w:lang w:eastAsia="it-IT"/>
          <w14:ligatures w14:val="none"/>
        </w:rPr>
        <w:t xml:space="preserve">Molto vale la preghiera del giusto fatta con insistenza: </w:t>
      </w:r>
      <w:r w:rsidRPr="000B7AD7">
        <w:rPr>
          <w:rFonts w:ascii="Arial" w:eastAsia="Times New Roman" w:hAnsi="Arial" w:cs="Times New Roman"/>
          <w:kern w:val="0"/>
          <w:sz w:val="24"/>
          <w:szCs w:val="20"/>
          <w:lang w:eastAsia="it-IT"/>
          <w14:ligatures w14:val="none"/>
        </w:rPr>
        <w:t>Vengono qui manifestate due caratteristiche che sempre devono accompagnare la preghiera. Essa deve essere del giusto e fatta con insistenza.</w:t>
      </w:r>
      <w:r w:rsidR="000615C9">
        <w:rPr>
          <w:rFonts w:ascii="Arial" w:eastAsia="Times New Roman" w:hAnsi="Arial" w:cs="Times New Roman"/>
          <w:kern w:val="0"/>
          <w:sz w:val="24"/>
          <w:szCs w:val="20"/>
          <w:lang w:eastAsia="it-IT"/>
          <w14:ligatures w14:val="none"/>
        </w:rPr>
        <w:t xml:space="preserve"> </w:t>
      </w:r>
    </w:p>
    <w:p w14:paraId="354F2419" w14:textId="0FD52474" w:rsidR="000B7AD7" w:rsidRPr="000B7AD7" w:rsidRDefault="000B7AD7" w:rsidP="009C0740">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b/>
          <w:kern w:val="0"/>
          <w:sz w:val="24"/>
          <w:szCs w:val="20"/>
          <w:lang w:eastAsia="it-IT"/>
          <w14:ligatures w14:val="none"/>
        </w:rPr>
        <w:t xml:space="preserve">Giusto </w:t>
      </w:r>
      <w:r w:rsidRPr="000B7AD7">
        <w:rPr>
          <w:rFonts w:ascii="Arial" w:eastAsia="Times New Roman" w:hAnsi="Arial" w:cs="Times New Roman"/>
          <w:kern w:val="0"/>
          <w:sz w:val="24"/>
          <w:szCs w:val="20"/>
          <w:lang w:eastAsia="it-IT"/>
          <w14:ligatures w14:val="none"/>
        </w:rPr>
        <w:t>è chi è nella verità di Dio, nella Legge del Vangelo. È colui che vive di perfetta obbedienza al Signore. Si è obbedienti a Dio quando si è obbedienti alla sua Parola, quando si vive di Parola di Dio, di verità di Dio, di volontà di Dio.</w:t>
      </w:r>
      <w:r w:rsidR="000615C9">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La giustizia però non è ancora sufficiente a dare valore alla preghiera. Assieme alla giustizia è richiesta l’insistenza, la perseveranza. Perseverare significa pregare senza mai stancarsi. Ci si ferma dal chiedere la grazia solo quando essa è stata concessa. Fino a quando non sarà stata concessa, la preghiera deve elevarsi incessante presso Dio.</w:t>
      </w:r>
      <w:r w:rsidR="000615C9">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In Luca, Gesù narra una parabola, volendo insegnare a noi tutti cosa è la preghiera fatta con perseveranza.</w:t>
      </w:r>
    </w:p>
    <w:p w14:paraId="0A313A69" w14:textId="7EE43873" w:rsidR="000B7AD7" w:rsidRPr="009C0740" w:rsidRDefault="000B7AD7" w:rsidP="000B7AD7">
      <w:pPr>
        <w:spacing w:after="120" w:line="240" w:lineRule="auto"/>
        <w:jc w:val="both"/>
        <w:rPr>
          <w:rFonts w:ascii="Arial" w:eastAsia="Times New Roman" w:hAnsi="Arial" w:cs="Times New Roman"/>
          <w:bCs/>
          <w:i/>
          <w:kern w:val="0"/>
          <w:sz w:val="24"/>
          <w:szCs w:val="20"/>
          <w:lang w:eastAsia="it-IT"/>
          <w14:ligatures w14:val="none"/>
        </w:rPr>
      </w:pPr>
      <w:r w:rsidRPr="009C0740">
        <w:rPr>
          <w:rFonts w:ascii="Arial" w:eastAsia="Times New Roman" w:hAnsi="Arial" w:cs="Times New Roman"/>
          <w:bCs/>
          <w:i/>
          <w:kern w:val="0"/>
          <w:sz w:val="24"/>
          <w:szCs w:val="20"/>
          <w:lang w:eastAsia="it-IT"/>
          <w14:ligatures w14:val="none"/>
        </w:rPr>
        <w:t>Vangelo secondo Luca - cap. 18,1-8: “Disse loro una parabola sulla necessità di pregare sempre, senza stancarsi: C'era in una città un giudice, che non temeva Dio e non aveva riguardo per nessuno. In quella città c'era anche una vedova, che andava da lui e gli diceva: Fammi giustizia contro il mio avversario. Per un certo tempo egli non volle; ma poi disse tra sé: Anche se non temo Dio e non ho rispetto di nessuno, poiché questa vedova è così molesta le farò giustizia, perché non venga continuamente a importunarmi. E il Signore soggiunse: Avete udito ciò che dice il giudice disonesto. E Dio non farà giustizia ai suoi eletti che gridano giorno e notte verso di lui, e li farà a lungo aspettare? Vi dico che farà loro giustizia prontamente. Ma il Figlio dell'uomo, quando verrà, troverà la fede sulla terra?”.</w:t>
      </w:r>
    </w:p>
    <w:p w14:paraId="1D9A92DB" w14:textId="7664AFAE" w:rsidR="000B7AD7" w:rsidRPr="000B7AD7" w:rsidRDefault="000B7AD7" w:rsidP="000B7AD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0B7AD7">
        <w:rPr>
          <w:rFonts w:ascii="Arial" w:eastAsia="Times New Roman" w:hAnsi="Arial" w:cs="Times New Roman"/>
          <w:b/>
          <w:kern w:val="0"/>
          <w:sz w:val="24"/>
          <w:szCs w:val="20"/>
          <w:lang w:eastAsia="it-IT"/>
          <w14:ligatures w14:val="none"/>
        </w:rPr>
        <w:t>[17]Elia era un uomo della nostra stessa natura: pregò intensamente che non piovesse e non</w:t>
      </w:r>
      <w:r w:rsidR="00605142">
        <w:rPr>
          <w:rFonts w:ascii="Arial" w:eastAsia="Times New Roman" w:hAnsi="Arial" w:cs="Times New Roman"/>
          <w:b/>
          <w:kern w:val="0"/>
          <w:sz w:val="24"/>
          <w:szCs w:val="20"/>
          <w:lang w:eastAsia="it-IT"/>
          <w14:ligatures w14:val="none"/>
        </w:rPr>
        <w:t xml:space="preserve"> </w:t>
      </w:r>
      <w:r w:rsidRPr="000B7AD7">
        <w:rPr>
          <w:rFonts w:ascii="Arial" w:eastAsia="Times New Roman" w:hAnsi="Arial" w:cs="Times New Roman"/>
          <w:b/>
          <w:kern w:val="0"/>
          <w:sz w:val="24"/>
          <w:szCs w:val="20"/>
          <w:lang w:eastAsia="it-IT"/>
          <w14:ligatures w14:val="none"/>
        </w:rPr>
        <w:t xml:space="preserve">piovve sulla terra per tre anni e sei mesi. </w:t>
      </w:r>
    </w:p>
    <w:p w14:paraId="55809960" w14:textId="3F9A08E3" w:rsidR="000B7AD7" w:rsidRPr="009C0740" w:rsidRDefault="000B7AD7" w:rsidP="000B7AD7">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Questo versetto serve proprio per attestare storicamente la forza della preghiera del giusto.</w:t>
      </w:r>
      <w:r w:rsidR="009C0740" w:rsidRPr="009C0740">
        <w:rPr>
          <w:rFonts w:ascii="Arial" w:eastAsia="Times New Roman" w:hAnsi="Arial" w:cs="Times New Roman"/>
          <w:kern w:val="0"/>
          <w:sz w:val="24"/>
          <w:szCs w:val="20"/>
          <w:lang w:eastAsia="it-IT"/>
          <w14:ligatures w14:val="none"/>
        </w:rPr>
        <w:t xml:space="preserve"> </w:t>
      </w:r>
      <w:r w:rsidRPr="009C0740">
        <w:rPr>
          <w:rFonts w:ascii="Arial" w:eastAsia="Times New Roman" w:hAnsi="Arial" w:cs="Times New Roman"/>
          <w:kern w:val="0"/>
          <w:sz w:val="24"/>
          <w:szCs w:val="20"/>
          <w:lang w:eastAsia="it-IT"/>
          <w14:ligatures w14:val="none"/>
        </w:rPr>
        <w:t xml:space="preserve">È interessante la prima affermazione: </w:t>
      </w:r>
      <w:r w:rsidRPr="009C0740">
        <w:rPr>
          <w:rFonts w:ascii="Arial" w:eastAsia="Times New Roman" w:hAnsi="Arial" w:cs="Times New Roman"/>
          <w:i/>
          <w:kern w:val="0"/>
          <w:sz w:val="24"/>
          <w:szCs w:val="20"/>
          <w:lang w:eastAsia="it-IT"/>
          <w14:ligatures w14:val="none"/>
        </w:rPr>
        <w:t xml:space="preserve">Elia era un uomo della nostra stessa natura. </w:t>
      </w:r>
      <w:r w:rsidRPr="009C0740">
        <w:rPr>
          <w:rFonts w:ascii="Arial" w:eastAsia="Times New Roman" w:hAnsi="Arial" w:cs="Times New Roman"/>
          <w:kern w:val="0"/>
          <w:sz w:val="24"/>
          <w:szCs w:val="20"/>
          <w:lang w:eastAsia="it-IT"/>
          <w14:ligatures w14:val="none"/>
        </w:rPr>
        <w:t>Con questa affermazione Giacomo ci vuole insegnare una sola verità: ciò che è stato possibile ad Elia sarà possibile ad ogni cristiano.</w:t>
      </w:r>
      <w:r w:rsidR="009C0740" w:rsidRPr="009C0740">
        <w:rPr>
          <w:rFonts w:ascii="Arial" w:eastAsia="Times New Roman" w:hAnsi="Arial" w:cs="Times New Roman"/>
          <w:kern w:val="0"/>
          <w:sz w:val="24"/>
          <w:szCs w:val="20"/>
          <w:lang w:eastAsia="it-IT"/>
          <w14:ligatures w14:val="none"/>
        </w:rPr>
        <w:t xml:space="preserve"> </w:t>
      </w:r>
      <w:r w:rsidRPr="009C0740">
        <w:rPr>
          <w:rFonts w:ascii="Arial" w:eastAsia="Times New Roman" w:hAnsi="Arial" w:cs="Times New Roman"/>
          <w:kern w:val="0"/>
          <w:sz w:val="24"/>
          <w:szCs w:val="20"/>
          <w:lang w:eastAsia="it-IT"/>
          <w14:ligatures w14:val="none"/>
        </w:rPr>
        <w:t>È possibile perché la natura di Elia non è differente dalla nostra. La sua natura è in tutto simile alla nostra.</w:t>
      </w:r>
      <w:r w:rsidR="009C0740" w:rsidRPr="009C0740">
        <w:rPr>
          <w:rFonts w:ascii="Arial" w:eastAsia="Times New Roman" w:hAnsi="Arial" w:cs="Times New Roman"/>
          <w:kern w:val="0"/>
          <w:sz w:val="24"/>
          <w:szCs w:val="20"/>
          <w:lang w:eastAsia="it-IT"/>
          <w14:ligatures w14:val="none"/>
        </w:rPr>
        <w:t xml:space="preserve"> </w:t>
      </w:r>
      <w:r w:rsidRPr="009C0740">
        <w:rPr>
          <w:rFonts w:ascii="Arial" w:eastAsia="Times New Roman" w:hAnsi="Arial" w:cs="Times New Roman"/>
          <w:kern w:val="0"/>
          <w:sz w:val="24"/>
          <w:szCs w:val="20"/>
          <w:lang w:eastAsia="it-IT"/>
          <w14:ligatures w14:val="none"/>
        </w:rPr>
        <w:t>La forza la preghiera l’attinge non dalla natura, ma dalla giustizia della natura e dalla costanza e insistenza della richiesta.</w:t>
      </w:r>
    </w:p>
    <w:p w14:paraId="4188D5AF" w14:textId="77777777" w:rsidR="000B7AD7" w:rsidRPr="000B7AD7" w:rsidRDefault="000B7AD7" w:rsidP="000B7AD7">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Dal racconto biblico, l’intensità della preghiera è sottintesa nel caso dell’annunzio della carestia. Mentre essa appare nell’episodio della risurrezione del figlio della vedova di Zarepta. Elia è profeta e ogni azione la vive con intensità di fede, di zelo, forza, costanza, perseveranza. La Lettura del testo conferma quanto finora detto:</w:t>
      </w:r>
    </w:p>
    <w:p w14:paraId="397A844C" w14:textId="77777777" w:rsidR="000B7AD7" w:rsidRPr="009C0740" w:rsidRDefault="000B7AD7" w:rsidP="000B7AD7">
      <w:pPr>
        <w:spacing w:after="120" w:line="240" w:lineRule="auto"/>
        <w:jc w:val="both"/>
        <w:rPr>
          <w:rFonts w:ascii="Arial" w:eastAsia="Times New Roman" w:hAnsi="Arial" w:cs="Times New Roman"/>
          <w:bCs/>
          <w:i/>
          <w:kern w:val="0"/>
          <w:sz w:val="24"/>
          <w:szCs w:val="20"/>
          <w:lang w:eastAsia="it-IT"/>
          <w14:ligatures w14:val="none"/>
        </w:rPr>
      </w:pPr>
      <w:r w:rsidRPr="009C0740">
        <w:rPr>
          <w:rFonts w:ascii="Arial" w:eastAsia="Times New Roman" w:hAnsi="Arial" w:cs="Times New Roman"/>
          <w:bCs/>
          <w:i/>
          <w:kern w:val="0"/>
          <w:sz w:val="24"/>
          <w:szCs w:val="20"/>
          <w:lang w:eastAsia="it-IT"/>
          <w14:ligatures w14:val="none"/>
        </w:rPr>
        <w:t xml:space="preserve">Primo libro dei Re - cap. 17,1-24: “Elia, il Tisbita, uno degli abitanti di Gàlaad, disse ad Acab: Per la vita del Signore, Dio di Israele, alla cui presenza io sto, in questi anni non ci sarà né rugiada né pioggia, se non quando lo dirò io. </w:t>
      </w:r>
    </w:p>
    <w:p w14:paraId="2C323CC4" w14:textId="77777777"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t xml:space="preserve">A lui fu rivolta questa parola del Signore: Vattene di qui, dirigiti verso oriente; nasconditi presso il torrente Cherit, che è a oriente del Giordano. Ivi berrai al torrente </w:t>
      </w:r>
      <w:r w:rsidRPr="000B7AD7">
        <w:rPr>
          <w:rFonts w:ascii="Arial" w:eastAsia="Times New Roman" w:hAnsi="Arial" w:cs="Times New Roman"/>
          <w:i/>
          <w:kern w:val="0"/>
          <w:sz w:val="24"/>
          <w:szCs w:val="20"/>
          <w:lang w:eastAsia="it-IT"/>
          <w14:ligatures w14:val="none"/>
        </w:rPr>
        <w:lastRenderedPageBreak/>
        <w:t xml:space="preserve">e i corvi per mio comando ti porteranno il tuo cibo. Egli eseguì l'ordine del Signore; andò a stabilirsi sul torrente Cherit, che è a oriente del Giordano. I corvi gli portavano pane al mattino e carne alla sera; egli beveva al torrente. Dopo alcuni giorni il torrente si seccò, perché non pioveva sulla regione. Il Signore parlò a lui e disse: Alzati, va’ in Zarepta di Sidòne e ivi stabilisciti. Ecco io ho dato ordine a una vedova di là per il tuo cibo. </w:t>
      </w:r>
    </w:p>
    <w:p w14:paraId="1E51E6EC" w14:textId="7777777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 xml:space="preserve">Egli si alzò e andò a Zarepta. Entrato nella porta della città, ecco una vedova raccoglieva la legna. La chiamò e le disse: Prendimi un po’ d'acqua in un vaso perché io possa bere. Mentre quella andava a prenderla, le gridò: Prendimi anche un pezzo di pane. Quella rispose: Per la vita del Signore tuo Dio, non ho nulla di cotto, ma solo un pugno di farina nella giara e un po’ di olio nell'orcio; ora raccolgo due pezzi di legna, dopo andrò a cuocerla per me e per mio figlio: la mangeremo e poi moriremo. Elia le disse: Non temere; su, fa’ come hai detto, ma prepara prima una piccola focaccia per me e portamela; quindi ne preparerai per te e per tuo figlio, poiché dice il Signore: La farina della giara non si esaurirà e l'orcio dell'olio non si svuoterà finché il Signore non farà piovere sulla terra. Quella andò e fece come aveva detto Elia. Mangiarono essa, lui e il figlio di lei per diversi giorni. La farina della giara non venne meno e l'orcio dell'olio non diminuì, secondo la parola che il Signore aveva pronunziata per mezzo di Elia. </w:t>
      </w:r>
    </w:p>
    <w:p w14:paraId="4714BCA8" w14:textId="7777777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 xml:space="preserve">In seguito il figlio della padrona di casa si ammalò. La sua malattia era molto grave, tanto che rimase senza respiro. Essa allora disse a Elia: Che c'è fra me e te, o uomo di Dio? Sei venuto da me per rinnovare il ricordo della mia iniquità e per uccidermi il figlio? Elia le disse: Dammi tuo figlio. Glielo prese dal seno, lo portò al piano di sopra, dove abitava, e lo stese sul letto. Quindi invocò il Signore: Signore mio Dio, forse farai del male a questa vedova che mi ospita, tanto da farle morire il figlio? Si distese tre volte sul bambino e invocò il Signore: Signore Dio mio, l'anima del fanciullo torni nel suo corpo. Il Signore ascoltò il grido di Elia; l'anima del bambino tornò nel suo corpo e quegli riprese a vivere. </w:t>
      </w:r>
    </w:p>
    <w:p w14:paraId="01965978" w14:textId="7777777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 xml:space="preserve">Elia prese il bambino, lo portò al piano terreno e lo consegnò alla madre. Elia disse: Guarda! Tuo figlio vive. La donna disse a Elia: Ora so che tu sei uomo di Dio e che la vera parola del Signore è sulla tua bocca”. </w:t>
      </w:r>
    </w:p>
    <w:p w14:paraId="7FF2FB4D" w14:textId="77777777" w:rsidR="000B7AD7" w:rsidRPr="009C0740" w:rsidRDefault="000B7AD7" w:rsidP="000B7AD7">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 xml:space="preserve">Ancora alla preghiera di Elia è attribuito il ritorno della pioggia in Israele, dopo la lunga ed estenuante siccità. </w:t>
      </w:r>
    </w:p>
    <w:p w14:paraId="279FA758" w14:textId="1E643939" w:rsidR="000B7AD7" w:rsidRPr="000B7AD7" w:rsidRDefault="000B7AD7" w:rsidP="000B7AD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0B7AD7">
        <w:rPr>
          <w:rFonts w:ascii="Arial" w:eastAsia="Times New Roman" w:hAnsi="Arial" w:cs="Times New Roman"/>
          <w:b/>
          <w:kern w:val="0"/>
          <w:sz w:val="24"/>
          <w:szCs w:val="20"/>
          <w:lang w:eastAsia="it-IT"/>
          <w14:ligatures w14:val="none"/>
        </w:rPr>
        <w:t>[18]Poi pregò di nuovo e il</w:t>
      </w:r>
      <w:r w:rsidR="00605142">
        <w:rPr>
          <w:rFonts w:ascii="Arial" w:eastAsia="Times New Roman" w:hAnsi="Arial" w:cs="Times New Roman"/>
          <w:b/>
          <w:kern w:val="0"/>
          <w:sz w:val="24"/>
          <w:szCs w:val="20"/>
          <w:lang w:eastAsia="it-IT"/>
          <w14:ligatures w14:val="none"/>
        </w:rPr>
        <w:t xml:space="preserve"> </w:t>
      </w:r>
      <w:r w:rsidRPr="000B7AD7">
        <w:rPr>
          <w:rFonts w:ascii="Arial" w:eastAsia="Times New Roman" w:hAnsi="Arial" w:cs="Times New Roman"/>
          <w:b/>
          <w:kern w:val="0"/>
          <w:sz w:val="24"/>
          <w:szCs w:val="20"/>
          <w:lang w:eastAsia="it-IT"/>
          <w14:ligatures w14:val="none"/>
        </w:rPr>
        <w:t xml:space="preserve">cielo diede la pioggia e la terra produsse il suo frutto. </w:t>
      </w:r>
    </w:p>
    <w:p w14:paraId="54BD8E46" w14:textId="16694970" w:rsidR="000B7AD7" w:rsidRPr="009C0740" w:rsidRDefault="000B7AD7" w:rsidP="000B7AD7">
      <w:pPr>
        <w:spacing w:after="120" w:line="240" w:lineRule="auto"/>
        <w:jc w:val="both"/>
        <w:rPr>
          <w:rFonts w:ascii="Arial" w:eastAsia="Times New Roman" w:hAnsi="Arial" w:cs="Times New Roman"/>
          <w:bCs/>
          <w:i/>
          <w:kern w:val="0"/>
          <w:sz w:val="24"/>
          <w:szCs w:val="20"/>
          <w:lang w:eastAsia="it-IT"/>
          <w14:ligatures w14:val="none"/>
        </w:rPr>
      </w:pPr>
      <w:r w:rsidRPr="000615C9">
        <w:rPr>
          <w:rFonts w:ascii="Arial" w:eastAsia="Times New Roman" w:hAnsi="Arial" w:cs="Times New Roman"/>
          <w:bCs/>
          <w:i/>
          <w:kern w:val="0"/>
          <w:sz w:val="24"/>
          <w:szCs w:val="20"/>
          <w:lang w:eastAsia="it-IT"/>
          <w14:ligatures w14:val="none"/>
        </w:rPr>
        <w:t>Primo libro dei Re - cap. 18,1-46:</w:t>
      </w:r>
      <w:r w:rsidRPr="009C0740">
        <w:rPr>
          <w:rFonts w:ascii="Arial" w:eastAsia="Times New Roman" w:hAnsi="Arial" w:cs="Times New Roman"/>
          <w:bCs/>
          <w:i/>
          <w:kern w:val="0"/>
          <w:sz w:val="24"/>
          <w:szCs w:val="20"/>
          <w:lang w:eastAsia="it-IT"/>
          <w14:ligatures w14:val="none"/>
        </w:rPr>
        <w:t xml:space="preserve"> “Dopo molto tempo, il Signore disse a Elia, nell'anno terzo: Su, mostrati ad Acab; io concederò la pioggia alla terra.</w:t>
      </w:r>
      <w:r w:rsidR="00605142">
        <w:rPr>
          <w:rFonts w:ascii="Arial" w:eastAsia="Times New Roman" w:hAnsi="Arial" w:cs="Times New Roman"/>
          <w:bCs/>
          <w:i/>
          <w:kern w:val="0"/>
          <w:sz w:val="24"/>
          <w:szCs w:val="20"/>
          <w:lang w:eastAsia="it-IT"/>
          <w14:ligatures w14:val="none"/>
        </w:rPr>
        <w:t xml:space="preserve"> </w:t>
      </w:r>
      <w:r w:rsidRPr="009C0740">
        <w:rPr>
          <w:rFonts w:ascii="Arial" w:eastAsia="Times New Roman" w:hAnsi="Arial" w:cs="Times New Roman"/>
          <w:bCs/>
          <w:i/>
          <w:kern w:val="0"/>
          <w:sz w:val="24"/>
          <w:szCs w:val="20"/>
          <w:lang w:eastAsia="it-IT"/>
          <w14:ligatures w14:val="none"/>
        </w:rPr>
        <w:t>Elia andò a farsi vedere da Acab. In Samaria c'era una grande carestia. Acab convocò Abdia maggiordomo. Abdia temeva molto Dio; quando Gezabele uccideva i profeti del Signore, Abdia prese cento profeti e ne nascose cinquanta alla volta in una caverna e procurò loro pane e acqua.</w:t>
      </w:r>
      <w:r w:rsidR="00605142">
        <w:rPr>
          <w:rFonts w:ascii="Arial" w:eastAsia="Times New Roman" w:hAnsi="Arial" w:cs="Times New Roman"/>
          <w:bCs/>
          <w:i/>
          <w:kern w:val="0"/>
          <w:sz w:val="24"/>
          <w:szCs w:val="20"/>
          <w:lang w:eastAsia="it-IT"/>
          <w14:ligatures w14:val="none"/>
        </w:rPr>
        <w:t xml:space="preserve"> </w:t>
      </w:r>
      <w:r w:rsidRPr="009C0740">
        <w:rPr>
          <w:rFonts w:ascii="Arial" w:eastAsia="Times New Roman" w:hAnsi="Arial" w:cs="Times New Roman"/>
          <w:bCs/>
          <w:i/>
          <w:kern w:val="0"/>
          <w:sz w:val="24"/>
          <w:szCs w:val="20"/>
          <w:lang w:eastAsia="it-IT"/>
          <w14:ligatures w14:val="none"/>
        </w:rPr>
        <w:t>Acab disse ad Abdia: V</w:t>
      </w:r>
      <w:r w:rsidR="009C0740">
        <w:rPr>
          <w:rFonts w:ascii="Arial" w:eastAsia="Times New Roman" w:hAnsi="Arial" w:cs="Times New Roman"/>
          <w:bCs/>
          <w:i/>
          <w:kern w:val="0"/>
          <w:sz w:val="24"/>
          <w:szCs w:val="20"/>
          <w:lang w:eastAsia="it-IT"/>
          <w14:ligatures w14:val="none"/>
        </w:rPr>
        <w:t>a’</w:t>
      </w:r>
      <w:r w:rsidRPr="009C0740">
        <w:rPr>
          <w:rFonts w:ascii="Arial" w:eastAsia="Times New Roman" w:hAnsi="Arial" w:cs="Times New Roman"/>
          <w:bCs/>
          <w:i/>
          <w:kern w:val="0"/>
          <w:sz w:val="24"/>
          <w:szCs w:val="20"/>
          <w:lang w:eastAsia="it-IT"/>
          <w14:ligatures w14:val="none"/>
        </w:rPr>
        <w:t xml:space="preserve"> nel paese verso tutte le sorgenti e tutti i torrenti della regione; forse troveremo erba per tenere in vita cavalli e muli e non dovremo uccidere una parte del bestiame. </w:t>
      </w:r>
    </w:p>
    <w:p w14:paraId="0707ED0C" w14:textId="77777777"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t xml:space="preserve">Si divisero la regione da percorrere; Acab andò per una strada e Abdia per un'altra. Mentre Abdia era in cammino, ecco farglisi incontro Elia. Quegli lo riconobbe e si prostrò con la faccia a terra dicendo: Non sei tu il mio signore Elia? Gli rispose: Lo </w:t>
      </w:r>
      <w:r w:rsidRPr="000B7AD7">
        <w:rPr>
          <w:rFonts w:ascii="Arial" w:eastAsia="Times New Roman" w:hAnsi="Arial" w:cs="Times New Roman"/>
          <w:i/>
          <w:kern w:val="0"/>
          <w:sz w:val="24"/>
          <w:szCs w:val="20"/>
          <w:lang w:eastAsia="it-IT"/>
          <w14:ligatures w14:val="none"/>
        </w:rPr>
        <w:lastRenderedPageBreak/>
        <w:t xml:space="preserve">sono; su, dì al tuo padrone: C'è qui Elia. Quegli disse: Che male ho fatto perché tu consegni il tuo servo ad Acab perché egli mi uccida? </w:t>
      </w:r>
    </w:p>
    <w:p w14:paraId="561DA220" w14:textId="77777777"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t xml:space="preserve">Per la vita del Signore tuo Dio, non esiste un popolo o un regno in cui il mio padrone non abbia mandato a cercarti. Se gli rispondevano: Non c'è! egli faceva giurare il popolo o il regno di non averti trovato. Ora tu dici: Su, dì al tuo signore: C'è qui Elia! </w:t>
      </w:r>
    </w:p>
    <w:p w14:paraId="49E18B61" w14:textId="77777777"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t xml:space="preserve">Appena sarò partito da te, lo spirito del Signore ti porterà in un luogo a me ignoto. Se io vado a riferirlo ad Acab egli, non trovandoti, mi ucciderà; ora il tuo servo teme il Signore fin dalla sua giovinezza. Non ti hanno forse riferito, mio signore, ciò che ho fatto quando Gezabele sterminava tutti i profeti del Signore, come io nascosi cento profeti, cinquanta alla volta, in una caverna e procurai loro pane e acqua? E ora tu comandi: Su, dì al tuo signore: C'è qui Elia? Egli mi ucciderà. </w:t>
      </w:r>
    </w:p>
    <w:p w14:paraId="22A4812B" w14:textId="11F1F1E2"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t>Elia rispose: Per la vita del Signore degli eserciti, alla cui presenza io sto, oggi stesso io mi mostrerò a lui. Abdia andò incontro ad Acab e gli riferì la cosa. Acab si diresse verso Elia.</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Appena lo vide, Acab disse a Elia: Sei tu la rovina di Israele! Quegli rispose: Io non rovino Israele, ma piuttosto tu insieme con la tua famiglia, perché avete abbandonato i comandi del Signore e tu hai seguito Baal.</w:t>
      </w:r>
      <w:r w:rsidR="00605142">
        <w:rPr>
          <w:rFonts w:ascii="Arial" w:eastAsia="Times New Roman" w:hAnsi="Arial" w:cs="Times New Roman"/>
          <w:i/>
          <w:kern w:val="0"/>
          <w:sz w:val="24"/>
          <w:szCs w:val="20"/>
          <w:lang w:eastAsia="it-IT"/>
          <w14:ligatures w14:val="none"/>
        </w:rPr>
        <w:t xml:space="preserve"> </w:t>
      </w:r>
      <w:r w:rsidRPr="000B7AD7">
        <w:rPr>
          <w:rFonts w:ascii="Arial" w:eastAsia="Times New Roman" w:hAnsi="Arial" w:cs="Times New Roman"/>
          <w:i/>
          <w:kern w:val="0"/>
          <w:sz w:val="24"/>
          <w:szCs w:val="20"/>
          <w:lang w:eastAsia="it-IT"/>
          <w14:ligatures w14:val="none"/>
        </w:rPr>
        <w:t xml:space="preserve">Su, con un ordine raduna tutto Israele presso di me sul monte Carmelo insieme con i quattrocentocinquanta profeti di Baal e con i quattrocento profeti di Asera, che mangiano alla tavola di Gezabele. </w:t>
      </w:r>
    </w:p>
    <w:p w14:paraId="1BFC0386" w14:textId="77777777"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t>Acab convocò tutti gli Israeliti e radunò i profeti sul monte Carmelo. Elia si accostò a tutto il popolo e disse: Fino a quando zoppicherete con i due piedi? Se il Signore è Dio, seguitelo! Se invece lo è Baal, seguite lui! Il popolo non gli rispose nulla. Elia aggiunse al popolo: Sono rimasto solo, come profeta del Signore, mentre i profeti di Baal sono quattrocentocinquanta. Dateci due giovenchi; essi se ne scelgano uno, lo squartino e lo pongano sulla legna senza appiccarvi il fuoco. Io preparerò l'altro giovenco e lo porrò sulla legna senza appiccarvi il fuoco. Voi invocherete il nome del vostro dio e io invocherò quello del Signore. La divinità che risponderà concedendo il fuoco è Dio! Tutto il popolo rispose: La proposta è buona!</w:t>
      </w:r>
    </w:p>
    <w:p w14:paraId="2E1FE84C" w14:textId="7777777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Elia disse ai profeti di Baal: Sceglietevi il giovenco e cominciate voi perché siete più numerosi. Invocate il nome del vostro Dio, ma senza appiccare il fuoco. Quelli presero il giovenco, lo prepararono e invocarono il nome di Baal dal mattino fino a mezzogiorno, gridando: Baal, rispondici! Ma non si sentiva un alito, né una risposta. Quelli continuavano a saltare intorno all'altare che avevano eretto.</w:t>
      </w:r>
    </w:p>
    <w:p w14:paraId="6901C1F0" w14:textId="6D735786"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Essendo già mezzogiorno, Elia cominciò a beffarsi di loro dicendo: Gridate con voce più alta, perché egli è un dio! Forse è soprappensiero oppure indaffarato o in viaggio; caso mai fosse addormentato, si sveglierà.</w:t>
      </w:r>
      <w:r w:rsidR="00605142">
        <w:rPr>
          <w:rFonts w:ascii="Arial" w:eastAsia="Times New Roman" w:hAnsi="Arial" w:cs="Times New Roman"/>
          <w:i/>
          <w:kern w:val="0"/>
          <w:sz w:val="24"/>
          <w:szCs w:val="20"/>
          <w:lang w:eastAsia="it-IT"/>
          <w14:ligatures w14:val="none"/>
        </w:rPr>
        <w:t xml:space="preserve"> </w:t>
      </w:r>
      <w:r w:rsidRPr="000B7AD7">
        <w:rPr>
          <w:rFonts w:ascii="Arial" w:eastAsia="Times New Roman" w:hAnsi="Arial" w:cs="Times New Roman"/>
          <w:i/>
          <w:kern w:val="0"/>
          <w:sz w:val="24"/>
          <w:szCs w:val="20"/>
          <w:lang w:eastAsia="it-IT"/>
          <w14:ligatures w14:val="none"/>
        </w:rPr>
        <w:t xml:space="preserve">Gridarono a voce più forte e si fecero incisioni, secondo il loro costume, con spade e lance, fino a bagnarsi tutti di sangue. Passato il mezzogiorno, quelli ancora agivano da invasati ed era venuto il momento in cui si sogliono offrire i sacrifici, ma non si sentiva alcuna voce né una risposta né un segno di attenzione. </w:t>
      </w:r>
    </w:p>
    <w:p w14:paraId="037A101F" w14:textId="77777777"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0B7AD7">
        <w:rPr>
          <w:rFonts w:ascii="Arial" w:eastAsia="Times New Roman" w:hAnsi="Arial" w:cs="Times New Roman"/>
          <w:i/>
          <w:kern w:val="0"/>
          <w:sz w:val="24"/>
          <w:szCs w:val="20"/>
          <w:lang w:eastAsia="it-IT"/>
          <w14:ligatures w14:val="none"/>
        </w:rPr>
        <w:t xml:space="preserve">Elia disse a tutto il popolo: Avvicinatevi! Tutti si avvicinarono. Si sistemò di nuovo l'altare del Signore che era stato demolito. Elia prese dodici pietre, secondo il numero delle tribù dei discendenti di Giacobbe, al quale il Signore aveva detto: Israele sarà il tuo nome. Con le pietre eresse un altare al Signore; scavò intorno un canaletto, capace di contenere due misure di seme. Dispose la legna, squartò il giovenco e lo pose sulla legna. </w:t>
      </w:r>
    </w:p>
    <w:p w14:paraId="7CC9395E" w14:textId="5E1DAC79"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lastRenderedPageBreak/>
        <w:t>Quindi disse: Riempite quattro brocche d'acqua e versatele sull'olocausto e sulla legna! Ed essi lo fecero. Egli disse: Fatelo di nuovo!</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 xml:space="preserve">Ed essi ripeterono il gesto. Disse ancora: Per la terza volta! Lo fecero per la terza volta. L'acqua scorreva intorno all'altare; anche il canaletto si riempì d'acqua. Al momento dell'offerta si avvicinò il profeta Elia e disse: Signore, Dio di Abramo, di Isacco e di Giacobbe, oggi si sappia che tu sei Dio in Israele e che io sono tuo servo e che ho fatto tutte queste cose per tuo comando. Rispondimi, Signore, rispondimi e questo popolo sappia che tu sei il Signore Dio e che converti il loro cuore! </w:t>
      </w:r>
    </w:p>
    <w:p w14:paraId="4EAACF9F" w14:textId="7777777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 xml:space="preserve">Cadde il fuoco del Signore e consumò l'olocausto, la legna, le pietre e la cenere, prosciugando l'acqua del canaletto. A tal vista, tutti si prostrarono a terra ed esclamarono: Il Signore è Dio! Il Signore è Dio! Elia disse loro: Afferrate i profeti di Baal; non ne scappi uno! Li afferrarono. Elia li fece scendere nel torrente Kison, ove li scannò. </w:t>
      </w:r>
    </w:p>
    <w:p w14:paraId="5D8D5FEA" w14:textId="4855107C" w:rsidR="000B7AD7" w:rsidRPr="000B7AD7"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 xml:space="preserve">Elia disse ad Acab: Su, mangia e bevi, perché sento un rumore di pioggia torrenziale. Acab andò a mangiare e a bere. Elia si recò alla cima del Carmelo; gettatosi a terra, pose la faccia tra le proprie ginocchia. Quindi disse al suo ragazzo: Vieni qui, guarda verso il mare. Quegli andò, guardò e disse. Non c'è nulla! Elia disse: Tornaci ancora per sette volte. La settima volta riferì: Ecco, una nuvoletta, come una mano d'uomo, sale dal mare. Elia gli disse: Va’ a dire ad Acab: Attacca i cavalli al carro e scendi perché non ti sorprenda la pioggia! Subito il cielo si oscurò per le nubi e per il vento; la pioggia cadde a dirotto. Acab montò sul carro e se ne andò a Izrèel. </w:t>
      </w:r>
      <w:r w:rsidRPr="000B7AD7">
        <w:rPr>
          <w:rFonts w:ascii="Arial" w:eastAsia="Times New Roman" w:hAnsi="Arial" w:cs="Times New Roman"/>
          <w:i/>
          <w:kern w:val="0"/>
          <w:sz w:val="24"/>
          <w:szCs w:val="20"/>
          <w:lang w:eastAsia="it-IT"/>
          <w14:ligatures w14:val="none"/>
        </w:rPr>
        <w:t xml:space="preserve">La mano del Signore fu sopra Elia che, cintosi i fianchi, corse davanti ad Acab finché giunse a Izrèel”. </w:t>
      </w:r>
    </w:p>
    <w:p w14:paraId="13A57D36" w14:textId="7777777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kern w:val="0"/>
          <w:sz w:val="24"/>
          <w:szCs w:val="20"/>
          <w:lang w:eastAsia="it-IT"/>
          <w14:ligatures w14:val="none"/>
        </w:rPr>
        <w:t xml:space="preserve">Giacomo cita Elia come vero esempio, modello di preghiera. Ricorre a lui per dare forza, peso alla sua frase: </w:t>
      </w:r>
      <w:r w:rsidRPr="009C0740">
        <w:rPr>
          <w:rFonts w:ascii="Arial" w:eastAsia="Times New Roman" w:hAnsi="Arial" w:cs="Times New Roman"/>
          <w:i/>
          <w:kern w:val="0"/>
          <w:sz w:val="24"/>
          <w:szCs w:val="20"/>
          <w:lang w:eastAsia="it-IT"/>
          <w14:ligatures w14:val="none"/>
        </w:rPr>
        <w:t xml:space="preserve">Molto vale la preghiera del giusto fatta con insistenza. </w:t>
      </w:r>
    </w:p>
    <w:p w14:paraId="4EC134FE" w14:textId="77777777" w:rsidR="000B7AD7" w:rsidRPr="009C0740" w:rsidRDefault="000B7AD7" w:rsidP="000B7AD7">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kern w:val="0"/>
          <w:sz w:val="24"/>
          <w:szCs w:val="20"/>
          <w:lang w:eastAsia="it-IT"/>
          <w14:ligatures w14:val="none"/>
        </w:rPr>
        <w:t xml:space="preserve">In qualche modo ciò che dice Giacomo è anche riconducibile all’affermazione di Gesù: </w:t>
      </w:r>
      <w:r w:rsidRPr="009C0740">
        <w:rPr>
          <w:rFonts w:ascii="Arial" w:eastAsia="Times New Roman" w:hAnsi="Arial" w:cs="Times New Roman"/>
          <w:i/>
          <w:kern w:val="0"/>
          <w:sz w:val="24"/>
          <w:szCs w:val="20"/>
          <w:lang w:eastAsia="it-IT"/>
          <w14:ligatures w14:val="none"/>
        </w:rPr>
        <w:t>“Cercate il regno di Dio e la sua giustizia e il resto vi sarà dato in sovrappiù”. (Cfr. Mt 6, 33).</w:t>
      </w:r>
    </w:p>
    <w:p w14:paraId="468F96B8" w14:textId="396EA95F" w:rsidR="000B7AD7" w:rsidRPr="000B7AD7" w:rsidRDefault="000B7AD7" w:rsidP="000B7AD7">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Gesù Signore ci dice che la benedizione di Dio, la sua Provvidenza, il suo amore e la sua misericordia si riversano su quanti Lo temono e osservano i suoi comandamenti, la sua Parola.</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L’osservanza del Vangelo pone l’uomo sotto lo sguardo benevolo e misericordioso di Dio che si fa assistenza, protezione, aiuto, salvezza.</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Giacomo invece parte dal cuore dell’uomo, il quale vive particolari situazioni storiche nelle quali è più che necessario un intervento risolutore di Dio.</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Perché Dio intervenga nella nostra storia, nella nostra sofferenza è necessaria la preghiera degli uni per gli altri, ma anche della preghiera fatta da tutti con una medesima intenzione. Si pensi alla Chiesa delle origini che è tutta unanime nella preghiera a favore di Pietro.</w:t>
      </w:r>
    </w:p>
    <w:p w14:paraId="0D95F21B" w14:textId="77777777" w:rsidR="000B7AD7" w:rsidRPr="000B7AD7" w:rsidRDefault="000B7AD7" w:rsidP="000B7AD7">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Questa preghiera però per essere esaudita deve sgorgare da un cuore giusto, cioè osservante dei Comandamenti e delle Beatitudini e in più deve essere incessante, senza sosta. Deve divenire desiderio irrefrenabile del cuore, della mente, dello spirito, dell’anima. Per questo essa deve durare finché Dio non ci avrà esaudito, o non avrà disposto altre vie della sua saggezza per portare la pace in noi e negli altri.</w:t>
      </w:r>
    </w:p>
    <w:p w14:paraId="22338D18" w14:textId="473965C2" w:rsidR="000B7AD7" w:rsidRPr="000B7AD7" w:rsidRDefault="000B7AD7" w:rsidP="000B7AD7">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Dobbiamo consegnarci interamente a Dio, ma anche dobbiamo manifestare tutta la profondità del nostro cuore a Lui.</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 xml:space="preserve">Nell’Orto degli Ulivi Gesù manifesta la totalità della sua anima al Padre suo, sulla croce gli consegna il suo spirito, vive cioè da Giusto, </w:t>
      </w:r>
      <w:r w:rsidRPr="000B7AD7">
        <w:rPr>
          <w:rFonts w:ascii="Arial" w:eastAsia="Times New Roman" w:hAnsi="Arial" w:cs="Times New Roman"/>
          <w:kern w:val="0"/>
          <w:sz w:val="24"/>
          <w:szCs w:val="20"/>
          <w:lang w:eastAsia="it-IT"/>
          <w14:ligatures w14:val="none"/>
        </w:rPr>
        <w:lastRenderedPageBreak/>
        <w:t>perché cerca il regno di Dio non solo per se stesso, ma anche per il mondo intero.</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 xml:space="preserve">La sua preghiera è stata esaudita, ma anche la consegna di se stesso al Padre riceve esaudimento. Dopo l’affanno, o l’inquietudine del Venerdì Santo c’è la gioia, la pace, la gloria della risurrezione il giorno dopo il sabato. </w:t>
      </w:r>
    </w:p>
    <w:p w14:paraId="7AFC9CC0" w14:textId="66C828EA" w:rsidR="000B7AD7" w:rsidRDefault="000B7AD7" w:rsidP="000B7AD7">
      <w:pPr>
        <w:spacing w:after="120" w:line="240" w:lineRule="auto"/>
        <w:jc w:val="both"/>
        <w:rPr>
          <w:rFonts w:ascii="Arial" w:eastAsia="Times New Roman" w:hAnsi="Arial" w:cs="Times New Roman"/>
          <w:kern w:val="0"/>
          <w:sz w:val="24"/>
          <w:szCs w:val="20"/>
          <w:lang w:eastAsia="it-IT"/>
          <w14:ligatures w14:val="none"/>
        </w:rPr>
      </w:pPr>
      <w:r w:rsidRPr="000B7AD7">
        <w:rPr>
          <w:rFonts w:ascii="Arial" w:eastAsia="Times New Roman" w:hAnsi="Arial" w:cs="Times New Roman"/>
          <w:kern w:val="0"/>
          <w:sz w:val="24"/>
          <w:szCs w:val="20"/>
          <w:lang w:eastAsia="it-IT"/>
          <w14:ligatures w14:val="none"/>
        </w:rPr>
        <w:t>Cristo Gesù è modello perfetti</w:t>
      </w:r>
      <w:r w:rsidR="009C0740">
        <w:rPr>
          <w:rFonts w:ascii="Arial" w:eastAsia="Times New Roman" w:hAnsi="Arial" w:cs="Times New Roman"/>
          <w:kern w:val="0"/>
          <w:sz w:val="24"/>
          <w:szCs w:val="20"/>
          <w:lang w:eastAsia="it-IT"/>
          <w14:ligatures w14:val="none"/>
        </w:rPr>
        <w:t>s</w:t>
      </w:r>
      <w:r w:rsidRPr="000B7AD7">
        <w:rPr>
          <w:rFonts w:ascii="Arial" w:eastAsia="Times New Roman" w:hAnsi="Arial" w:cs="Times New Roman"/>
          <w:kern w:val="0"/>
          <w:sz w:val="24"/>
          <w:szCs w:val="20"/>
          <w:lang w:eastAsia="it-IT"/>
          <w14:ligatures w14:val="none"/>
        </w:rPr>
        <w:t>simo, esempio unico di giustizia e di affidamento, di intercessione e di preghiera, per se stesso e per gli altri.</w:t>
      </w:r>
      <w:r w:rsidR="009C0740">
        <w:rPr>
          <w:rFonts w:ascii="Arial" w:eastAsia="Times New Roman" w:hAnsi="Arial" w:cs="Times New Roman"/>
          <w:kern w:val="0"/>
          <w:sz w:val="24"/>
          <w:szCs w:val="20"/>
          <w:lang w:eastAsia="it-IT"/>
          <w14:ligatures w14:val="none"/>
        </w:rPr>
        <w:t xml:space="preserve"> </w:t>
      </w:r>
      <w:r w:rsidRPr="000B7AD7">
        <w:rPr>
          <w:rFonts w:ascii="Arial" w:eastAsia="Times New Roman" w:hAnsi="Arial" w:cs="Times New Roman"/>
          <w:kern w:val="0"/>
          <w:sz w:val="24"/>
          <w:szCs w:val="20"/>
          <w:lang w:eastAsia="it-IT"/>
          <w14:ligatures w14:val="none"/>
        </w:rPr>
        <w:t>La sua preghiera e il suo sacrificio, il suo sacrificio che si fa preghiera e la sua preghiera che diviene sacrificio, perché offerta di se stesso alla Volontà del Padre – è questa la giustizia di Gesù Signore – porta salvezza sulla nostra terra, redenzione, giustificazione, pace, santità, vita eterna.</w:t>
      </w:r>
    </w:p>
    <w:p w14:paraId="2CBAC9CC" w14:textId="303B9BAE" w:rsidR="00CD7E52" w:rsidRPr="00CD7E52" w:rsidRDefault="00CD7E52" w:rsidP="00CD7E5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CD7E52">
        <w:rPr>
          <w:rFonts w:ascii="Arial" w:eastAsia="Times New Roman" w:hAnsi="Arial" w:cs="Times New Roman"/>
          <w:b/>
          <w:kern w:val="0"/>
          <w:sz w:val="24"/>
          <w:szCs w:val="20"/>
          <w:lang w:eastAsia="it-IT"/>
          <w14:ligatures w14:val="none"/>
        </w:rPr>
        <w:t>[19]Fratelli miei, se uno di voi si allontana dalla verità e un altro ve lo riconduce,</w:t>
      </w:r>
      <w:r w:rsidR="00605142">
        <w:rPr>
          <w:rFonts w:ascii="Arial" w:eastAsia="Times New Roman" w:hAnsi="Arial" w:cs="Times New Roman"/>
          <w:b/>
          <w:kern w:val="0"/>
          <w:sz w:val="24"/>
          <w:szCs w:val="20"/>
          <w:lang w:eastAsia="it-IT"/>
          <w14:ligatures w14:val="none"/>
        </w:rPr>
        <w:t xml:space="preserve"> </w:t>
      </w:r>
      <w:r w:rsidRPr="00CD7E52">
        <w:rPr>
          <w:rFonts w:ascii="Arial" w:eastAsia="Times New Roman" w:hAnsi="Arial" w:cs="Times New Roman"/>
          <w:b/>
          <w:kern w:val="0"/>
          <w:sz w:val="24"/>
          <w:szCs w:val="20"/>
          <w:lang w:eastAsia="it-IT"/>
          <w14:ligatures w14:val="none"/>
        </w:rPr>
        <w:t>[20]costui sappia che chi riconduce un peccatore dalla sua via di errore, salverà la sua anima dalla morte e coprirà una moltitudine di peccati.</w:t>
      </w:r>
    </w:p>
    <w:p w14:paraId="653CAA99" w14:textId="28257507" w:rsidR="00CD7E52" w:rsidRP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kern w:val="0"/>
          <w:sz w:val="24"/>
          <w:szCs w:val="20"/>
          <w:lang w:eastAsia="it-IT"/>
          <w14:ligatures w14:val="none"/>
        </w:rPr>
        <w:t>Giacomo ci ha insegnato in questa Lettera in che consiste il vero amore. Ci ha detto che non può esserci vero amore verso il Signore che non si faccia vero amore verso i fratelli.</w:t>
      </w:r>
      <w:r w:rsidR="000615C9">
        <w:rPr>
          <w:rFonts w:ascii="Arial" w:eastAsia="Times New Roman" w:hAnsi="Arial" w:cs="Times New Roman"/>
          <w:kern w:val="0"/>
          <w:sz w:val="24"/>
          <w:szCs w:val="20"/>
          <w:lang w:eastAsia="it-IT"/>
          <w14:ligatures w14:val="none"/>
        </w:rPr>
        <w:t xml:space="preserve"> </w:t>
      </w:r>
      <w:r w:rsidRPr="00CD7E52">
        <w:rPr>
          <w:rFonts w:ascii="Arial" w:eastAsia="Times New Roman" w:hAnsi="Arial" w:cs="Times New Roman"/>
          <w:kern w:val="0"/>
          <w:sz w:val="24"/>
          <w:szCs w:val="20"/>
          <w:lang w:eastAsia="it-IT"/>
          <w14:ligatures w14:val="none"/>
        </w:rPr>
        <w:t>Ha indicato alcune vie sulle quali incamminare la nostra carità, o la nostra misericordia. Carità e misericordia devono essere vissute con saggezza e la saggezza è prima di ogni altra cosa: prudenza. La prudenza inizia dall’uso santo della lingua. La saggezza è anche buon uso delle cose di questo mondo, ma soprattutto fuga e allontanamento da ogni ingiustizia.</w:t>
      </w:r>
    </w:p>
    <w:p w14:paraId="63699A94" w14:textId="77777777" w:rsidR="00CD7E52" w:rsidRP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kern w:val="0"/>
          <w:sz w:val="24"/>
          <w:szCs w:val="20"/>
          <w:lang w:eastAsia="it-IT"/>
          <w14:ligatures w14:val="none"/>
        </w:rPr>
        <w:t>In questi due ultimi versetti (19 e 20) ci manifesta quale dovrà essere considerata la più alta forma, o via di carità, che il cristiano deve percorrere.</w:t>
      </w:r>
    </w:p>
    <w:p w14:paraId="01E10926" w14:textId="3EFBB89D" w:rsidR="00CD7E52" w:rsidRP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kern w:val="0"/>
          <w:sz w:val="24"/>
          <w:szCs w:val="20"/>
          <w:lang w:eastAsia="it-IT"/>
          <w14:ligatures w14:val="none"/>
        </w:rPr>
        <w:t>A causa del peccato di Adamo, la vita dell’uomo si è posta su una via di falsità, di menzogna. Gesù è venuto per ricondurre ogni uomo nella verità e nella grazia che scaturiscono dalla sua persona.</w:t>
      </w:r>
      <w:r w:rsidR="000615C9">
        <w:rPr>
          <w:rFonts w:ascii="Arial" w:eastAsia="Times New Roman" w:hAnsi="Arial" w:cs="Times New Roman"/>
          <w:kern w:val="0"/>
          <w:sz w:val="24"/>
          <w:szCs w:val="20"/>
          <w:lang w:eastAsia="it-IT"/>
          <w14:ligatures w14:val="none"/>
        </w:rPr>
        <w:t xml:space="preserve"> </w:t>
      </w:r>
      <w:r w:rsidRPr="00CD7E52">
        <w:rPr>
          <w:rFonts w:ascii="Arial" w:eastAsia="Times New Roman" w:hAnsi="Arial" w:cs="Times New Roman"/>
          <w:kern w:val="0"/>
          <w:sz w:val="24"/>
          <w:szCs w:val="20"/>
          <w:lang w:eastAsia="it-IT"/>
          <w14:ligatures w14:val="none"/>
        </w:rPr>
        <w:t>Il ritorno nella verità e nella grazia non è mai però definitivo, pieno, completo, perfetto, stabile in eterno. Solo con la morte entriamo nella definitività del nostro essere, che è salvo, o dannato per l’eternità.</w:t>
      </w:r>
    </w:p>
    <w:p w14:paraId="3D78EF07" w14:textId="288DBA79" w:rsidR="00CD7E52" w:rsidRP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kern w:val="0"/>
          <w:sz w:val="24"/>
          <w:szCs w:val="20"/>
          <w:lang w:eastAsia="it-IT"/>
          <w14:ligatures w14:val="none"/>
        </w:rPr>
        <w:t>La vita terrena è invece vulnerabilità, incostanza, peccato, trasgressione, ritorno nella falsità di un tempo, allontanamento dalla verità.</w:t>
      </w:r>
      <w:r w:rsidR="000615C9">
        <w:rPr>
          <w:rFonts w:ascii="Arial" w:eastAsia="Times New Roman" w:hAnsi="Arial" w:cs="Times New Roman"/>
          <w:kern w:val="0"/>
          <w:sz w:val="24"/>
          <w:szCs w:val="20"/>
          <w:lang w:eastAsia="it-IT"/>
          <w14:ligatures w14:val="none"/>
        </w:rPr>
        <w:t xml:space="preserve"> </w:t>
      </w:r>
      <w:r w:rsidRPr="00CD7E52">
        <w:rPr>
          <w:rFonts w:ascii="Arial" w:eastAsia="Times New Roman" w:hAnsi="Arial" w:cs="Times New Roman"/>
          <w:kern w:val="0"/>
          <w:sz w:val="24"/>
          <w:szCs w:val="20"/>
          <w:lang w:eastAsia="it-IT"/>
          <w14:ligatures w14:val="none"/>
        </w:rPr>
        <w:t>Quale deve essere la nostra carità, il nostro amore, la nostra misericordia? Quella di andare alla ricerca di coloro che si sono allontanati dalla via della verità per ricondurli nell’ovile della santità di Cristo Gesù.</w:t>
      </w:r>
      <w:r w:rsidR="000615C9">
        <w:rPr>
          <w:rFonts w:ascii="Arial" w:eastAsia="Times New Roman" w:hAnsi="Arial" w:cs="Times New Roman"/>
          <w:kern w:val="0"/>
          <w:sz w:val="24"/>
          <w:szCs w:val="20"/>
          <w:lang w:eastAsia="it-IT"/>
          <w14:ligatures w14:val="none"/>
        </w:rPr>
        <w:t xml:space="preserve"> </w:t>
      </w:r>
      <w:r w:rsidRPr="00CD7E52">
        <w:rPr>
          <w:rFonts w:ascii="Arial" w:eastAsia="Times New Roman" w:hAnsi="Arial" w:cs="Times New Roman"/>
          <w:kern w:val="0"/>
          <w:sz w:val="24"/>
          <w:szCs w:val="20"/>
          <w:lang w:eastAsia="it-IT"/>
          <w14:ligatures w14:val="none"/>
        </w:rPr>
        <w:t>Quest’opera è vera misericordia, vera pietà, vera elemosina spirituale. Si dona a chi ne è privo, la bellezza della verità di Gesù Signore, che arricchisce la nostra anima e il nostro spirito.</w:t>
      </w:r>
      <w:r w:rsidR="000615C9">
        <w:rPr>
          <w:rFonts w:ascii="Arial" w:eastAsia="Times New Roman" w:hAnsi="Arial" w:cs="Times New Roman"/>
          <w:kern w:val="0"/>
          <w:sz w:val="24"/>
          <w:szCs w:val="20"/>
          <w:lang w:eastAsia="it-IT"/>
          <w14:ligatures w14:val="none"/>
        </w:rPr>
        <w:t xml:space="preserve"> </w:t>
      </w:r>
      <w:r w:rsidRPr="00CD7E52">
        <w:rPr>
          <w:rFonts w:ascii="Arial" w:eastAsia="Times New Roman" w:hAnsi="Arial" w:cs="Times New Roman"/>
          <w:kern w:val="0"/>
          <w:sz w:val="24"/>
          <w:szCs w:val="20"/>
          <w:lang w:eastAsia="it-IT"/>
          <w14:ligatures w14:val="none"/>
        </w:rPr>
        <w:t>Giacomo ci insegna così a vedere l’evangelizzazione, la catechesi, l’esortazione, l’insegnamento della verità di Cristo come vera e propria opera di carità. Essendo dono di amore per i nostri fratelli, come un dono di amore verrà ricompensato da parte del Signore.</w:t>
      </w:r>
    </w:p>
    <w:p w14:paraId="5D4B0F6B" w14:textId="49CCB062" w:rsidR="00CD7E52" w:rsidRP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kern w:val="0"/>
          <w:sz w:val="24"/>
          <w:szCs w:val="20"/>
          <w:lang w:eastAsia="it-IT"/>
          <w14:ligatures w14:val="none"/>
        </w:rPr>
        <w:t>Se la carità, o elemosina materiale, espia una moltitudine di peccati, molti di più ne espierà la carità, o elemosina spirituale.</w:t>
      </w:r>
      <w:r w:rsidR="000615C9">
        <w:rPr>
          <w:rFonts w:ascii="Arial" w:eastAsia="Times New Roman" w:hAnsi="Arial" w:cs="Times New Roman"/>
          <w:kern w:val="0"/>
          <w:sz w:val="24"/>
          <w:szCs w:val="20"/>
          <w:lang w:eastAsia="it-IT"/>
          <w14:ligatures w14:val="none"/>
        </w:rPr>
        <w:t xml:space="preserve"> </w:t>
      </w:r>
      <w:r w:rsidRPr="00CD7E52">
        <w:rPr>
          <w:rFonts w:ascii="Arial" w:eastAsia="Times New Roman" w:hAnsi="Arial" w:cs="Times New Roman"/>
          <w:kern w:val="0"/>
          <w:sz w:val="24"/>
          <w:szCs w:val="20"/>
          <w:lang w:eastAsia="it-IT"/>
          <w14:ligatures w14:val="none"/>
        </w:rPr>
        <w:t>Questo pensiero, o rivelazione di Giacomo, ci dice che possiamo e dobbiamo svolgere il ministero dell’annunzio e della missione cristiana anche nella prospettiva di una nostra più grande santificazione, di una più grande crescita in verità e in grazia, di una liberazione più piena di ogni pena temporale dovuta ai nostri peccati.</w:t>
      </w:r>
    </w:p>
    <w:p w14:paraId="239B6107" w14:textId="77777777" w:rsidR="00CD7E52" w:rsidRP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kern w:val="0"/>
          <w:sz w:val="24"/>
          <w:szCs w:val="20"/>
          <w:lang w:eastAsia="it-IT"/>
          <w14:ligatures w14:val="none"/>
        </w:rPr>
        <w:t>Le promesse non sono da trascurare:</w:t>
      </w:r>
    </w:p>
    <w:p w14:paraId="1AE60543" w14:textId="77777777" w:rsidR="00CD7E52" w:rsidRPr="00CD7E52" w:rsidRDefault="00CD7E52" w:rsidP="000615C9">
      <w:pPr>
        <w:spacing w:after="120" w:line="240" w:lineRule="auto"/>
        <w:jc w:val="both"/>
        <w:rPr>
          <w:rFonts w:ascii="Arial" w:eastAsia="Times New Roman" w:hAnsi="Arial" w:cs="Times New Roman"/>
          <w:b/>
          <w:kern w:val="0"/>
          <w:sz w:val="24"/>
          <w:szCs w:val="20"/>
          <w:lang w:eastAsia="it-IT"/>
          <w14:ligatures w14:val="none"/>
        </w:rPr>
      </w:pPr>
      <w:r w:rsidRPr="00CD7E52">
        <w:rPr>
          <w:rFonts w:ascii="Arial" w:eastAsia="Times New Roman" w:hAnsi="Arial" w:cs="Times New Roman"/>
          <w:b/>
          <w:kern w:val="0"/>
          <w:sz w:val="24"/>
          <w:szCs w:val="20"/>
          <w:lang w:eastAsia="it-IT"/>
          <w14:ligatures w14:val="none"/>
        </w:rPr>
        <w:lastRenderedPageBreak/>
        <w:t xml:space="preserve">Salverà la sua anima dalla morte: </w:t>
      </w:r>
      <w:r w:rsidRPr="00CD7E52">
        <w:rPr>
          <w:rFonts w:ascii="Arial" w:eastAsia="Times New Roman" w:hAnsi="Arial" w:cs="Times New Roman"/>
          <w:kern w:val="0"/>
          <w:sz w:val="24"/>
          <w:szCs w:val="20"/>
          <w:lang w:eastAsia="it-IT"/>
          <w14:ligatures w14:val="none"/>
        </w:rPr>
        <w:t xml:space="preserve">la morte è quella eterna. Chi lavora per ricondurre un altro nella verità di Cristo viene premiato lui stesso con il dono della verità di Gesù che avvolgerà la sua anima per tutta l’eternità. Questa ricompensa vale ogni sacrificio, ogni rinunzia, ogni abnegazione, ma anche ogni umiliazione, ogni ingiuria, ogni persecuzione a causa della verità che professiamo e del dono della stessa verità a chi dalla verità si è allontanato. </w:t>
      </w:r>
    </w:p>
    <w:p w14:paraId="0564AC44" w14:textId="77777777" w:rsidR="00CD7E52" w:rsidRPr="00CD7E52" w:rsidRDefault="00CD7E52" w:rsidP="000615C9">
      <w:pPr>
        <w:spacing w:after="120" w:line="240" w:lineRule="auto"/>
        <w:jc w:val="both"/>
        <w:rPr>
          <w:rFonts w:ascii="Arial" w:eastAsia="Times New Roman" w:hAnsi="Arial" w:cs="Times New Roman"/>
          <w:b/>
          <w:kern w:val="0"/>
          <w:sz w:val="24"/>
          <w:szCs w:val="20"/>
          <w:lang w:eastAsia="it-IT"/>
          <w14:ligatures w14:val="none"/>
        </w:rPr>
      </w:pPr>
      <w:r w:rsidRPr="00CD7E52">
        <w:rPr>
          <w:rFonts w:ascii="Arial" w:eastAsia="Times New Roman" w:hAnsi="Arial" w:cs="Times New Roman"/>
          <w:b/>
          <w:kern w:val="0"/>
          <w:sz w:val="24"/>
          <w:szCs w:val="20"/>
          <w:lang w:eastAsia="it-IT"/>
          <w14:ligatures w14:val="none"/>
        </w:rPr>
        <w:t xml:space="preserve">Coprirà una moltitudine di peccati: </w:t>
      </w:r>
      <w:r w:rsidRPr="00CD7E52">
        <w:rPr>
          <w:rFonts w:ascii="Arial" w:eastAsia="Times New Roman" w:hAnsi="Arial" w:cs="Times New Roman"/>
          <w:kern w:val="0"/>
          <w:sz w:val="24"/>
          <w:szCs w:val="20"/>
          <w:lang w:eastAsia="it-IT"/>
          <w14:ligatures w14:val="none"/>
        </w:rPr>
        <w:t>I peccati si coprono in due modi: il Signore dona a noi un sincero pentimento di essi. Ci rimette la colpa perché veramente pentiti. La grazia del pentimento è atto di compassione e di misericordia da parte di Dio.</w:t>
      </w:r>
    </w:p>
    <w:p w14:paraId="023166C7" w14:textId="77777777" w:rsidR="00CD7E52" w:rsidRPr="00CD7E52" w:rsidRDefault="00CD7E52" w:rsidP="000615C9">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kern w:val="0"/>
          <w:sz w:val="24"/>
          <w:szCs w:val="20"/>
          <w:lang w:eastAsia="it-IT"/>
          <w14:ligatures w14:val="none"/>
        </w:rPr>
        <w:t>Ci libera anche dalle pene temporali dovute ai peccati. La nostra anima, se lavoriamo con gioia, con vero amore, con libertà per ricondurre i cuori smarriti nella santità di Cristo, cresce ogni giorno di santità in santità, perché tutte le conseguenze dei suoi peccati a poco a poco vengono coperte dal Signore, annullate, cancellate.</w:t>
      </w:r>
    </w:p>
    <w:p w14:paraId="1EAE5261" w14:textId="77777777" w:rsidR="000615C9" w:rsidRDefault="00CD7E52" w:rsidP="000615C9">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kern w:val="0"/>
          <w:sz w:val="24"/>
          <w:szCs w:val="20"/>
          <w:lang w:eastAsia="it-IT"/>
          <w14:ligatures w14:val="none"/>
        </w:rPr>
        <w:t>Santificando gli altri, si cresce e si abbonda in santità noi stessi. Questa verità è consolante.</w:t>
      </w:r>
    </w:p>
    <w:p w14:paraId="13216D60" w14:textId="59D01479" w:rsidR="00CD7E52" w:rsidRPr="00CD7E52" w:rsidRDefault="00CD7E52" w:rsidP="000615C9">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kern w:val="0"/>
          <w:sz w:val="24"/>
          <w:szCs w:val="20"/>
          <w:lang w:eastAsia="it-IT"/>
          <w14:ligatures w14:val="none"/>
        </w:rPr>
        <w:t>È anche rivelatrice. Se noi non cresciamo e non abbondiamo in santità, significa che noi non lavoriamo bene nella Vigna del Signore.</w:t>
      </w:r>
    </w:p>
    <w:p w14:paraId="046DB559" w14:textId="77777777" w:rsidR="00CD7E52" w:rsidRPr="00CD7E52" w:rsidRDefault="00CD7E52" w:rsidP="000615C9">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kern w:val="0"/>
          <w:sz w:val="24"/>
          <w:szCs w:val="20"/>
          <w:lang w:eastAsia="it-IT"/>
          <w14:ligatures w14:val="none"/>
        </w:rPr>
        <w:t>Chi non cresce in santità, deve riflettere seriamente. Deve pensare che il suo non è lavoro per il Signore, ma per se stesso.</w:t>
      </w:r>
    </w:p>
    <w:p w14:paraId="7FD2D704" w14:textId="77777777" w:rsidR="00CD7E52" w:rsidRPr="00CD7E52" w:rsidRDefault="00CD7E52" w:rsidP="000615C9">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kern w:val="0"/>
          <w:sz w:val="24"/>
          <w:szCs w:val="20"/>
          <w:lang w:eastAsia="it-IT"/>
          <w14:ligatures w14:val="none"/>
        </w:rPr>
        <w:t>È lavoro per se stesso perché non riconduce nessuno sulla via della verità smarrita, ma lascia l’altro sulla via della falsità che ha imboccato e che sta percorrendo senza che alcuno lo liberi e lo salvi.</w:t>
      </w:r>
    </w:p>
    <w:p w14:paraId="568FC3CA" w14:textId="77777777" w:rsidR="00CD7E52" w:rsidRP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kern w:val="0"/>
          <w:sz w:val="24"/>
          <w:szCs w:val="20"/>
          <w:lang w:eastAsia="it-IT"/>
          <w14:ligatures w14:val="none"/>
        </w:rPr>
        <w:t>Il Signore conceda a tutti noi la grazia di lavorare con frutti nella sua Vigna e il frutto è uno solo: liberare il mondo dalla falsità, facendolo ritornare nella verità di Cristo Gesù.</w:t>
      </w:r>
    </w:p>
    <w:p w14:paraId="645708A7" w14:textId="77777777" w:rsidR="00CD7E52" w:rsidRP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kern w:val="0"/>
          <w:sz w:val="24"/>
          <w:szCs w:val="20"/>
          <w:lang w:eastAsia="it-IT"/>
          <w14:ligatures w14:val="none"/>
        </w:rPr>
        <w:t>Ci aiuti in quest’opera di salvezza per gli altri e di più grande santificazione per noi, la Vergine Maria, Madre della Redenzione, Colei che ci ha chiesto di ricordare e di annunziare la Parola di Cristo suo Figlio al mondo, proprio a questo mondo che ha smarrito la via della verità e si sta inabissando sulla via della falsità, della menzogna, della stoltezza, dell’ingiustizia, dell’odio, del rancore, della violenza, e in questi ultimi tempi anche sulla strada di un terrore cieco che uccide il giusto e l’empio allo stesso modo. Se già l’uccisione dell’empio è grave peccato dinanzi a Dio – essendo la vita di Dio sulla quale nessun uomo ha diritto, o potere – molto più grave e più grande è il peccato di colui che accecato dall’odio, dall’ira, dalla sete di vendetta, dall’errore e dalla falsità che si annida nel suo cuore, uccide anche vittime innocenti.</w:t>
      </w:r>
    </w:p>
    <w:p w14:paraId="048CA4AC" w14:textId="0DBADCFE" w:rsidR="00CD7E52" w:rsidRP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kern w:val="0"/>
          <w:sz w:val="24"/>
          <w:szCs w:val="20"/>
          <w:lang w:eastAsia="it-IT"/>
          <w14:ligatures w14:val="none"/>
        </w:rPr>
        <w:t>Questo mondo di morte e di falsità siamo chiamati a portare nel Vangelo. Questo mondo dobbiamo ricondurre sulla via della verità e della salvezza.</w:t>
      </w:r>
      <w:r w:rsidR="00AD79BE">
        <w:rPr>
          <w:rFonts w:ascii="Arial" w:eastAsia="Times New Roman" w:hAnsi="Arial" w:cs="Times New Roman"/>
          <w:kern w:val="0"/>
          <w:sz w:val="24"/>
          <w:szCs w:val="20"/>
          <w:lang w:eastAsia="it-IT"/>
          <w14:ligatures w14:val="none"/>
        </w:rPr>
        <w:t xml:space="preserve"> </w:t>
      </w:r>
      <w:r w:rsidRPr="00CD7E52">
        <w:rPr>
          <w:rFonts w:ascii="Arial" w:eastAsia="Times New Roman" w:hAnsi="Arial" w:cs="Times New Roman"/>
          <w:kern w:val="0"/>
          <w:sz w:val="24"/>
          <w:szCs w:val="20"/>
          <w:lang w:eastAsia="it-IT"/>
          <w14:ligatures w14:val="none"/>
        </w:rPr>
        <w:t>Possiamo se lavoriamo con la grazia di Dio nell’anima, con la sua verità nel nostro spirito, con la carità di Cristo che ci spinge a dare la vita per la salvezza dei nostri fratelli, in Lui, che ha donato se stesso per la redenzione del mondo.</w:t>
      </w:r>
      <w:r w:rsidR="00AD79BE">
        <w:rPr>
          <w:rFonts w:ascii="Arial" w:eastAsia="Times New Roman" w:hAnsi="Arial" w:cs="Times New Roman"/>
          <w:kern w:val="0"/>
          <w:sz w:val="24"/>
          <w:szCs w:val="20"/>
          <w:lang w:eastAsia="it-IT"/>
          <w14:ligatures w14:val="none"/>
        </w:rPr>
        <w:t xml:space="preserve"> </w:t>
      </w:r>
      <w:r w:rsidRPr="00CD7E52">
        <w:rPr>
          <w:rFonts w:ascii="Arial" w:eastAsia="Times New Roman" w:hAnsi="Arial" w:cs="Times New Roman"/>
          <w:kern w:val="0"/>
          <w:sz w:val="24"/>
          <w:szCs w:val="20"/>
          <w:lang w:eastAsia="it-IT"/>
          <w14:ligatures w14:val="none"/>
        </w:rPr>
        <w:t xml:space="preserve">Ci aiutino in quest’opera gli Angeli e i Santi. </w:t>
      </w:r>
    </w:p>
    <w:p w14:paraId="41FF8F9E" w14:textId="41387773" w:rsidR="00CD7E52" w:rsidRP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b/>
          <w:kern w:val="0"/>
          <w:sz w:val="24"/>
          <w:szCs w:val="20"/>
          <w:lang w:eastAsia="it-IT"/>
          <w14:ligatures w14:val="none"/>
        </w:rPr>
        <w:t>Chiamare i presbiteri. Ungere con olio. Preghiera fatta con fede. La preghiera fatta con fede da Gesù presso la tomba di Lazzaro.</w:t>
      </w:r>
      <w:r w:rsidR="00605142">
        <w:rPr>
          <w:rFonts w:ascii="Arial" w:eastAsia="Times New Roman" w:hAnsi="Arial" w:cs="Times New Roman"/>
          <w:b/>
          <w:kern w:val="0"/>
          <w:sz w:val="24"/>
          <w:szCs w:val="20"/>
          <w:lang w:eastAsia="it-IT"/>
          <w14:ligatures w14:val="none"/>
        </w:rPr>
        <w:t xml:space="preserve"> </w:t>
      </w:r>
      <w:r w:rsidRPr="00CD7E52">
        <w:rPr>
          <w:rFonts w:ascii="Arial" w:eastAsia="Times New Roman" w:hAnsi="Arial" w:cs="Times New Roman"/>
          <w:kern w:val="0"/>
          <w:sz w:val="24"/>
          <w:szCs w:val="20"/>
          <w:lang w:eastAsia="it-IT"/>
          <w14:ligatures w14:val="none"/>
        </w:rPr>
        <w:t xml:space="preserve">In questa Lettera di Giacomo, </w:t>
      </w:r>
      <w:r w:rsidRPr="00CD7E52">
        <w:rPr>
          <w:rFonts w:ascii="Arial" w:eastAsia="Times New Roman" w:hAnsi="Arial" w:cs="Times New Roman"/>
          <w:kern w:val="0"/>
          <w:sz w:val="24"/>
          <w:szCs w:val="20"/>
          <w:lang w:eastAsia="it-IT"/>
          <w14:ligatures w14:val="none"/>
        </w:rPr>
        <w:lastRenderedPageBreak/>
        <w:t xml:space="preserve">unico riferimento in tutto il Nuovo Testamento, troviamo il rito dell’unzione dei malati. </w:t>
      </w:r>
      <w:r w:rsidRPr="00CD7E52">
        <w:rPr>
          <w:rFonts w:ascii="Arial" w:eastAsia="Times New Roman" w:hAnsi="Arial" w:cs="Times New Roman"/>
          <w:i/>
          <w:kern w:val="0"/>
          <w:sz w:val="24"/>
          <w:szCs w:val="20"/>
          <w:lang w:eastAsia="it-IT"/>
          <w14:ligatures w14:val="none"/>
        </w:rPr>
        <w:t>L’unzione dei malati deve essere fatta dal presbitero. All’unzione con olio si deve aggiungere la preghiera.</w:t>
      </w:r>
      <w:r w:rsidRPr="00CD7E52">
        <w:rPr>
          <w:rFonts w:ascii="Arial" w:eastAsia="Times New Roman" w:hAnsi="Arial" w:cs="Times New Roman"/>
          <w:kern w:val="0"/>
          <w:sz w:val="24"/>
          <w:szCs w:val="20"/>
          <w:lang w:eastAsia="it-IT"/>
          <w14:ligatures w14:val="none"/>
        </w:rPr>
        <w:t xml:space="preserve"> Questa deve essere fatta con fede. La fede che si richiede nell’unzione è la stessa di Cristo Gesù presso la tomba del suo amico Lazzaro. La preghiera di Gesù era così ricca di fede che si trasformò in ringraziamento al Padre per l’esaudimento, mentre ancora Lazzaro era nel sepolcro. Questo ci deve condurre ad una ulteriore considerazione. L’olio dell’unzione </w:t>
      </w:r>
      <w:r w:rsidRPr="00CD7E52">
        <w:rPr>
          <w:rFonts w:ascii="Arial" w:eastAsia="Times New Roman" w:hAnsi="Arial" w:cs="Times New Roman"/>
          <w:i/>
          <w:kern w:val="0"/>
          <w:sz w:val="24"/>
          <w:szCs w:val="20"/>
          <w:lang w:eastAsia="it-IT"/>
          <w14:ligatures w14:val="none"/>
        </w:rPr>
        <w:t xml:space="preserve">è segno solamente di ciò che sta per avvenire. Ma ciò che avviene è per la preghiera fatta con fede. Questo è l’unico caso nei sacramenti in cui l’effetto o gli effetti dipendono dalla preghiera del presbitero. </w:t>
      </w:r>
      <w:r w:rsidRPr="00CD7E52">
        <w:rPr>
          <w:rFonts w:ascii="Arial" w:eastAsia="Times New Roman" w:hAnsi="Arial" w:cs="Times New Roman"/>
          <w:kern w:val="0"/>
          <w:sz w:val="24"/>
          <w:szCs w:val="20"/>
          <w:lang w:eastAsia="it-IT"/>
          <w14:ligatures w14:val="none"/>
        </w:rPr>
        <w:t xml:space="preserve">Per cui se il presbitero non dovesse impegnare tutta la sua fede, il sacramento dona il sollievo all’anima, agisce nell’anima, ma non di certo sul corpo, perché l’effetto sul corpo è dalla preghiera fatta con fede dai presbiteri. </w:t>
      </w:r>
    </w:p>
    <w:p w14:paraId="0435876E" w14:textId="298F1EB2" w:rsidR="00CD7E52" w:rsidRP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b/>
          <w:kern w:val="0"/>
          <w:sz w:val="24"/>
          <w:szCs w:val="20"/>
          <w:lang w:eastAsia="it-IT"/>
          <w14:ligatures w14:val="none"/>
        </w:rPr>
        <w:t xml:space="preserve">Effetti del Sacramento. </w:t>
      </w:r>
      <w:r w:rsidRPr="00CD7E52">
        <w:rPr>
          <w:rFonts w:ascii="Arial" w:eastAsia="Times New Roman" w:hAnsi="Arial" w:cs="Times New Roman"/>
          <w:kern w:val="0"/>
          <w:sz w:val="24"/>
          <w:szCs w:val="20"/>
          <w:lang w:eastAsia="it-IT"/>
          <w14:ligatures w14:val="none"/>
        </w:rPr>
        <w:t xml:space="preserve">Il testo così recita: </w:t>
      </w:r>
      <w:r w:rsidRPr="00CD7E52">
        <w:rPr>
          <w:rFonts w:ascii="Arial" w:eastAsia="Times New Roman" w:hAnsi="Arial" w:cs="Times New Roman"/>
          <w:i/>
          <w:kern w:val="0"/>
          <w:sz w:val="24"/>
          <w:szCs w:val="20"/>
          <w:lang w:eastAsia="it-IT"/>
          <w14:ligatures w14:val="none"/>
        </w:rPr>
        <w:t>“Chi tra voi è nel dolore, preghi; chi è nella gioia salmeggi. Chi è</w:t>
      </w:r>
      <w:r w:rsidR="00605142">
        <w:rPr>
          <w:rFonts w:ascii="Arial" w:eastAsia="Times New Roman" w:hAnsi="Arial" w:cs="Times New Roman"/>
          <w:i/>
          <w:kern w:val="0"/>
          <w:sz w:val="24"/>
          <w:szCs w:val="20"/>
          <w:lang w:eastAsia="it-IT"/>
          <w14:ligatures w14:val="none"/>
        </w:rPr>
        <w:t xml:space="preserve"> </w:t>
      </w:r>
      <w:r w:rsidRPr="00CD7E52">
        <w:rPr>
          <w:rFonts w:ascii="Arial" w:eastAsia="Times New Roman" w:hAnsi="Arial" w:cs="Times New Roman"/>
          <w:i/>
          <w:kern w:val="0"/>
          <w:sz w:val="24"/>
          <w:szCs w:val="20"/>
          <w:lang w:eastAsia="it-IT"/>
          <w14:ligatures w14:val="none"/>
        </w:rPr>
        <w:t>malato, chiami a sé i presbiteri della Chiesa e preghino su di lui, dopo</w:t>
      </w:r>
      <w:r w:rsidR="00605142">
        <w:rPr>
          <w:rFonts w:ascii="Arial" w:eastAsia="Times New Roman" w:hAnsi="Arial" w:cs="Times New Roman"/>
          <w:i/>
          <w:kern w:val="0"/>
          <w:sz w:val="24"/>
          <w:szCs w:val="20"/>
          <w:lang w:eastAsia="it-IT"/>
          <w14:ligatures w14:val="none"/>
        </w:rPr>
        <w:t xml:space="preserve"> </w:t>
      </w:r>
      <w:r w:rsidRPr="00CD7E52">
        <w:rPr>
          <w:rFonts w:ascii="Arial" w:eastAsia="Times New Roman" w:hAnsi="Arial" w:cs="Times New Roman"/>
          <w:i/>
          <w:kern w:val="0"/>
          <w:sz w:val="24"/>
          <w:szCs w:val="20"/>
          <w:lang w:eastAsia="it-IT"/>
          <w14:ligatures w14:val="none"/>
        </w:rPr>
        <w:t>averlo unto con olio, nel nome del Signore. E la preghiera fatta con fede salverà il malato: il Signore lo rialzerà e se ha commesso peccati,</w:t>
      </w:r>
      <w:r w:rsidR="00605142">
        <w:rPr>
          <w:rFonts w:ascii="Arial" w:eastAsia="Times New Roman" w:hAnsi="Arial" w:cs="Times New Roman"/>
          <w:i/>
          <w:kern w:val="0"/>
          <w:sz w:val="24"/>
          <w:szCs w:val="20"/>
          <w:lang w:eastAsia="it-IT"/>
          <w14:ligatures w14:val="none"/>
        </w:rPr>
        <w:t xml:space="preserve"> </w:t>
      </w:r>
      <w:r w:rsidRPr="00CD7E52">
        <w:rPr>
          <w:rFonts w:ascii="Arial" w:eastAsia="Times New Roman" w:hAnsi="Arial" w:cs="Times New Roman"/>
          <w:i/>
          <w:kern w:val="0"/>
          <w:sz w:val="24"/>
          <w:szCs w:val="20"/>
          <w:lang w:eastAsia="it-IT"/>
          <w14:ligatures w14:val="none"/>
        </w:rPr>
        <w:t xml:space="preserve">gli saranno perdonati”. </w:t>
      </w:r>
      <w:r w:rsidRPr="00CD7E52">
        <w:rPr>
          <w:rFonts w:ascii="Arial" w:eastAsia="Times New Roman" w:hAnsi="Arial" w:cs="Times New Roman"/>
          <w:kern w:val="0"/>
          <w:sz w:val="24"/>
          <w:szCs w:val="20"/>
          <w:lang w:eastAsia="it-IT"/>
          <w14:ligatures w14:val="none"/>
        </w:rPr>
        <w:t xml:space="preserve">Chi deve pregare sono i presbiteri, dopo però aver unto con olio il malato. </w:t>
      </w:r>
      <w:r w:rsidRPr="00CD7E52">
        <w:rPr>
          <w:rFonts w:ascii="Arial" w:eastAsia="Times New Roman" w:hAnsi="Arial" w:cs="Times New Roman"/>
          <w:i/>
          <w:kern w:val="0"/>
          <w:sz w:val="24"/>
          <w:szCs w:val="20"/>
          <w:lang w:eastAsia="it-IT"/>
          <w14:ligatures w14:val="none"/>
        </w:rPr>
        <w:t>La salvezza è duplice: la guarigione dalla malattia, il perdono dei peccati.</w:t>
      </w:r>
      <w:r w:rsidRPr="00CD7E52">
        <w:rPr>
          <w:rFonts w:ascii="Arial" w:eastAsia="Times New Roman" w:hAnsi="Arial" w:cs="Times New Roman"/>
          <w:kern w:val="0"/>
          <w:sz w:val="24"/>
          <w:szCs w:val="20"/>
          <w:lang w:eastAsia="it-IT"/>
          <w14:ligatures w14:val="none"/>
        </w:rPr>
        <w:t xml:space="preserve"> Il perdono dei peccati c’è sempre. La guarigione nasce dalla preghiera fatta con fede. </w:t>
      </w:r>
      <w:r w:rsidRPr="00CD7E52">
        <w:rPr>
          <w:rFonts w:ascii="Arial" w:eastAsia="Times New Roman" w:hAnsi="Arial" w:cs="Times New Roman"/>
          <w:i/>
          <w:kern w:val="0"/>
          <w:sz w:val="24"/>
          <w:szCs w:val="20"/>
          <w:lang w:eastAsia="it-IT"/>
          <w14:ligatures w14:val="none"/>
        </w:rPr>
        <w:t>Il presbitero deve realmente credere che per la sua preghiera il Signore rialza il malato.</w:t>
      </w:r>
      <w:r w:rsidRPr="00CD7E52">
        <w:rPr>
          <w:rFonts w:ascii="Arial" w:eastAsia="Times New Roman" w:hAnsi="Arial" w:cs="Times New Roman"/>
          <w:kern w:val="0"/>
          <w:sz w:val="24"/>
          <w:szCs w:val="20"/>
          <w:lang w:eastAsia="it-IT"/>
          <w14:ligatures w14:val="none"/>
        </w:rPr>
        <w:t xml:space="preserve"> Con questo spirito si deve lui avvicinare a quanti sono nella sofferenza e con questo spirito deve pregare. Tutto è da Dio, ma Dio chiede a lui una preghiera fatta con fede. In questo sacramento il Signore chiede al presbitero la fede nella preghiera. </w:t>
      </w:r>
    </w:p>
    <w:p w14:paraId="14993113" w14:textId="77777777" w:rsidR="00CD7E52" w:rsidRP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b/>
          <w:kern w:val="0"/>
          <w:sz w:val="24"/>
          <w:szCs w:val="20"/>
          <w:lang w:eastAsia="it-IT"/>
          <w14:ligatures w14:val="none"/>
        </w:rPr>
        <w:t xml:space="preserve">La preghiera prepara al combattimento per rimanere nella santità in ogni sofferenza. </w:t>
      </w:r>
      <w:r w:rsidRPr="00CD7E52">
        <w:rPr>
          <w:rFonts w:ascii="Arial" w:eastAsia="Times New Roman" w:hAnsi="Arial" w:cs="Times New Roman"/>
          <w:kern w:val="0"/>
          <w:sz w:val="24"/>
          <w:szCs w:val="20"/>
          <w:lang w:eastAsia="it-IT"/>
          <w14:ligatures w14:val="none"/>
        </w:rPr>
        <w:t xml:space="preserve">La vita dell’uomo sulla terra è un combattimento contro il male, la disobbedienza, il peccato. Al combattimento ci si prepara con la preghiera. La preghiera deve essere fatta nella giustizia. Chi deve pregare è l’uomo giusto, l’uomo che rimane integro nella sua fedeltà al Signore. </w:t>
      </w:r>
      <w:r w:rsidRPr="00CD7E52">
        <w:rPr>
          <w:rFonts w:ascii="Arial" w:eastAsia="Times New Roman" w:hAnsi="Arial" w:cs="Times New Roman"/>
          <w:i/>
          <w:kern w:val="0"/>
          <w:sz w:val="24"/>
          <w:szCs w:val="20"/>
          <w:lang w:eastAsia="it-IT"/>
          <w14:ligatures w14:val="none"/>
        </w:rPr>
        <w:t>L’uomo giusto è tale perché rimasto fedele al Signore; prega per rimanere fedele al Signore sempre, per tutti i giorni della sua vita.</w:t>
      </w:r>
      <w:r w:rsidRPr="00CD7E52">
        <w:rPr>
          <w:rFonts w:ascii="Arial" w:eastAsia="Times New Roman" w:hAnsi="Arial" w:cs="Times New Roman"/>
          <w:kern w:val="0"/>
          <w:sz w:val="24"/>
          <w:szCs w:val="20"/>
          <w:lang w:eastAsia="it-IT"/>
          <w14:ligatures w14:val="none"/>
        </w:rPr>
        <w:t xml:space="preserve"> Anche questa preghiera deve essere fatta con fede ed è fatta con fede se si crede che da ogni sofferenza ci libererà il Signore e che se ancora non ci ha liberato è sempre per la nostra santificazione e salvezza. </w:t>
      </w:r>
      <w:r w:rsidRPr="00CD7E52">
        <w:rPr>
          <w:rFonts w:ascii="Arial" w:eastAsia="Times New Roman" w:hAnsi="Arial" w:cs="Times New Roman"/>
          <w:i/>
          <w:kern w:val="0"/>
          <w:sz w:val="24"/>
          <w:szCs w:val="20"/>
          <w:lang w:eastAsia="it-IT"/>
          <w14:ligatures w14:val="none"/>
        </w:rPr>
        <w:t>La prima fede che il cristiano deve possedere è questa: credere che il Signore permette che tutto accada per una nostra più grande santificazione, per una nostra più grande testimonianza alla sua verità e al suo amore.</w:t>
      </w:r>
      <w:r w:rsidRPr="00CD7E52">
        <w:rPr>
          <w:rFonts w:ascii="Arial" w:eastAsia="Times New Roman" w:hAnsi="Arial" w:cs="Times New Roman"/>
          <w:kern w:val="0"/>
          <w:sz w:val="24"/>
          <w:szCs w:val="20"/>
          <w:lang w:eastAsia="it-IT"/>
          <w14:ligatures w14:val="none"/>
        </w:rPr>
        <w:t xml:space="preserve"> Chi non possiede questa fede, deve mettere ogni impegno nella sua preghiera affinché il Signore gliela conceda. Da questa fede nasce la pace nel cuore del cristiano. Era questa la fede con la quale Gesù pregava sulla Croce e prima ancora nell’Orto degli Ulivi. </w:t>
      </w:r>
    </w:p>
    <w:p w14:paraId="53FC5C86" w14:textId="77777777" w:rsidR="00CD7E52" w:rsidRP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b/>
          <w:kern w:val="0"/>
          <w:sz w:val="24"/>
          <w:szCs w:val="20"/>
          <w:lang w:eastAsia="it-IT"/>
          <w14:ligatures w14:val="none"/>
        </w:rPr>
        <w:t xml:space="preserve">La confessione dei peccati gli uni agli altri. Confessione pubblica, o umiltà nel dire ad un fratello i propri peccati? Penitenza pubblica e confessione individuale. </w:t>
      </w:r>
      <w:r w:rsidRPr="00CD7E52">
        <w:rPr>
          <w:rFonts w:ascii="Arial" w:eastAsia="Times New Roman" w:hAnsi="Arial" w:cs="Times New Roman"/>
          <w:kern w:val="0"/>
          <w:sz w:val="24"/>
          <w:szCs w:val="20"/>
          <w:lang w:eastAsia="it-IT"/>
          <w14:ligatures w14:val="none"/>
        </w:rPr>
        <w:t xml:space="preserve">Il perdono dei peccati, per atto sacramentale, è solo del Sacerdozio Ordinato. Quanti non sono sacerdoti ordinati, cioè presbiteri non possono rimettere i peccati. Possono tuttavia pregare per i peccati dei fratelli, affinché nasca in loro un vero pentimento e si accostino al sacramento del perdono e della misericordia. </w:t>
      </w:r>
      <w:r w:rsidRPr="00CD7E52">
        <w:rPr>
          <w:rFonts w:ascii="Arial" w:eastAsia="Times New Roman" w:hAnsi="Arial" w:cs="Times New Roman"/>
          <w:i/>
          <w:kern w:val="0"/>
          <w:sz w:val="24"/>
          <w:szCs w:val="20"/>
          <w:lang w:eastAsia="it-IT"/>
          <w14:ligatures w14:val="none"/>
        </w:rPr>
        <w:t>L’invito di Giacomo a confessare i peccati gli uni agli altri è invito alla grande umiltà. Umiliarsi dinanzi ai fratelli di fede, dire loro i propri peccati, è richiesto solo per motivi di vittoria su ogni superbia</w:t>
      </w:r>
      <w:r w:rsidRPr="00CD7E52">
        <w:rPr>
          <w:rFonts w:ascii="Arial" w:eastAsia="Times New Roman" w:hAnsi="Arial" w:cs="Times New Roman"/>
          <w:kern w:val="0"/>
          <w:sz w:val="24"/>
          <w:szCs w:val="20"/>
          <w:lang w:eastAsia="it-IT"/>
          <w14:ligatures w14:val="none"/>
        </w:rPr>
        <w:t xml:space="preserve">. Nella Chiesa c’è stato un tempo della penitenza </w:t>
      </w:r>
      <w:r w:rsidRPr="00CD7E52">
        <w:rPr>
          <w:rFonts w:ascii="Arial" w:eastAsia="Times New Roman" w:hAnsi="Arial" w:cs="Times New Roman"/>
          <w:kern w:val="0"/>
          <w:sz w:val="24"/>
          <w:szCs w:val="20"/>
          <w:lang w:eastAsia="it-IT"/>
          <w14:ligatures w14:val="none"/>
        </w:rPr>
        <w:lastRenderedPageBreak/>
        <w:t xml:space="preserve">pubblica, mai però un tempo della confessione pubblica, dinanzi a tutti. La Chiesa ha sempre scelto la confessione personale: singolo sacerdote – singolo penitente. Essa ha sempre insegnato il più grande rispetto per la coscienza dell’uomo. Anche il segreto confessionale viene protetto da una specialissima sanzione, o censura. </w:t>
      </w:r>
      <w:r w:rsidRPr="00CD7E52">
        <w:rPr>
          <w:rFonts w:ascii="Arial" w:eastAsia="Times New Roman" w:hAnsi="Arial" w:cs="Times New Roman"/>
          <w:i/>
          <w:kern w:val="0"/>
          <w:sz w:val="24"/>
          <w:szCs w:val="20"/>
          <w:lang w:eastAsia="it-IT"/>
          <w14:ligatures w14:val="none"/>
        </w:rPr>
        <w:t>Sono quindi da riprovare tutte quelle forme “devozionali” nelle quali si invitano i cristiani a dire i loro peccati pubblicamente.</w:t>
      </w:r>
      <w:r w:rsidRPr="00CD7E52">
        <w:rPr>
          <w:rFonts w:ascii="Arial" w:eastAsia="Times New Roman" w:hAnsi="Arial" w:cs="Times New Roman"/>
          <w:kern w:val="0"/>
          <w:sz w:val="24"/>
          <w:szCs w:val="20"/>
          <w:lang w:eastAsia="it-IT"/>
          <w14:ligatures w14:val="none"/>
        </w:rPr>
        <w:t xml:space="preserve"> </w:t>
      </w:r>
      <w:r w:rsidRPr="00CD7E52">
        <w:rPr>
          <w:rFonts w:ascii="Arial" w:eastAsia="Times New Roman" w:hAnsi="Arial" w:cs="Times New Roman"/>
          <w:i/>
          <w:kern w:val="0"/>
          <w:sz w:val="24"/>
          <w:szCs w:val="20"/>
          <w:lang w:eastAsia="it-IT"/>
          <w14:ligatures w14:val="none"/>
        </w:rPr>
        <w:t>Possiamo dirlo con certezza: questa non è volontà di Dio; non è dettato evangelico.</w:t>
      </w:r>
      <w:r w:rsidRPr="00CD7E52">
        <w:rPr>
          <w:rFonts w:ascii="Arial" w:eastAsia="Times New Roman" w:hAnsi="Arial" w:cs="Times New Roman"/>
          <w:kern w:val="0"/>
          <w:sz w:val="24"/>
          <w:szCs w:val="20"/>
          <w:lang w:eastAsia="it-IT"/>
          <w14:ligatures w14:val="none"/>
        </w:rPr>
        <w:t xml:space="preserve"> Anche perché San Giovanni nel suo Vangelo, ultimo libro del Nuovo Testamento, attesta chiaramente che la potestà di rimettere i peccati è degli Apostoli. </w:t>
      </w:r>
    </w:p>
    <w:p w14:paraId="13766A7B" w14:textId="77777777" w:rsidR="00CD7E52" w:rsidRP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b/>
          <w:kern w:val="0"/>
          <w:sz w:val="24"/>
          <w:szCs w:val="20"/>
          <w:lang w:eastAsia="it-IT"/>
          <w14:ligatures w14:val="none"/>
        </w:rPr>
        <w:t xml:space="preserve">Agire con somma prudenza, grande sapienza. </w:t>
      </w:r>
      <w:r w:rsidRPr="00CD7E52">
        <w:rPr>
          <w:rFonts w:ascii="Arial" w:eastAsia="Times New Roman" w:hAnsi="Arial" w:cs="Times New Roman"/>
          <w:kern w:val="0"/>
          <w:sz w:val="24"/>
          <w:szCs w:val="20"/>
          <w:lang w:eastAsia="it-IT"/>
          <w14:ligatures w14:val="none"/>
        </w:rPr>
        <w:t xml:space="preserve">Sia la Scrittura, sia la sana dottrina, sia la prassi della Chiesa ci invitano, in materia di peccati, e ci insegnano ad agire con somma prudenza, somma sapienza, grande intelligenza. Nessuno deve scoraggiare il peccatore. </w:t>
      </w:r>
      <w:r w:rsidRPr="00CD7E52">
        <w:rPr>
          <w:rFonts w:ascii="Arial" w:eastAsia="Times New Roman" w:hAnsi="Arial" w:cs="Times New Roman"/>
          <w:i/>
          <w:kern w:val="0"/>
          <w:sz w:val="24"/>
          <w:szCs w:val="20"/>
          <w:lang w:eastAsia="it-IT"/>
          <w14:ligatures w14:val="none"/>
        </w:rPr>
        <w:t>Anzi, bisogna aiutarlo perché si penta dei suoi peccati, li detesti, si confessi, chieda il perdono, prometta di non peccare mai più.</w:t>
      </w:r>
      <w:r w:rsidRPr="00CD7E52">
        <w:rPr>
          <w:rFonts w:ascii="Arial" w:eastAsia="Times New Roman" w:hAnsi="Arial" w:cs="Times New Roman"/>
          <w:kern w:val="0"/>
          <w:sz w:val="24"/>
          <w:szCs w:val="20"/>
          <w:lang w:eastAsia="it-IT"/>
          <w14:ligatures w14:val="none"/>
        </w:rPr>
        <w:t xml:space="preserve"> Tutto ciò che rende penosa la confessione deve essere abolito, evitato. Chi si comporterà così favorirà il ritorno di molte anime a Dio, nella grazia e nella santità. </w:t>
      </w:r>
    </w:p>
    <w:p w14:paraId="40DFB671" w14:textId="77777777" w:rsidR="00CD7E52" w:rsidRP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b/>
          <w:kern w:val="0"/>
          <w:sz w:val="24"/>
          <w:szCs w:val="20"/>
          <w:lang w:eastAsia="it-IT"/>
          <w14:ligatures w14:val="none"/>
        </w:rPr>
        <w:t xml:space="preserve">La preghiera per gli altri. </w:t>
      </w:r>
      <w:r w:rsidRPr="00CD7E52">
        <w:rPr>
          <w:rFonts w:ascii="Arial" w:eastAsia="Times New Roman" w:hAnsi="Arial" w:cs="Times New Roman"/>
          <w:kern w:val="0"/>
          <w:sz w:val="24"/>
          <w:szCs w:val="20"/>
          <w:lang w:eastAsia="it-IT"/>
          <w14:ligatures w14:val="none"/>
        </w:rPr>
        <w:t xml:space="preserve">La preghiera per gli altri è opera di carità, anzi è grandissima carità. Tutto discende da Dio, tutto è un dono del suo amore. Chi prega per gli altri può ottenere ogni bene per i suoi fratelli. </w:t>
      </w:r>
      <w:r w:rsidRPr="00CD7E52">
        <w:rPr>
          <w:rFonts w:ascii="Arial" w:eastAsia="Times New Roman" w:hAnsi="Arial" w:cs="Times New Roman"/>
          <w:i/>
          <w:kern w:val="0"/>
          <w:sz w:val="24"/>
          <w:szCs w:val="20"/>
          <w:lang w:eastAsia="it-IT"/>
          <w14:ligatures w14:val="none"/>
        </w:rPr>
        <w:t>Perché la preghiera per gli altri sia accolta dal Signore deve essere fatta in grazia, nella fede, con perseveranza.</w:t>
      </w:r>
      <w:r w:rsidRPr="00CD7E52">
        <w:rPr>
          <w:rFonts w:ascii="Arial" w:eastAsia="Times New Roman" w:hAnsi="Arial" w:cs="Times New Roman"/>
          <w:kern w:val="0"/>
          <w:sz w:val="24"/>
          <w:szCs w:val="20"/>
          <w:lang w:eastAsia="it-IT"/>
          <w14:ligatures w14:val="none"/>
        </w:rPr>
        <w:t xml:space="preserve"> </w:t>
      </w:r>
      <w:r w:rsidRPr="00CD7E52">
        <w:rPr>
          <w:rFonts w:ascii="Arial" w:eastAsia="Times New Roman" w:hAnsi="Arial" w:cs="Times New Roman"/>
          <w:i/>
          <w:kern w:val="0"/>
          <w:sz w:val="24"/>
          <w:szCs w:val="20"/>
          <w:lang w:eastAsia="it-IT"/>
          <w14:ligatures w14:val="none"/>
        </w:rPr>
        <w:t>La preghiera per gli altri è il mezzo più efficace di intervento che Dio ha posto nel cuore del discepolo del Signore.</w:t>
      </w:r>
      <w:r w:rsidRPr="00CD7E52">
        <w:rPr>
          <w:rFonts w:ascii="Arial" w:eastAsia="Times New Roman" w:hAnsi="Arial" w:cs="Times New Roman"/>
          <w:kern w:val="0"/>
          <w:sz w:val="24"/>
          <w:szCs w:val="20"/>
          <w:lang w:eastAsia="it-IT"/>
          <w14:ligatures w14:val="none"/>
        </w:rPr>
        <w:t xml:space="preserve"> Chi crede in questo mezzo può governare la storia, a condizione che la sua vita sia tutta nei comandamenti, nella santità, nel compimento della Volontà di Dio. </w:t>
      </w:r>
    </w:p>
    <w:p w14:paraId="6166EB02" w14:textId="77777777" w:rsidR="00CD7E52" w:rsidRP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b/>
          <w:kern w:val="0"/>
          <w:sz w:val="24"/>
          <w:szCs w:val="20"/>
          <w:lang w:eastAsia="it-IT"/>
          <w14:ligatures w14:val="none"/>
        </w:rPr>
        <w:t xml:space="preserve">Il corpo di Cristo prega per il corpo di Cristo. </w:t>
      </w:r>
      <w:r w:rsidRPr="00CD7E52">
        <w:rPr>
          <w:rFonts w:ascii="Arial" w:eastAsia="Times New Roman" w:hAnsi="Arial" w:cs="Times New Roman"/>
          <w:kern w:val="0"/>
          <w:sz w:val="24"/>
          <w:szCs w:val="20"/>
          <w:lang w:eastAsia="it-IT"/>
          <w14:ligatures w14:val="none"/>
        </w:rPr>
        <w:t xml:space="preserve">La preghiera cristiana è fatta dal corpo di Cristo per il corpo di Cristo. </w:t>
      </w:r>
      <w:r w:rsidRPr="00CD7E52">
        <w:rPr>
          <w:rFonts w:ascii="Arial" w:eastAsia="Times New Roman" w:hAnsi="Arial" w:cs="Times New Roman"/>
          <w:i/>
          <w:kern w:val="0"/>
          <w:sz w:val="24"/>
          <w:szCs w:val="20"/>
          <w:lang w:eastAsia="it-IT"/>
          <w14:ligatures w14:val="none"/>
        </w:rPr>
        <w:t>È fatta per la santificazione del corpo di Cristo, ma anche perché esso si ingrandisca di nuove cellule, nella conversione di molti cuori al Signore.</w:t>
      </w:r>
      <w:r w:rsidRPr="00CD7E52">
        <w:rPr>
          <w:rFonts w:ascii="Arial" w:eastAsia="Times New Roman" w:hAnsi="Arial" w:cs="Times New Roman"/>
          <w:kern w:val="0"/>
          <w:sz w:val="24"/>
          <w:szCs w:val="20"/>
          <w:lang w:eastAsia="it-IT"/>
          <w14:ligatures w14:val="none"/>
        </w:rPr>
        <w:t xml:space="preserve"> Perché la nostra sia preghiera del corpo di Cristo è necessario che noi siamo membra vive di questo corpo e si è vivi quando la grazia santificante illumina e fortifica la nostra anima e la volontà di Dio muove la nostra volontà per un suo compimento sempre più perfetto e santo. </w:t>
      </w:r>
    </w:p>
    <w:p w14:paraId="4452A363" w14:textId="77777777" w:rsidR="00CD7E52" w:rsidRP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b/>
          <w:kern w:val="0"/>
          <w:sz w:val="24"/>
          <w:szCs w:val="20"/>
          <w:lang w:eastAsia="it-IT"/>
          <w14:ligatures w14:val="none"/>
        </w:rPr>
        <w:t xml:space="preserve">Preghiera di fede, di carità, di santità. </w:t>
      </w:r>
      <w:r w:rsidRPr="00CD7E52">
        <w:rPr>
          <w:rFonts w:ascii="Arial" w:eastAsia="Times New Roman" w:hAnsi="Arial" w:cs="Times New Roman"/>
          <w:kern w:val="0"/>
          <w:sz w:val="24"/>
          <w:szCs w:val="20"/>
          <w:lang w:eastAsia="it-IT"/>
          <w14:ligatures w14:val="none"/>
        </w:rPr>
        <w:t xml:space="preserve">È preghiera del corpo di Cristo per il corpo di Cristo quella preghiera che è fatta con fede, nella carità, o per amore, ma anche nella santità della vita. </w:t>
      </w:r>
      <w:r w:rsidRPr="00CD7E52">
        <w:rPr>
          <w:rFonts w:ascii="Arial" w:eastAsia="Times New Roman" w:hAnsi="Arial" w:cs="Times New Roman"/>
          <w:i/>
          <w:kern w:val="0"/>
          <w:sz w:val="24"/>
          <w:szCs w:val="20"/>
          <w:lang w:eastAsia="it-IT"/>
          <w14:ligatures w14:val="none"/>
        </w:rPr>
        <w:t>La santità della vita, assieme alla fede ne garantisce l’esaudimento.</w:t>
      </w:r>
      <w:r w:rsidRPr="00CD7E52">
        <w:rPr>
          <w:rFonts w:ascii="Arial" w:eastAsia="Times New Roman" w:hAnsi="Arial" w:cs="Times New Roman"/>
          <w:kern w:val="0"/>
          <w:sz w:val="24"/>
          <w:szCs w:val="20"/>
          <w:lang w:eastAsia="it-IT"/>
          <w14:ligatures w14:val="none"/>
        </w:rPr>
        <w:t xml:space="preserve"> La carità dona alla nostra preghiera lo statuto della sua santità e quando una preghiera è santa essa è sempre gradita al Signore e da Lui sempre esaudita.</w:t>
      </w:r>
    </w:p>
    <w:p w14:paraId="3152E9E1" w14:textId="77777777" w:rsid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b/>
          <w:kern w:val="0"/>
          <w:sz w:val="24"/>
          <w:szCs w:val="20"/>
          <w:lang w:eastAsia="it-IT"/>
          <w14:ligatures w14:val="none"/>
        </w:rPr>
        <w:t xml:space="preserve">Il giusto prega con insistenza. Il valore di una preghiera. </w:t>
      </w:r>
      <w:r w:rsidRPr="00CD7E52">
        <w:rPr>
          <w:rFonts w:ascii="Arial" w:eastAsia="Times New Roman" w:hAnsi="Arial" w:cs="Times New Roman"/>
          <w:kern w:val="0"/>
          <w:sz w:val="24"/>
          <w:szCs w:val="20"/>
          <w:lang w:eastAsia="it-IT"/>
          <w14:ligatures w14:val="none"/>
        </w:rPr>
        <w:t xml:space="preserve">L’insistenza nella preghiera ha questo significato: manifesta al Signore il valore che noi attribuiamo alla cosa richiesta. Se per noi ciò che chiediamo ha un valore vitale, necessario, indispensabile per la nostra vita, mai ci stancheremo nel chiedere. Finisce la preghiera solo con il suo esaudimento. </w:t>
      </w:r>
      <w:r w:rsidRPr="00CD7E52">
        <w:rPr>
          <w:rFonts w:ascii="Arial" w:eastAsia="Times New Roman" w:hAnsi="Arial" w:cs="Times New Roman"/>
          <w:i/>
          <w:kern w:val="0"/>
          <w:sz w:val="24"/>
          <w:szCs w:val="20"/>
          <w:lang w:eastAsia="it-IT"/>
          <w14:ligatures w14:val="none"/>
        </w:rPr>
        <w:t>Se smettiamo di pregare significa che per noi la cosa richiesta non ha poi tanto valore.</w:t>
      </w:r>
      <w:r w:rsidRPr="00CD7E52">
        <w:rPr>
          <w:rFonts w:ascii="Arial" w:eastAsia="Times New Roman" w:hAnsi="Arial" w:cs="Times New Roman"/>
          <w:kern w:val="0"/>
          <w:sz w:val="24"/>
          <w:szCs w:val="20"/>
          <w:lang w:eastAsia="it-IT"/>
          <w14:ligatures w14:val="none"/>
        </w:rPr>
        <w:t xml:space="preserve"> Il valore della preghiera, o il valore che noi attribuiamo alla preghiera rivela e manifesta il valore che noi conferiamo alla cosa domandata al Signore. </w:t>
      </w:r>
      <w:r w:rsidRPr="00CD7E52">
        <w:rPr>
          <w:rFonts w:ascii="Arial" w:eastAsia="Times New Roman" w:hAnsi="Arial" w:cs="Times New Roman"/>
          <w:i/>
          <w:kern w:val="0"/>
          <w:sz w:val="24"/>
          <w:szCs w:val="20"/>
          <w:lang w:eastAsia="it-IT"/>
          <w14:ligatures w14:val="none"/>
        </w:rPr>
        <w:t>Se ha per noi valore e significato la preghiera, ha anche valore e significato la nostra richiesta; se invece la nostra richiesta non ha alcun valore, neanche la nostra preghiera ne ha.</w:t>
      </w:r>
      <w:r w:rsidRPr="00CD7E52">
        <w:rPr>
          <w:rFonts w:ascii="Arial" w:eastAsia="Times New Roman" w:hAnsi="Arial" w:cs="Times New Roman"/>
          <w:kern w:val="0"/>
          <w:sz w:val="24"/>
          <w:szCs w:val="20"/>
          <w:lang w:eastAsia="it-IT"/>
          <w14:ligatures w14:val="none"/>
        </w:rPr>
        <w:t xml:space="preserve"> Essa esce dalla labbra, ma non dal </w:t>
      </w:r>
      <w:r w:rsidRPr="00CD7E52">
        <w:rPr>
          <w:rFonts w:ascii="Arial" w:eastAsia="Times New Roman" w:hAnsi="Arial" w:cs="Times New Roman"/>
          <w:kern w:val="0"/>
          <w:sz w:val="24"/>
          <w:szCs w:val="20"/>
          <w:lang w:eastAsia="it-IT"/>
          <w14:ligatures w14:val="none"/>
        </w:rPr>
        <w:lastRenderedPageBreak/>
        <w:t xml:space="preserve">cuore. Tutto ciò che non esce dal cuore non ha valore presso il Signore. Non ne ha presso il Signore, perché valore non ha presso di noi. </w:t>
      </w:r>
    </w:p>
    <w:p w14:paraId="54E31934" w14:textId="77777777" w:rsidR="00CD7E52" w:rsidRP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b/>
          <w:kern w:val="0"/>
          <w:sz w:val="24"/>
          <w:szCs w:val="20"/>
          <w:lang w:eastAsia="it-IT"/>
          <w14:ligatures w14:val="none"/>
        </w:rPr>
        <w:t xml:space="preserve">Elia era della nostra stessa natura. La forza della preghiera dalla giustizia della natura. </w:t>
      </w:r>
      <w:r w:rsidRPr="00CD7E52">
        <w:rPr>
          <w:rFonts w:ascii="Arial" w:eastAsia="Times New Roman" w:hAnsi="Arial" w:cs="Times New Roman"/>
          <w:kern w:val="0"/>
          <w:sz w:val="24"/>
          <w:szCs w:val="20"/>
          <w:lang w:eastAsia="it-IT"/>
          <w14:ligatures w14:val="none"/>
        </w:rPr>
        <w:t xml:space="preserve">Qualcuno potrebbe dire: ma questo o quell’altro sono stati esauditi perché la loro era una natura differente. A questo pensiero la risposta è categorica: tutti gli uomini possiedono la medesima natura. Nessuno ha una natura differente. Solo Gesù e la Vergine Maria hanno una natura differente, nel senso che la loro era senza peccato originale. </w:t>
      </w:r>
      <w:r w:rsidRPr="00CD7E52">
        <w:rPr>
          <w:rFonts w:ascii="Arial" w:eastAsia="Times New Roman" w:hAnsi="Arial" w:cs="Times New Roman"/>
          <w:i/>
          <w:kern w:val="0"/>
          <w:sz w:val="24"/>
          <w:szCs w:val="20"/>
          <w:lang w:eastAsia="it-IT"/>
          <w14:ligatures w14:val="none"/>
        </w:rPr>
        <w:t>Non si è ascoltati per ragioni di natura differente, si è invece ascoltati per giustizia, fede e carità differenti.</w:t>
      </w:r>
      <w:r w:rsidRPr="00CD7E52">
        <w:rPr>
          <w:rFonts w:ascii="Arial" w:eastAsia="Times New Roman" w:hAnsi="Arial" w:cs="Times New Roman"/>
          <w:kern w:val="0"/>
          <w:sz w:val="24"/>
          <w:szCs w:val="20"/>
          <w:lang w:eastAsia="it-IT"/>
          <w14:ligatures w14:val="none"/>
        </w:rPr>
        <w:t xml:space="preserve"> </w:t>
      </w:r>
      <w:r w:rsidRPr="00CD7E52">
        <w:rPr>
          <w:rFonts w:ascii="Arial" w:eastAsia="Times New Roman" w:hAnsi="Arial" w:cs="Times New Roman"/>
          <w:i/>
          <w:kern w:val="0"/>
          <w:sz w:val="24"/>
          <w:szCs w:val="20"/>
          <w:lang w:eastAsia="it-IT"/>
          <w14:ligatures w14:val="none"/>
        </w:rPr>
        <w:t>Il Signore ascolta la preghiera che è rivolta a Lui da un cuore ricco di fede, di giustizia, di carità, di santità.</w:t>
      </w:r>
      <w:r w:rsidRPr="00CD7E52">
        <w:rPr>
          <w:rFonts w:ascii="Arial" w:eastAsia="Times New Roman" w:hAnsi="Arial" w:cs="Times New Roman"/>
          <w:kern w:val="0"/>
          <w:sz w:val="24"/>
          <w:szCs w:val="20"/>
          <w:lang w:eastAsia="it-IT"/>
          <w14:ligatures w14:val="none"/>
        </w:rPr>
        <w:t xml:space="preserve"> Il Signore ascolta questo cuore se non si stanca di pregare e mai si arrende nella sua richiesta di esaudimento. </w:t>
      </w:r>
    </w:p>
    <w:p w14:paraId="274AD023" w14:textId="77777777" w:rsidR="00CD7E52" w:rsidRP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b/>
          <w:kern w:val="0"/>
          <w:sz w:val="24"/>
          <w:szCs w:val="20"/>
          <w:lang w:eastAsia="it-IT"/>
          <w14:ligatures w14:val="none"/>
        </w:rPr>
        <w:t xml:space="preserve">Nella preghiera il giusto consegna la sua vita a Dio. </w:t>
      </w:r>
      <w:r w:rsidRPr="00CD7E52">
        <w:rPr>
          <w:rFonts w:ascii="Arial" w:eastAsia="Times New Roman" w:hAnsi="Arial" w:cs="Times New Roman"/>
          <w:kern w:val="0"/>
          <w:sz w:val="24"/>
          <w:szCs w:val="20"/>
          <w:lang w:eastAsia="it-IT"/>
          <w14:ligatures w14:val="none"/>
        </w:rPr>
        <w:t xml:space="preserve">La preghiera del giusto fatta con insistenza viene ascoltata, perché il giusto ha già ascoltato il Signore che gli ha chiesto il dono della propria vita, perché in essa solo la sua volontà si compia. </w:t>
      </w:r>
      <w:r w:rsidRPr="00CD7E52">
        <w:rPr>
          <w:rFonts w:ascii="Arial" w:eastAsia="Times New Roman" w:hAnsi="Arial" w:cs="Times New Roman"/>
          <w:i/>
          <w:kern w:val="0"/>
          <w:sz w:val="24"/>
          <w:szCs w:val="20"/>
          <w:lang w:eastAsia="it-IT"/>
          <w14:ligatures w14:val="none"/>
        </w:rPr>
        <w:t>Il giusto ascolta il Signore, il Signore ascolta il giusto.</w:t>
      </w:r>
      <w:r w:rsidRPr="00CD7E52">
        <w:rPr>
          <w:rFonts w:ascii="Arial" w:eastAsia="Times New Roman" w:hAnsi="Arial" w:cs="Times New Roman"/>
          <w:kern w:val="0"/>
          <w:sz w:val="24"/>
          <w:szCs w:val="20"/>
          <w:lang w:eastAsia="it-IT"/>
          <w14:ligatures w14:val="none"/>
        </w:rPr>
        <w:t xml:space="preserve"> Il giusto si dona al Signore, il Signore si dona al giusto. Questa è la verità che regola la preghiera cristiana. </w:t>
      </w:r>
      <w:r w:rsidRPr="00CD7E52">
        <w:rPr>
          <w:rFonts w:ascii="Arial" w:eastAsia="Times New Roman" w:hAnsi="Arial" w:cs="Times New Roman"/>
          <w:i/>
          <w:kern w:val="0"/>
          <w:sz w:val="24"/>
          <w:szCs w:val="20"/>
          <w:lang w:eastAsia="it-IT"/>
          <w14:ligatures w14:val="none"/>
        </w:rPr>
        <w:t>Chi pertanto vuole essere ascoltato da Dio deve mettere ogni impegno, ogni attenzione ad ascoltare il Signore che parla al suo cuore e gli chiede il compimento della sua volontà.</w:t>
      </w:r>
      <w:r w:rsidRPr="00CD7E52">
        <w:rPr>
          <w:rFonts w:ascii="Arial" w:eastAsia="Times New Roman" w:hAnsi="Arial" w:cs="Times New Roman"/>
          <w:kern w:val="0"/>
          <w:sz w:val="24"/>
          <w:szCs w:val="20"/>
          <w:lang w:eastAsia="it-IT"/>
          <w14:ligatures w14:val="none"/>
        </w:rPr>
        <w:t xml:space="preserve"> Quando il Signore chiede a qualcuno il compimento di una sua particolare, specifica volontà, la preghiera per essere ascoltata deve passare attraverso questo particolare compimento del comandamento ricevuto. Se questo non avviene, neanche la nostra preghiera viene ascoltata. </w:t>
      </w:r>
      <w:r w:rsidRPr="00CD7E52">
        <w:rPr>
          <w:rFonts w:ascii="Arial" w:eastAsia="Times New Roman" w:hAnsi="Arial" w:cs="Times New Roman"/>
          <w:i/>
          <w:kern w:val="0"/>
          <w:sz w:val="24"/>
          <w:szCs w:val="20"/>
          <w:lang w:eastAsia="it-IT"/>
          <w14:ligatures w14:val="none"/>
        </w:rPr>
        <w:t>Non viene ascoltata, perché noi non ascoltiamo il Signore, non facciamo la sua volontà, ci rifiutiamo di obbedire alla sua voce.</w:t>
      </w:r>
      <w:r w:rsidRPr="00CD7E52">
        <w:rPr>
          <w:rFonts w:ascii="Arial" w:eastAsia="Times New Roman" w:hAnsi="Arial" w:cs="Times New Roman"/>
          <w:kern w:val="0"/>
          <w:sz w:val="24"/>
          <w:szCs w:val="20"/>
          <w:lang w:eastAsia="it-IT"/>
          <w14:ligatures w14:val="none"/>
        </w:rPr>
        <w:t xml:space="preserve"> Su questa causa del non ascolto da parte del Signore ognuno è giusto che si faccia un serio esame di coscienza, chieda perdono al Signore del non ascolto, si metta nella santa disposizione di compiere ogni manifestazione particolare della divina volontà. </w:t>
      </w:r>
    </w:p>
    <w:p w14:paraId="7C1F85EF" w14:textId="02772774" w:rsidR="00CD7E52" w:rsidRPr="00CD7E52" w:rsidRDefault="00CD7E52" w:rsidP="00CD7E52">
      <w:pPr>
        <w:spacing w:after="120" w:line="240" w:lineRule="auto"/>
        <w:jc w:val="both"/>
        <w:rPr>
          <w:rFonts w:ascii="Arial" w:eastAsia="Times New Roman" w:hAnsi="Arial" w:cs="Times New Roman"/>
          <w:bCs/>
          <w:kern w:val="0"/>
          <w:sz w:val="24"/>
          <w:szCs w:val="20"/>
          <w:lang w:eastAsia="it-IT"/>
          <w14:ligatures w14:val="none"/>
        </w:rPr>
      </w:pPr>
      <w:r w:rsidRPr="00CD7E52">
        <w:rPr>
          <w:rFonts w:ascii="Arial" w:eastAsia="Times New Roman" w:hAnsi="Arial" w:cs="Times New Roman"/>
          <w:b/>
          <w:kern w:val="0"/>
          <w:sz w:val="24"/>
          <w:szCs w:val="20"/>
          <w:lang w:eastAsia="it-IT"/>
          <w14:ligatures w14:val="none"/>
        </w:rPr>
        <w:t>Il dono della verità è vera opera di misericordia.</w:t>
      </w:r>
      <w:r w:rsidRPr="00CD7E52">
        <w:rPr>
          <w:rFonts w:ascii="Arial" w:eastAsia="Times New Roman" w:hAnsi="Arial" w:cs="Times New Roman"/>
          <w:bCs/>
          <w:kern w:val="0"/>
          <w:sz w:val="24"/>
          <w:szCs w:val="20"/>
          <w:lang w:eastAsia="it-IT"/>
          <w14:ligatures w14:val="none"/>
        </w:rPr>
        <w:t xml:space="preserve"> Il dono della verità, o di Cristo verità, o del Vangelo verità, o della Parola di Dio verità, è opera di vera misericordia, perché dona all’uomo il bene più grande, il solo bene di cui ogni uomo ha bisogno per ritornare in vita. </w:t>
      </w:r>
      <w:r w:rsidRPr="00CD7E52">
        <w:rPr>
          <w:rFonts w:ascii="Arial" w:eastAsia="Times New Roman" w:hAnsi="Arial" w:cs="Times New Roman"/>
          <w:bCs/>
          <w:i/>
          <w:kern w:val="0"/>
          <w:sz w:val="24"/>
          <w:szCs w:val="20"/>
          <w:lang w:eastAsia="it-IT"/>
          <w14:ligatures w14:val="none"/>
        </w:rPr>
        <w:t>Se un bene materiale che aiuta e sostiene la vita del corpo è detto carità, amore, misericordia, molto di più, divinamente di più, eternamente di più è il dono della Parola che, se ascoltata con fede, riconduce l’anima in possesso della sua vera vita, della vita eterna che è Cristo Gesù e che riporta in vita non solo l’anima, ma tutto l’uomo viene avvolto dalla grazia e dalla verità che è Gesù Signore.</w:t>
      </w:r>
      <w:r w:rsidRPr="00CD7E52">
        <w:rPr>
          <w:rFonts w:ascii="Arial" w:eastAsia="Times New Roman" w:hAnsi="Arial" w:cs="Times New Roman"/>
          <w:bCs/>
          <w:kern w:val="0"/>
          <w:sz w:val="24"/>
          <w:szCs w:val="20"/>
          <w:lang w:eastAsia="it-IT"/>
          <w14:ligatures w14:val="none"/>
        </w:rPr>
        <w:t xml:space="preserve"> Il dono della Parola, del Vangelo, di Cristo secondo la Parola è quel Regno di Dio che l’uomo deve cercare, ma anche l’uomo deve dare ad ogni suo fratello che ne è privo. Donando il Regno di Dio, si dona Dio che dona a chi lo riceve ogni altra cosa e la dona in sovrappiù. Questa è la regola della nostra fede e questa è anche la sua essenza, la sua eterna costituzione.</w:t>
      </w:r>
      <w:r w:rsidR="00605142">
        <w:rPr>
          <w:rFonts w:ascii="Arial" w:eastAsia="Times New Roman" w:hAnsi="Arial" w:cs="Times New Roman"/>
          <w:bCs/>
          <w:kern w:val="0"/>
          <w:sz w:val="24"/>
          <w:szCs w:val="20"/>
          <w:lang w:eastAsia="it-IT"/>
          <w14:ligatures w14:val="none"/>
        </w:rPr>
        <w:t xml:space="preserve"> </w:t>
      </w:r>
    </w:p>
    <w:p w14:paraId="60621D01" w14:textId="77777777" w:rsidR="00CD7E52" w:rsidRP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b/>
          <w:kern w:val="0"/>
          <w:sz w:val="24"/>
          <w:szCs w:val="20"/>
          <w:lang w:eastAsia="it-IT"/>
          <w14:ligatures w14:val="none"/>
        </w:rPr>
        <w:t xml:space="preserve">Il frutto di questa carità: salverà la sua anima dalla morte; coprirà una moltitudine di peccati. </w:t>
      </w:r>
      <w:r w:rsidRPr="00CD7E52">
        <w:rPr>
          <w:rFonts w:ascii="Arial" w:eastAsia="Times New Roman" w:hAnsi="Arial" w:cs="Times New Roman"/>
          <w:kern w:val="0"/>
          <w:sz w:val="24"/>
          <w:szCs w:val="20"/>
          <w:lang w:eastAsia="it-IT"/>
          <w14:ligatures w14:val="none"/>
        </w:rPr>
        <w:t xml:space="preserve">Alla misericordia, o carità, o offerta di un bene materiale, che è l’elemosina, il Signore aveva promesso l’espiazione di ogni colpa commessa assieme naturalmente al perdono dei peccati. </w:t>
      </w:r>
      <w:r w:rsidRPr="00CD7E52">
        <w:rPr>
          <w:rFonts w:ascii="Arial" w:eastAsia="Times New Roman" w:hAnsi="Arial" w:cs="Times New Roman"/>
          <w:i/>
          <w:kern w:val="0"/>
          <w:sz w:val="24"/>
          <w:szCs w:val="20"/>
          <w:lang w:eastAsia="it-IT"/>
          <w14:ligatures w14:val="none"/>
        </w:rPr>
        <w:t>Se ha tanta promessa di grazia un bene materiale, una molto più grande ne contiene un bene spirituale.</w:t>
      </w:r>
      <w:r w:rsidRPr="00CD7E52">
        <w:rPr>
          <w:rFonts w:ascii="Arial" w:eastAsia="Times New Roman" w:hAnsi="Arial" w:cs="Times New Roman"/>
          <w:kern w:val="0"/>
          <w:sz w:val="24"/>
          <w:szCs w:val="20"/>
          <w:lang w:eastAsia="it-IT"/>
          <w14:ligatures w14:val="none"/>
        </w:rPr>
        <w:t xml:space="preserve"> Chi dona la verità ai fratelli, non solo coprirà una moltitudine di peccati, il Signore promette </w:t>
      </w:r>
      <w:r w:rsidRPr="00CD7E52">
        <w:rPr>
          <w:rFonts w:ascii="Arial" w:eastAsia="Times New Roman" w:hAnsi="Arial" w:cs="Times New Roman"/>
          <w:kern w:val="0"/>
          <w:sz w:val="24"/>
          <w:szCs w:val="20"/>
          <w:lang w:eastAsia="it-IT"/>
          <w14:ligatures w14:val="none"/>
        </w:rPr>
        <w:lastRenderedPageBreak/>
        <w:t xml:space="preserve">anche e prima di ogni cosa la salvezza della propria anima. </w:t>
      </w:r>
      <w:r w:rsidRPr="00CD7E52">
        <w:rPr>
          <w:rFonts w:ascii="Arial" w:eastAsia="Times New Roman" w:hAnsi="Arial" w:cs="Times New Roman"/>
          <w:i/>
          <w:kern w:val="0"/>
          <w:sz w:val="24"/>
          <w:szCs w:val="20"/>
          <w:lang w:eastAsia="it-IT"/>
          <w14:ligatures w14:val="none"/>
        </w:rPr>
        <w:t>Uno riporta l’anima di un suo fratello nel Vangelo di nostro Signore Gesù Cristo e Gesù Cristo promette a chi fa un’opera così grande di carità la salvezza della sua anima.</w:t>
      </w:r>
      <w:r w:rsidRPr="00CD7E52">
        <w:rPr>
          <w:rFonts w:ascii="Arial" w:eastAsia="Times New Roman" w:hAnsi="Arial" w:cs="Times New Roman"/>
          <w:kern w:val="0"/>
          <w:sz w:val="24"/>
          <w:szCs w:val="20"/>
          <w:lang w:eastAsia="it-IT"/>
          <w14:ligatures w14:val="none"/>
        </w:rPr>
        <w:t xml:space="preserve"> Questa promessa deve spingere ogni credente in Cristo Gesù ad intensificare la sua missione, a moltiplicare le sue forze nell’opera dell’evangelizzazione. Prima di tutto deve evangelizzare perché ama Gesù e vuole che ogni uomo lo ami. Ma anche deve farlo per mettere la sua anima in salvo. </w:t>
      </w:r>
      <w:r w:rsidRPr="00CD7E52">
        <w:rPr>
          <w:rFonts w:ascii="Arial" w:eastAsia="Times New Roman" w:hAnsi="Arial" w:cs="Times New Roman"/>
          <w:i/>
          <w:kern w:val="0"/>
          <w:sz w:val="24"/>
          <w:szCs w:val="20"/>
          <w:lang w:eastAsia="it-IT"/>
          <w14:ligatures w14:val="none"/>
        </w:rPr>
        <w:t>La salvezza della propria anima vale ogni sacrificio, ogni impegno, ogni lavoro.</w:t>
      </w:r>
      <w:r w:rsidRPr="00CD7E52">
        <w:rPr>
          <w:rFonts w:ascii="Arial" w:eastAsia="Times New Roman" w:hAnsi="Arial" w:cs="Times New Roman"/>
          <w:kern w:val="0"/>
          <w:sz w:val="24"/>
          <w:szCs w:val="20"/>
          <w:lang w:eastAsia="it-IT"/>
          <w14:ligatures w14:val="none"/>
        </w:rPr>
        <w:t xml:space="preserve"> La salvezza della propria anima vale anche la morte in croce. È cosa santa salvare un’anima salvando la propria. </w:t>
      </w:r>
    </w:p>
    <w:p w14:paraId="2EFFA0E2" w14:textId="6CF03A6A" w:rsidR="00CD7E52" w:rsidRPr="00CD7E52" w:rsidRDefault="00CD7E52" w:rsidP="00CD7E52">
      <w:pPr>
        <w:spacing w:after="120" w:line="240" w:lineRule="auto"/>
        <w:jc w:val="both"/>
        <w:rPr>
          <w:rFonts w:ascii="Arial" w:eastAsia="Times New Roman" w:hAnsi="Arial" w:cs="Times New Roman"/>
          <w:kern w:val="0"/>
          <w:sz w:val="24"/>
          <w:szCs w:val="20"/>
          <w:lang w:eastAsia="it-IT"/>
          <w14:ligatures w14:val="none"/>
        </w:rPr>
      </w:pPr>
      <w:r w:rsidRPr="00CD7E52">
        <w:rPr>
          <w:rFonts w:ascii="Arial" w:eastAsia="Times New Roman" w:hAnsi="Arial" w:cs="Times New Roman"/>
          <w:b/>
          <w:kern w:val="0"/>
          <w:sz w:val="24"/>
          <w:szCs w:val="20"/>
          <w:lang w:eastAsia="it-IT"/>
          <w14:ligatures w14:val="none"/>
        </w:rPr>
        <w:t xml:space="preserve">La nostra vocazione: portare il mondo nella verità. </w:t>
      </w:r>
      <w:r w:rsidRPr="00CD7E52">
        <w:rPr>
          <w:rFonts w:ascii="Arial" w:eastAsia="Times New Roman" w:hAnsi="Arial" w:cs="Times New Roman"/>
          <w:kern w:val="0"/>
          <w:sz w:val="24"/>
          <w:szCs w:val="20"/>
          <w:lang w:eastAsia="it-IT"/>
          <w14:ligatures w14:val="none"/>
        </w:rPr>
        <w:t xml:space="preserve">Portare il mondo intero nella verità del Vangelo è la nostra vocazione. Il Movimento Apostolico esiste per il dono del Vangelo, per ricordarlo ed annunziarlo ad ogni uomo che vive su questa terra. Dovunque c’è un uomo da evangelizzare, lì c’è posto, c’è spazio per il Movimento Apostolico. </w:t>
      </w:r>
      <w:r w:rsidRPr="00CD7E52">
        <w:rPr>
          <w:rFonts w:ascii="Arial" w:eastAsia="Times New Roman" w:hAnsi="Arial" w:cs="Times New Roman"/>
          <w:i/>
          <w:kern w:val="0"/>
          <w:sz w:val="24"/>
          <w:szCs w:val="20"/>
          <w:lang w:eastAsia="it-IT"/>
          <w14:ligatures w14:val="none"/>
        </w:rPr>
        <w:t>C’è posto e c’è spazio perché il Movimento Apostolico dona il Vangelo nella forma purissima del Vangelo, nella sua semplicità più pura e più santa; lo dona libero da ogni forma storica che non è sua essenza, sua vita perenne, sua stabile modalità.</w:t>
      </w:r>
      <w:r w:rsidRPr="00CD7E52">
        <w:rPr>
          <w:rFonts w:ascii="Arial" w:eastAsia="Times New Roman" w:hAnsi="Arial" w:cs="Times New Roman"/>
          <w:kern w:val="0"/>
          <w:sz w:val="24"/>
          <w:szCs w:val="20"/>
          <w:lang w:eastAsia="it-IT"/>
          <w14:ligatures w14:val="none"/>
        </w:rPr>
        <w:t xml:space="preserve"> Al Movimento Apostolico è chiesto di entrare in una mentalità nuova che consiste esattamente in questo: noi esistiamo, siamo stati costituiti, esisteremo, resteremo nella storia</w:t>
      </w:r>
      <w:r w:rsidR="00605142">
        <w:rPr>
          <w:rFonts w:ascii="Arial" w:eastAsia="Times New Roman" w:hAnsi="Arial" w:cs="Times New Roman"/>
          <w:kern w:val="0"/>
          <w:sz w:val="24"/>
          <w:szCs w:val="20"/>
          <w:lang w:eastAsia="it-IT"/>
          <w14:ligatures w14:val="none"/>
        </w:rPr>
        <w:t xml:space="preserve"> </w:t>
      </w:r>
      <w:r w:rsidRPr="00CD7E52">
        <w:rPr>
          <w:rFonts w:ascii="Arial" w:eastAsia="Times New Roman" w:hAnsi="Arial" w:cs="Times New Roman"/>
          <w:kern w:val="0"/>
          <w:sz w:val="24"/>
          <w:szCs w:val="20"/>
          <w:lang w:eastAsia="it-IT"/>
          <w14:ligatures w14:val="none"/>
        </w:rPr>
        <w:t xml:space="preserve">finché doniamo la Parola secondo la purezza del Vangelo e la sana dottrina, o fede della Chiesa. </w:t>
      </w:r>
      <w:r w:rsidRPr="00CD7E52">
        <w:rPr>
          <w:rFonts w:ascii="Arial" w:eastAsia="Times New Roman" w:hAnsi="Arial" w:cs="Times New Roman"/>
          <w:i/>
          <w:kern w:val="0"/>
          <w:sz w:val="24"/>
          <w:szCs w:val="20"/>
          <w:lang w:eastAsia="it-IT"/>
          <w14:ligatures w14:val="none"/>
        </w:rPr>
        <w:t>Quando non daremo più il Vangelo, quando faremo altro, la storia ci vomiterà, non ci riconoscerà, ci ricoprirà nella sua tomba fino alla consumazione dei secoli.</w:t>
      </w:r>
      <w:r w:rsidRPr="00CD7E52">
        <w:rPr>
          <w:rFonts w:ascii="Arial" w:eastAsia="Times New Roman" w:hAnsi="Arial" w:cs="Times New Roman"/>
          <w:kern w:val="0"/>
          <w:sz w:val="24"/>
          <w:szCs w:val="20"/>
          <w:lang w:eastAsia="it-IT"/>
          <w14:ligatures w14:val="none"/>
        </w:rPr>
        <w:t xml:space="preserve"> Farà tutto questo perché essa ha bisogno di una sola cosa: del Vangelo di nostro Signore Gesù Cristo. Di altro essa non ha bisogno e neanche di altri che le donano altre cose. </w:t>
      </w:r>
      <w:r w:rsidRPr="00CD7E52">
        <w:rPr>
          <w:rFonts w:ascii="Arial" w:eastAsia="Times New Roman" w:hAnsi="Arial" w:cs="Times New Roman"/>
          <w:i/>
          <w:kern w:val="0"/>
          <w:sz w:val="24"/>
          <w:szCs w:val="20"/>
          <w:lang w:eastAsia="it-IT"/>
          <w14:ligatures w14:val="none"/>
        </w:rPr>
        <w:t>Parola del Vangelo e Movimento Apostolico sono una cosa sola, inseparabile in eterno.</w:t>
      </w:r>
      <w:r w:rsidRPr="00CD7E52">
        <w:rPr>
          <w:rFonts w:ascii="Arial" w:eastAsia="Times New Roman" w:hAnsi="Arial" w:cs="Times New Roman"/>
          <w:kern w:val="0"/>
          <w:sz w:val="24"/>
          <w:szCs w:val="20"/>
          <w:lang w:eastAsia="it-IT"/>
          <w14:ligatures w14:val="none"/>
        </w:rPr>
        <w:t xml:space="preserve"> </w:t>
      </w:r>
      <w:r w:rsidRPr="00CD7E52">
        <w:rPr>
          <w:rFonts w:ascii="Arial" w:eastAsia="Times New Roman" w:hAnsi="Arial" w:cs="Times New Roman"/>
          <w:i/>
          <w:kern w:val="0"/>
          <w:sz w:val="24"/>
          <w:szCs w:val="20"/>
          <w:lang w:eastAsia="it-IT"/>
          <w14:ligatures w14:val="none"/>
        </w:rPr>
        <w:t>Quando il Movimento Apostolico dovesse separarsi dalla Parola, esso non è più Movimento Apostolico.</w:t>
      </w:r>
      <w:r w:rsidRPr="00CD7E52">
        <w:rPr>
          <w:rFonts w:ascii="Arial" w:eastAsia="Times New Roman" w:hAnsi="Arial" w:cs="Times New Roman"/>
          <w:kern w:val="0"/>
          <w:sz w:val="24"/>
          <w:szCs w:val="20"/>
          <w:lang w:eastAsia="it-IT"/>
          <w14:ligatures w14:val="none"/>
        </w:rPr>
        <w:t xml:space="preserve"> La Parola non sa cosa farsene. Lo ripudia come suo sposo, perché esso ha ripudiato Lei come sua sposa eterna. Questa è la nostra verità. </w:t>
      </w:r>
    </w:p>
    <w:p w14:paraId="7D79EEAC" w14:textId="77777777" w:rsidR="00CD7E52" w:rsidRDefault="00CD7E52" w:rsidP="000B7AD7">
      <w:pPr>
        <w:spacing w:after="120" w:line="240" w:lineRule="auto"/>
        <w:jc w:val="both"/>
        <w:rPr>
          <w:rFonts w:ascii="Arial" w:eastAsia="Times New Roman" w:hAnsi="Arial" w:cs="Times New Roman"/>
          <w:kern w:val="0"/>
          <w:sz w:val="24"/>
          <w:szCs w:val="20"/>
          <w:lang w:eastAsia="it-IT"/>
          <w14:ligatures w14:val="none"/>
        </w:rPr>
      </w:pPr>
    </w:p>
    <w:p w14:paraId="2B0DBFA4" w14:textId="0D0979E4" w:rsidR="000B7AD7" w:rsidRPr="00CC7F6D" w:rsidRDefault="000B7AD7" w:rsidP="00DB150E">
      <w:pPr>
        <w:pStyle w:val="Titolo2"/>
      </w:pPr>
      <w:r>
        <w:t xml:space="preserve">SECONDA </w:t>
      </w:r>
      <w:r w:rsidRPr="00CC7F6D">
        <w:t>EVANGELIZZAZIONE</w:t>
      </w:r>
      <w:r w:rsidR="000615C9">
        <w:t xml:space="preserve"> (Gc 5,12-19)</w:t>
      </w:r>
    </w:p>
    <w:p w14:paraId="098A599E" w14:textId="77777777" w:rsidR="00067024" w:rsidRPr="00067024" w:rsidRDefault="00067024" w:rsidP="0006702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067024">
        <w:rPr>
          <w:rFonts w:ascii="Arial" w:eastAsia="Times New Roman" w:hAnsi="Arial" w:cs="Times New Roman"/>
          <w:b/>
          <w:kern w:val="0"/>
          <w:position w:val="4"/>
          <w:sz w:val="24"/>
          <w:szCs w:val="20"/>
          <w:vertAlign w:val="superscript"/>
          <w:lang w:eastAsia="it-IT"/>
          <w14:ligatures w14:val="none"/>
        </w:rPr>
        <w:t>12</w:t>
      </w:r>
      <w:r w:rsidRPr="00067024">
        <w:rPr>
          <w:rFonts w:ascii="Arial" w:eastAsia="Times New Roman" w:hAnsi="Arial" w:cs="Times New Roman"/>
          <w:b/>
          <w:kern w:val="0"/>
          <w:sz w:val="24"/>
          <w:szCs w:val="20"/>
          <w:lang w:eastAsia="it-IT"/>
          <w14:ligatures w14:val="none"/>
        </w:rPr>
        <w:t>Soprattutto, fratelli miei, non giurate né per il cielo, né per la terra e non fate alcun altro giuramento. Ma il vostro «sì» sia sì, e il vostro «no» no, per non incorrere nella condanna.</w:t>
      </w:r>
    </w:p>
    <w:p w14:paraId="1B9CB0DB"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Ogni discepolo di Gesù deve avere una parola sempre di verità, purezza, luce, santità, giustizia, pace, riconciliazione, perdono, sapienza arrendevole e mite. La parola deve essere la sua vita, la sua vita la sua parola. Mai la sua dovrà essere parola di inganno, menzogna, calunnia, mormorazione, pettegolezzo, giudizio temerario, minaccia, falsa testimonianza.</w:t>
      </w:r>
    </w:p>
    <w:p w14:paraId="65398CB6"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Essendo la sua parola di purissima verità, essa non ha bisogno di essere confermata con un giuramento. La verità basta a se stessa. Ecco perché l’Apostolo Giacomo invita i discepoli di Gesù ad astenersi da ogni giuramento:</w:t>
      </w:r>
      <w:r w:rsidRPr="009C0740">
        <w:rPr>
          <w:rFonts w:ascii="Arial" w:eastAsia="Times New Roman" w:hAnsi="Arial" w:cs="Times New Roman"/>
          <w:i/>
          <w:kern w:val="0"/>
          <w:sz w:val="24"/>
          <w:szCs w:val="20"/>
          <w:lang w:eastAsia="it-IT"/>
          <w14:ligatures w14:val="none"/>
        </w:rPr>
        <w:t xml:space="preserve"> Soprattutto, fratelli miei, non giurate né per il cielo, né per la terra e non fate alcun altro giuramento. Ma il vostro “sì” sia sì, e il vostro “no” no, per non incorrere nella condanna.</w:t>
      </w:r>
      <w:r w:rsidRPr="009C0740">
        <w:rPr>
          <w:rFonts w:ascii="Arial" w:eastAsia="Times New Roman" w:hAnsi="Arial" w:cs="Times New Roman"/>
          <w:kern w:val="0"/>
          <w:sz w:val="24"/>
          <w:szCs w:val="20"/>
          <w:lang w:eastAsia="it-IT"/>
          <w14:ligatures w14:val="none"/>
        </w:rPr>
        <w:t xml:space="preserve"> La Parola è tutto per un discepolo di Gesù.</w:t>
      </w:r>
    </w:p>
    <w:p w14:paraId="6BD80312"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lastRenderedPageBreak/>
        <w:t xml:space="preserve">In queste parole viene riportato alla lettera il comando di Gesù, così come annunciato nel Discorso della Montagna: </w:t>
      </w:r>
      <w:r w:rsidRPr="009C0740">
        <w:rPr>
          <w:rFonts w:ascii="Arial" w:eastAsia="Times New Roman" w:hAnsi="Arial" w:cs="Times New Roman"/>
          <w:i/>
          <w:kern w:val="0"/>
          <w:sz w:val="24"/>
          <w:szCs w:val="20"/>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(Mt 5,33-37)</w:t>
      </w:r>
      <w:r w:rsidRPr="009C0740">
        <w:rPr>
          <w:rFonts w:ascii="Arial" w:eastAsia="Times New Roman" w:hAnsi="Arial" w:cs="Times New Roman"/>
          <w:kern w:val="0"/>
          <w:sz w:val="24"/>
          <w:szCs w:val="20"/>
          <w:lang w:eastAsia="it-IT"/>
          <w14:ligatures w14:val="none"/>
        </w:rPr>
        <w:t xml:space="preserve">. Il cristiano non ha bisogno di alcun giuramento, perché sempre la storia confermerà la verità delle sue parole. In tal senso il cristiano è in tutto simile al vero profeta del Dio vivente. Neanche il profeta ha bisogno di fondare la verità della sua parola sul giuramento. Ci sarà sempre la storia che attesterà per lui. Ogni sua parola sempre si compie. Questa verità va applicata a tutto il Vangelo di Gesù Signore. Eternità e tempo attesteranno che ogni Parola di Gesù è purissima verità. L’uomo e il cristiano oggi possono anche non credere nella verità di ogni Parola di Gesù. Domani, sia nel tempo che nell’eternità, dovranno ricredersi. Tempo ed eternità gli confermeranno che ogni Parola di Gesù è purissima verità. Gesù lo ha detto: Il cielo e la terra passeranno. Le mie parole non passeranno mai. Tutto di esse si compirà oggi e nell’eternità. </w:t>
      </w:r>
    </w:p>
    <w:p w14:paraId="58FACB63" w14:textId="77777777" w:rsidR="00067024" w:rsidRPr="00067024" w:rsidRDefault="00067024" w:rsidP="0006702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067024">
        <w:rPr>
          <w:rFonts w:ascii="Arial" w:eastAsia="Times New Roman" w:hAnsi="Arial" w:cs="Times New Roman"/>
          <w:b/>
          <w:kern w:val="0"/>
          <w:position w:val="4"/>
          <w:sz w:val="24"/>
          <w:szCs w:val="20"/>
          <w:vertAlign w:val="superscript"/>
          <w:lang w:eastAsia="it-IT"/>
          <w14:ligatures w14:val="none"/>
        </w:rPr>
        <w:t>13</w:t>
      </w:r>
      <w:r w:rsidRPr="00067024">
        <w:rPr>
          <w:rFonts w:ascii="Arial" w:eastAsia="Times New Roman" w:hAnsi="Arial" w:cs="Times New Roman"/>
          <w:b/>
          <w:kern w:val="0"/>
          <w:sz w:val="24"/>
          <w:szCs w:val="20"/>
          <w:lang w:eastAsia="it-IT"/>
          <w14:ligatures w14:val="none"/>
        </w:rPr>
        <w:t xml:space="preserve">Chi tra voi è nel dolore, preghi; chi è nella gioia, canti inni di lode. </w:t>
      </w:r>
    </w:p>
    <w:p w14:paraId="28598CED"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La preghiera è invocazione perché il Signore sia Lui il Signore della nostra vita, di ogni momento di essa. Nel dolore perché lo viviamo facendone un sacrificio gradito a Lui. Nella gioia perché la viviamo come un suo dono di amore. Sulla preghiera ecco quanto insegna l’Apostolo Paolo:</w:t>
      </w:r>
    </w:p>
    <w:p w14:paraId="0E803286" w14:textId="6606AE48"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4,4-9)</w:t>
      </w:r>
      <w:r w:rsidRPr="009C0740">
        <w:rPr>
          <w:rFonts w:ascii="Arial" w:eastAsia="Times New Roman" w:hAnsi="Arial" w:cs="Times New Roman"/>
          <w:kern w:val="0"/>
          <w:sz w:val="24"/>
          <w:szCs w:val="20"/>
          <w:lang w:eastAsia="it-IT"/>
          <w14:ligatures w14:val="none"/>
        </w:rPr>
        <w:t xml:space="preserve">. </w:t>
      </w:r>
    </w:p>
    <w:p w14:paraId="671EEAA9"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Per la nostra preghiera, il Padre con il suo amore, Cristo Gesù con la sua grazia, lo Spirito Santo con la sua verità, la sua luce, la sua sapienza e fortezza, il suo consiglio e la sua intelligenza scendono e prendono dimora in noi. Anche la Vergine Maria, con i suoi Angeli e Santi vengono ad abitare nel nostro cuore. La preghiera però deve essere vera ed è vera quando è fatta dalla nostra obbedienza al Vangelo, alla Parola di Gesù.</w:t>
      </w:r>
    </w:p>
    <w:p w14:paraId="281D4723" w14:textId="77777777" w:rsidR="00067024" w:rsidRPr="00067024" w:rsidRDefault="00067024" w:rsidP="0006702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067024">
        <w:rPr>
          <w:rFonts w:ascii="Arial" w:eastAsia="Times New Roman" w:hAnsi="Arial" w:cs="Times New Roman"/>
          <w:b/>
          <w:kern w:val="0"/>
          <w:position w:val="4"/>
          <w:sz w:val="24"/>
          <w:szCs w:val="20"/>
          <w:vertAlign w:val="superscript"/>
          <w:lang w:eastAsia="it-IT"/>
          <w14:ligatures w14:val="none"/>
        </w:rPr>
        <w:t>4</w:t>
      </w:r>
      <w:r w:rsidRPr="00067024">
        <w:rPr>
          <w:rFonts w:ascii="Arial" w:eastAsia="Times New Roman" w:hAnsi="Arial" w:cs="Times New Roman"/>
          <w:b/>
          <w:kern w:val="0"/>
          <w:sz w:val="24"/>
          <w:szCs w:val="20"/>
          <w:lang w:eastAsia="it-IT"/>
          <w14:ligatures w14:val="none"/>
        </w:rPr>
        <w:t>Chi è malato, chiami presso di sé i presbìteri della Chiesa ed essi preghino su di lui, ungendolo con olio nel nome del Signore.</w:t>
      </w:r>
    </w:p>
    <w:p w14:paraId="063ED938" w14:textId="52B26629"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 xml:space="preserve">Ora L’Apostolo Giacomo dona un comando a quanti sono malati. </w:t>
      </w:r>
      <w:r w:rsidRPr="009C0740">
        <w:rPr>
          <w:rFonts w:ascii="Arial" w:eastAsia="Times New Roman" w:hAnsi="Arial" w:cs="Times New Roman"/>
          <w:i/>
          <w:kern w:val="0"/>
          <w:sz w:val="24"/>
          <w:szCs w:val="20"/>
          <w:lang w:eastAsia="it-IT"/>
          <w14:ligatures w14:val="none"/>
        </w:rPr>
        <w:t>Chi è malato, chiami presso di sé i presbiteri della Chiesa ed essi preghiamo su di lui, ungendolo con olio nel nome del Signore…</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kern w:val="0"/>
          <w:sz w:val="24"/>
          <w:szCs w:val="20"/>
          <w:lang w:eastAsia="it-IT"/>
          <w14:ligatures w14:val="none"/>
        </w:rPr>
        <w:t xml:space="preserve">Si noti bene. Non è detto: </w:t>
      </w:r>
      <w:r w:rsidRPr="009C0740">
        <w:rPr>
          <w:rFonts w:ascii="Arial" w:eastAsia="Times New Roman" w:hAnsi="Arial" w:cs="Times New Roman"/>
          <w:i/>
          <w:kern w:val="0"/>
          <w:sz w:val="24"/>
          <w:szCs w:val="20"/>
          <w:lang w:eastAsia="it-IT"/>
          <w14:ligatures w14:val="none"/>
        </w:rPr>
        <w:t>“Chiami il presbitero della Chiesa”</w:t>
      </w:r>
      <w:r w:rsidRPr="009C0740">
        <w:rPr>
          <w:rFonts w:ascii="Arial" w:eastAsia="Times New Roman" w:hAnsi="Arial" w:cs="Times New Roman"/>
          <w:kern w:val="0"/>
          <w:sz w:val="24"/>
          <w:szCs w:val="20"/>
          <w:lang w:eastAsia="it-IT"/>
          <w14:ligatures w14:val="none"/>
        </w:rPr>
        <w:t xml:space="preserve">. </w:t>
      </w:r>
      <w:r w:rsidRPr="009C0740">
        <w:rPr>
          <w:rFonts w:ascii="Arial" w:eastAsia="Times New Roman" w:hAnsi="Arial" w:cs="Times New Roman"/>
          <w:caps/>
          <w:kern w:val="0"/>
          <w:sz w:val="24"/>
          <w:szCs w:val="20"/>
          <w:lang w:eastAsia="it-IT"/>
          <w14:ligatures w14:val="none"/>
        </w:rPr>
        <w:t>è</w:t>
      </w:r>
      <w:r w:rsidRPr="009C0740">
        <w:rPr>
          <w:rFonts w:ascii="Arial" w:eastAsia="Times New Roman" w:hAnsi="Arial" w:cs="Times New Roman"/>
          <w:kern w:val="0"/>
          <w:sz w:val="24"/>
          <w:szCs w:val="20"/>
          <w:lang w:eastAsia="it-IT"/>
          <w14:ligatures w14:val="none"/>
        </w:rPr>
        <w:t xml:space="preserve"> detto invece: </w:t>
      </w:r>
      <w:r w:rsidRPr="009C0740">
        <w:rPr>
          <w:rFonts w:ascii="Arial" w:eastAsia="Times New Roman" w:hAnsi="Arial" w:cs="Times New Roman"/>
          <w:i/>
          <w:kern w:val="0"/>
          <w:sz w:val="24"/>
          <w:szCs w:val="20"/>
          <w:lang w:eastAsia="it-IT"/>
          <w14:ligatures w14:val="none"/>
        </w:rPr>
        <w:t>“Chiami presso di sé i presbiteri della Chiesa ed essi preghino su di lui, ungendo con olio nel nome del Signore”.</w:t>
      </w:r>
      <w:r w:rsidRPr="009C0740">
        <w:rPr>
          <w:rFonts w:ascii="Arial" w:eastAsia="Times New Roman" w:hAnsi="Arial" w:cs="Times New Roman"/>
          <w:kern w:val="0"/>
          <w:sz w:val="24"/>
          <w:szCs w:val="20"/>
          <w:lang w:eastAsia="it-IT"/>
          <w14:ligatures w14:val="none"/>
        </w:rPr>
        <w:t xml:space="preserve"> Si tratta di una preghiera fatta da tutto il corpo presbiterale che governa una comunità. Non è la preghiera di </w:t>
      </w:r>
      <w:r w:rsidRPr="009C0740">
        <w:rPr>
          <w:rFonts w:ascii="Arial" w:eastAsia="Times New Roman" w:hAnsi="Arial" w:cs="Times New Roman"/>
          <w:kern w:val="0"/>
          <w:sz w:val="24"/>
          <w:szCs w:val="20"/>
          <w:lang w:eastAsia="it-IT"/>
          <w14:ligatures w14:val="none"/>
        </w:rPr>
        <w:lastRenderedPageBreak/>
        <w:t xml:space="preserve">un singolo presbitero. </w:t>
      </w:r>
      <w:r w:rsidRPr="009C0740">
        <w:rPr>
          <w:rFonts w:ascii="Arial" w:eastAsia="Times New Roman" w:hAnsi="Arial" w:cs="Times New Roman"/>
          <w:caps/>
          <w:kern w:val="0"/>
          <w:sz w:val="24"/>
          <w:szCs w:val="20"/>
          <w:lang w:eastAsia="it-IT"/>
          <w14:ligatures w14:val="none"/>
        </w:rPr>
        <w:t>è</w:t>
      </w:r>
      <w:r w:rsidRPr="009C0740">
        <w:rPr>
          <w:rFonts w:ascii="Arial" w:eastAsia="Times New Roman" w:hAnsi="Arial" w:cs="Times New Roman"/>
          <w:kern w:val="0"/>
          <w:sz w:val="24"/>
          <w:szCs w:val="20"/>
          <w:lang w:eastAsia="it-IT"/>
          <w14:ligatures w14:val="none"/>
        </w:rPr>
        <w:t xml:space="preserve"> una preghiera di comunione. Una preghiera fatta in comunione è sempre esaudita dal Signore.</w:t>
      </w:r>
    </w:p>
    <w:p w14:paraId="341FE21B"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In verità io vi dico ancora: se due di voi sulla terra si metteranno d’accordo per chiedere qualunque cosa, il Padre mio che è nei cieli gliela concederà. Perché dove sono due o tre riuniti nel mio nome, lì sono io in mezzo a loro» (Mt 18.19-20)</w:t>
      </w:r>
      <w:r w:rsidRPr="009C0740">
        <w:rPr>
          <w:rFonts w:ascii="Arial" w:eastAsia="Times New Roman" w:hAnsi="Arial" w:cs="Times New Roman"/>
          <w:kern w:val="0"/>
          <w:sz w:val="24"/>
          <w:szCs w:val="20"/>
          <w:lang w:eastAsia="it-IT"/>
          <w14:ligatures w14:val="none"/>
        </w:rPr>
        <w:t xml:space="preserve">. </w:t>
      </w:r>
    </w:p>
    <w:p w14:paraId="4631F874" w14:textId="77777777" w:rsidR="00067024" w:rsidRPr="009C0740" w:rsidRDefault="00067024" w:rsidP="00067024">
      <w:pPr>
        <w:autoSpaceDE w:val="0"/>
        <w:autoSpaceDN w:val="0"/>
        <w:adjustRightInd w:val="0"/>
        <w:spacing w:after="120" w:line="240" w:lineRule="auto"/>
        <w:jc w:val="both"/>
        <w:rPr>
          <w:rFonts w:ascii="Arial" w:eastAsia="Times New Roman" w:hAnsi="Arial" w:cs="Times New Roman"/>
          <w:bCs/>
          <w:kern w:val="0"/>
          <w:sz w:val="24"/>
          <w:szCs w:val="20"/>
          <w:lang w:eastAsia="it-IT"/>
          <w14:ligatures w14:val="none"/>
        </w:rPr>
      </w:pPr>
      <w:r w:rsidRPr="009C0740">
        <w:rPr>
          <w:rFonts w:ascii="Greek" w:eastAsia="Times New Roman" w:hAnsi="Greek" w:cs="Greek"/>
          <w:bCs/>
          <w:kern w:val="0"/>
          <w:sz w:val="26"/>
          <w:szCs w:val="26"/>
          <w:lang w:eastAsia="it-IT"/>
          <w14:ligatures w14:val="none"/>
        </w:rPr>
        <w:t xml:space="preserve">¢sqene‹ tij ™n Øm‹n; proskales£sqw toÝj presbutšrouj tÁj ™kklhs…aj, kaˆ proseux£sqwsan ™p' aÙtÕn ¢le…yantej [aÙtÕn] ™la…J ™n tù ÑnÒmati toà kur…ou: </w:t>
      </w:r>
      <w:r w:rsidRPr="009C0740">
        <w:rPr>
          <w:rFonts w:ascii="Arial" w:eastAsia="Times New Roman" w:hAnsi="Arial" w:cs="Times New Roman"/>
          <w:bCs/>
          <w:kern w:val="0"/>
          <w:sz w:val="24"/>
          <w:szCs w:val="20"/>
          <w:lang w:eastAsia="it-IT"/>
          <w14:ligatures w14:val="none"/>
        </w:rPr>
        <w:t xml:space="preserve">(Gc 5,14). </w:t>
      </w:r>
    </w:p>
    <w:p w14:paraId="06156165" w14:textId="77777777" w:rsidR="00067024" w:rsidRPr="00067024"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067024">
        <w:rPr>
          <w:rFonts w:ascii="Arial" w:eastAsia="Times New Roman" w:hAnsi="Arial" w:cs="Times New Roman"/>
          <w:i/>
          <w:iCs/>
          <w:kern w:val="0"/>
          <w:sz w:val="24"/>
          <w:szCs w:val="20"/>
          <w:lang w:val="la-Latn" w:eastAsia="it-IT"/>
          <w14:ligatures w14:val="none"/>
        </w:rPr>
        <w:t xml:space="preserve">Infirmatur quis in vobis </w:t>
      </w:r>
      <w:r w:rsidRPr="00067024">
        <w:rPr>
          <w:rFonts w:ascii="Arial" w:eastAsia="Times New Roman" w:hAnsi="Arial" w:cs="Times New Roman"/>
          <w:b/>
          <w:i/>
          <w:iCs/>
          <w:kern w:val="0"/>
          <w:sz w:val="24"/>
          <w:szCs w:val="20"/>
          <w:lang w:val="la-Latn" w:eastAsia="it-IT"/>
          <w14:ligatures w14:val="none"/>
        </w:rPr>
        <w:t>inducat presbyteros ecclesiae et orent super eum unguentes eum oleo in nomine Domini</w:t>
      </w:r>
      <w:r w:rsidRPr="00067024">
        <w:rPr>
          <w:rFonts w:ascii="Arial" w:eastAsia="Times New Roman" w:hAnsi="Arial" w:cs="Times New Roman"/>
          <w:kern w:val="0"/>
          <w:sz w:val="24"/>
          <w:szCs w:val="20"/>
          <w:lang w:eastAsia="it-IT"/>
          <w14:ligatures w14:val="none"/>
        </w:rPr>
        <w:t xml:space="preserve"> (Gc 5,14). </w:t>
      </w:r>
    </w:p>
    <w:p w14:paraId="7D461EB4"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La preghiera e l’unzione con l’olio devono essere fatte nel nome del Signore. Nel nome del Padre e del Figlio e dello Spirito Santo. Questo significa che si chiede al Signore di scendere sull’ammalato con tutta la sua onnipotenza di grazia, luce, vita, verità, pace, misericordia, perdono, santità, redenzione, salvezza. Si chiede a Dio di scendere con tutto il suo vigore e la sua forza. Essendo la preghiera del corpo sacerdotale, di certo essa sarà esaudita. Nulla è più forte di una preghiera fatta in comunione.</w:t>
      </w:r>
    </w:p>
    <w:p w14:paraId="0614D661" w14:textId="6AD9B4FC"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067024">
        <w:rPr>
          <w:rFonts w:ascii="Arial" w:eastAsia="Times New Roman" w:hAnsi="Arial" w:cs="Times New Roman"/>
          <w:b/>
          <w:kern w:val="0"/>
          <w:sz w:val="24"/>
          <w:szCs w:val="20"/>
          <w:lang w:eastAsia="it-IT"/>
          <w14:ligatures w14:val="none"/>
        </w:rPr>
        <w:t>N</w:t>
      </w:r>
      <w:r w:rsidR="009C0740" w:rsidRPr="00067024">
        <w:rPr>
          <w:rFonts w:ascii="Arial" w:eastAsia="Times New Roman" w:hAnsi="Arial" w:cs="Times New Roman"/>
          <w:b/>
          <w:kern w:val="0"/>
          <w:sz w:val="24"/>
          <w:szCs w:val="20"/>
          <w:lang w:eastAsia="it-IT"/>
          <w14:ligatures w14:val="none"/>
        </w:rPr>
        <w:t>el mistero del sacramento dell’</w:t>
      </w:r>
      <w:r w:rsidR="009C0740">
        <w:rPr>
          <w:rFonts w:ascii="Arial" w:eastAsia="Times New Roman" w:hAnsi="Arial" w:cs="Times New Roman"/>
          <w:b/>
          <w:kern w:val="0"/>
          <w:sz w:val="24"/>
          <w:szCs w:val="20"/>
          <w:lang w:eastAsia="it-IT"/>
          <w14:ligatures w14:val="none"/>
        </w:rPr>
        <w:t>U</w:t>
      </w:r>
      <w:r w:rsidR="009C0740" w:rsidRPr="00067024">
        <w:rPr>
          <w:rFonts w:ascii="Arial" w:eastAsia="Times New Roman" w:hAnsi="Arial" w:cs="Times New Roman"/>
          <w:b/>
          <w:kern w:val="0"/>
          <w:sz w:val="24"/>
          <w:szCs w:val="20"/>
          <w:lang w:eastAsia="it-IT"/>
          <w14:ligatures w14:val="none"/>
        </w:rPr>
        <w:t xml:space="preserve">nzione. </w:t>
      </w:r>
      <w:r w:rsidRPr="009C0740">
        <w:rPr>
          <w:rFonts w:ascii="Arial" w:eastAsia="Times New Roman" w:hAnsi="Arial" w:cs="Times New Roman"/>
          <w:kern w:val="0"/>
          <w:sz w:val="24"/>
          <w:szCs w:val="20"/>
          <w:lang w:eastAsia="it-IT"/>
          <w14:ligatures w14:val="none"/>
        </w:rPr>
        <w:t>Preghiera con fede. Unzione con l’olio. Nome del Signore. Malattia dell’uomo. È un sacramento di gioia. Non è un sacramento di tristezza e di lutto. È un sacramento di salvezza. Non è il sacramento della morte dell’uomo. È il sacramento di coloro che restano su questa terra. Essa non è il sacramento di coloro che stanno per andarsene con i loro padri e discendere nel seno di Abramo. È il sacramento dove la preghiera diviene efficace. Efficace perché fatta nel nome del Signore. Nel nome di Gesù Cristo, il Nazareno, cammina! Guarire gli infermi è missione della Chiesa. Appartiene alla sua forza di testimonianza. Guarire gli infermi con l’unzione dell’olio è il Segno più efficace della presenza del Signore risorto nella sua vita e nella sua storia. È il sacramento della fede. È stato nei momenti di poca fede e di poca vita cristiana che esso è divenuto il sacramento dei moribondi, se non di coloro che erano già morti e trasformato in un sacramento di lutto, di morte, di disperazione, di terrore e di spavento. Quando la fede nel Signore risorto, nel nome di Gesù Cristo il Nazareno, non guida più i nostri passi, chiunque trasformerà sempre la gioia e la pace del Signore della gloria in timore, in paura, in disperazione, in lutto, in pensieri di oppressione.</w:t>
      </w:r>
    </w:p>
    <w:p w14:paraId="68710BCC"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 xml:space="preserve">La preghiera dei presbiteri fatta con fede salverà il malato. Il Signore lo rialzerà. E l’olio diviene il segno di questa forza che il Signore, attraverso la preghiera fatta con fede, infonde nelle membra e nell’anima di colui che è malato. L’olio è un segno. Esso manifesta tangibilmente la potenza della preghiera cristiana fatta nel nome del Signore risorto su colui che è ad immagine del Cristo crocifisso, su colui che è sofferente, su colui che è limitato nella sua esistenza. È un grande sacramento l’unzione. È il sacramento dell’uomo reale, dell’uomo vero, dell’uomo condannato alla morte e quindi ad ogni sorta di infermità a causa del peccato dell’uomo. È il sacramento delle conseguenze corporali del primo atto di non fede e di disobbedienza che l’uomo commise all’inizio della sua storia. Tu sei polvere ed in polvere ritornerai. Tu morrai. Ma tu non avrai la padronanza del tuo corpo. E poiché il Cristo è venuto per salvare tutto l’uomo, questi rinasce a nuova vita nell’anima, riceve la vita nelle sue membra attraverso la preghiera efficace nel nome del </w:t>
      </w:r>
      <w:r w:rsidRPr="009C0740">
        <w:rPr>
          <w:rFonts w:ascii="Arial" w:eastAsia="Times New Roman" w:hAnsi="Arial" w:cs="Times New Roman"/>
          <w:kern w:val="0"/>
          <w:sz w:val="24"/>
          <w:szCs w:val="20"/>
          <w:lang w:eastAsia="it-IT"/>
          <w14:ligatures w14:val="none"/>
        </w:rPr>
        <w:lastRenderedPageBreak/>
        <w:t>Signore. Nel nome di Gesù il Nazareno cammina! È il sacramento della fede nella potenza creatrice dello Spirito del Signore risorto. Una grande fede deve animare il presbitero della Chiesa quando è chiamato dal malato perché preghi nel nome di Gesù il Nazareno. Un segno efficace per la salvezza di colui che è malato, l’olio dell’unzione. Nel nome del Signore. Preghiera con fede. Che potenza di salvezza questo sacramento così mal compreso e rinviato dal cristiano all’ultimo istante della sua esistenza! Un sacramento per la salvezza dell’uomo! Stolti che siamo quando rivolgiamo la nostra attenzione a tutte quelle pratiche che spesso rasentano l’idolatria, se non il paganesimo, la magia, l’incantesimo, la truffa e l’inganno, per ottenere la guarigione degli infermi cristiani! Ma c’è il sacramento della Chiesa! Chiama i presbiteri, malato! Di’ loro che preghino con fede! Invoca insieme a loro il nome di Gesù Cristo il Nazareno! Fatti ungere con l’olio della salvezza ed il Signore, se la tua fede è stata grande e se l’invocazione dei presbiteri è stata rivolta al Padre dei cieli nel nome di Gesù Cristo il Nazareno, ti farà rinascere nel corpo e nell’anima. Ma quando la parola del Signore non è ascoltata, anzi, rifiutata come segno di salvezza, il Signore ti abbandona nelle mani dei suoi nemici. E poiché solo il Signore è salvezza per l’uomo, sua gioia e sua pace, senza il Signore non avrai pace, senza di lui non avrai gioia, senza di lui sentirai la malattia come un peso di morte e la tua afflizione si trasformerà in disperazione e in affanno. Ecco perché l’unzione, àncora della tua salvezza, malato, è la preghiera del presbitero fatta nel nome di Gesù Cristo il Nazareno. Quando questo sacramento avrà ritrovato il suo posto nel settenario sacramentale come sacramento di vita e non di morte, quando il presbitero avrà pregato con grande fede, invocando il nome del Signore risorto come lo hanno invocato Pietro e Giovanni, il cristiano avrà la gioia e la pace anche nelle malattie e nelle infermità. Perché il Cristo, che non sempre concede la guarigione del corpo – questo appartiene al mistero della sua volontà che tutto dispone secondo il suo piano di salvezza dove le malattie e le infermità sono per lui redenzione – concederà sempre la gioia e la pace che ha provato il malato saltellante e lodante Dio nel tempio di Gerusalemme. Con questo sacramento, il malato è risanato nel suo spirito. Unto con l’olio della salvezza, egli trasformerà la sua malattia. Fortificato dall’olio dell’unzione, le sue sofferenze salveranno il mondo. È la preghiera nel nome del Signore che opera la salvezza del corpo e dello Spirito. L’olio ne è il segno. Si è capaci di combattere la battaglia della vita. Si è forti per la morte assieme al Cristo.</w:t>
      </w:r>
    </w:p>
    <w:p w14:paraId="53DE72AA"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 xml:space="preserve">Ecco il significato della unzione con l’olio. L’olio fortifica. Rende l’uomo pronto alla lotta. Infonde nell’uomo l’energia che viene dalla potenza creatrice dello Spirito Santo, per la preghiera fatta nel nome di Gesù Cristo il Nazareno. Unto con l’olio dell’unzione, lo spirito dell’uomo diviene forte ed anche il corpo per affrontare la lotta della debolezza, della tristezza, della disperazione a volte, dell’isolamento! E noi invochiamo il Signore Risorto, nel cui nome la preghiera è fatta, perché il popolo cristiano cambi mentalità e si converta alla Parola che è sempre parola di vita e non di morte, di gioia e non di tristezza, di pace e non di afflizione e di lutto. Il Signore che opera nei sacramenti della Chiesa opera sempre per la salvezza dell’uomo. Nel sacramento dell’unzione opera per la salvezza del malato. Lo salva nello spirito. Lo salverà anche nel corpo, poiché lo Spirito Santo, nel cui nome ogni sacramento è celebrato, non viene mai invano se invocato con fede nel nome del Cristo Signore, Gesù il Nazareno. Il cristiano non può ridurre ad appendice questo grande sacramento. La Chiesa lo deve inculcare con ogni mezzo. Noi tutti dobbiamo creare </w:t>
      </w:r>
      <w:r w:rsidRPr="009C0740">
        <w:rPr>
          <w:rFonts w:ascii="Arial" w:eastAsia="Times New Roman" w:hAnsi="Arial" w:cs="Times New Roman"/>
          <w:kern w:val="0"/>
          <w:sz w:val="24"/>
          <w:szCs w:val="20"/>
          <w:lang w:eastAsia="it-IT"/>
          <w14:ligatures w14:val="none"/>
        </w:rPr>
        <w:lastRenderedPageBreak/>
        <w:t>in noi una mente conforme alla parola del Signore perché l’uomo ha bisogno di questo sacramento. E ne ha bisogno più di ogni altro, perché la malattia a volte è lunga ed è sofferenza atroce. Ed il Cristo vuole essere invocato. Lo Spirito Santo che è forza e che è vita vuole intervenire per la salvezza del malato. La Chiesa tutta deve rendere la sua testimonianza nel sanare gli infermi. Lo farà nei suoi presbiteri che renderanno credibile il nome di Gesù Cristo il Nazareno.</w:t>
      </w:r>
    </w:p>
    <w:p w14:paraId="17E1D0A2" w14:textId="77777777" w:rsidR="00067024" w:rsidRPr="009C0740" w:rsidRDefault="00067024" w:rsidP="00067024">
      <w:pPr>
        <w:spacing w:after="120" w:line="240" w:lineRule="auto"/>
        <w:jc w:val="both"/>
        <w:rPr>
          <w:rFonts w:ascii="Arial" w:eastAsia="Times New Roman" w:hAnsi="Arial" w:cs="Times New Roman"/>
          <w:spacing w:val="-2"/>
          <w:kern w:val="0"/>
          <w:sz w:val="24"/>
          <w:szCs w:val="20"/>
          <w:lang w:eastAsia="it-IT"/>
          <w14:ligatures w14:val="none"/>
        </w:rPr>
      </w:pPr>
      <w:r w:rsidRPr="009C0740">
        <w:rPr>
          <w:rFonts w:ascii="Arial" w:eastAsia="Times New Roman" w:hAnsi="Arial" w:cs="Times New Roman"/>
          <w:kern w:val="0"/>
          <w:sz w:val="24"/>
          <w:szCs w:val="20"/>
          <w:lang w:eastAsia="it-IT"/>
          <w14:ligatures w14:val="none"/>
        </w:rPr>
        <w:t xml:space="preserve">In sintesi. Il sacramento dell’unzione aiuta il malato a vivere cristianamente la sofferenza e la malattia sull’esempio di Cristo crocifisso. Esso reca conforto alla sua anima e al suo spirito. La preghiera può anche guarire il malato dalla sua infermità. La preghiera deve essere fatta con fede. Non bisogna attendere gli ultimi istanti della vita per amministrare questo sacramento. In caso di malattia seria, grave, è dovere dei familiari chiamare il </w:t>
      </w:r>
      <w:r w:rsidRPr="009C0740">
        <w:rPr>
          <w:rFonts w:ascii="Arial" w:eastAsia="Times New Roman" w:hAnsi="Arial" w:cs="Times New Roman"/>
          <w:spacing w:val="-2"/>
          <w:kern w:val="0"/>
          <w:sz w:val="24"/>
          <w:szCs w:val="20"/>
          <w:lang w:eastAsia="it-IT"/>
          <w14:ligatures w14:val="none"/>
        </w:rPr>
        <w:t>presbitero della Chiesa. Essendo questo sacramento per gli infermi, non possono riceverlo coloro che sono in buona salute. La sofferenza, cristianamente vissuta e offerta al Signore, salva e redime il mondo, perché noi non soffriamo da soli, ma siamo corpo del Signore Gesù.</w:t>
      </w:r>
    </w:p>
    <w:p w14:paraId="4D0D8768" w14:textId="1BDAE448"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067024">
        <w:rPr>
          <w:rFonts w:ascii="Arial" w:eastAsia="Times New Roman" w:hAnsi="Arial" w:cs="Times New Roman"/>
          <w:b/>
          <w:kern w:val="0"/>
          <w:sz w:val="24"/>
          <w:szCs w:val="20"/>
          <w:lang w:eastAsia="it-IT"/>
          <w14:ligatures w14:val="none"/>
        </w:rPr>
        <w:t>E</w:t>
      </w:r>
      <w:r w:rsidR="009C0740" w:rsidRPr="00067024">
        <w:rPr>
          <w:rFonts w:ascii="Arial" w:eastAsia="Times New Roman" w:hAnsi="Arial" w:cs="Times New Roman"/>
          <w:b/>
          <w:kern w:val="0"/>
          <w:sz w:val="24"/>
          <w:szCs w:val="20"/>
          <w:lang w:eastAsia="it-IT"/>
          <w14:ligatures w14:val="none"/>
        </w:rPr>
        <w:t>ucaristia e unzione</w:t>
      </w:r>
      <w:r w:rsidRPr="00067024">
        <w:rPr>
          <w:rFonts w:ascii="Arial" w:eastAsia="Times New Roman" w:hAnsi="Arial" w:cs="Times New Roman"/>
          <w:b/>
          <w:kern w:val="0"/>
          <w:sz w:val="24"/>
          <w:szCs w:val="20"/>
          <w:lang w:eastAsia="it-IT"/>
          <w14:ligatures w14:val="none"/>
        </w:rPr>
        <w:t xml:space="preserve">. </w:t>
      </w:r>
      <w:r w:rsidRPr="009C0740">
        <w:rPr>
          <w:rFonts w:ascii="Arial" w:eastAsia="Times New Roman" w:hAnsi="Arial" w:cs="Times New Roman"/>
          <w:kern w:val="0"/>
          <w:sz w:val="24"/>
          <w:szCs w:val="20"/>
          <w:lang w:eastAsia="it-IT"/>
          <w14:ligatures w14:val="none"/>
        </w:rPr>
        <w:t>L’Eucaristia dona vita vera alla sofferenza. Essa trasforma la sofferenza umana in sofferenza soprannaturale, sofferenza da aggiungere alla sofferenza di Cristo Gesù, facendone una sola sofferenza di salvezza e redenzione. Perché la sofferenza possa essere assunta da Cristo Gesù e trasformata in sua sofferenza, in sofferenza del suo corpo, è necessario che il cristiano viva da vero corpo di Cristo. Prima urge che il cristiano viva da vero corpo di Cristo e vivendo come vero corpo di Cristo, si può accostare all’Eucaristia. L’Eucaristia dona vita vera alla sofferenza del corpo di Cristo, perché essa dona al sofferente lo stesso amore per il Padre, la stessa obbedienza, lo stesso perdono, la stessa misericordia, la stessa volontà di immolarsi per dare vita al mondo in Cristo. Senza la vita che viene dall’Eucaristia, nessuno può offrire la sofferenza a Cristo, secondo purissima verità e santità. Non è gradita a Dio nessuna sofferenza che non sia vissuta nella stessa pazienza e amore, obbedienza e fede di Gesù Signore. Con l’unzione degli infermi la sofferenza è data a Cristo. Essa viene assunta da Cristo e fatta sua. Con l’Eucaristia la si vive secondo le modalità di Cristo e Cristo la può offrire al Padre come sua vera sofferenza per la redenzione e la salvezza del mondo.</w:t>
      </w:r>
    </w:p>
    <w:p w14:paraId="1B106F3C"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Insegnare a vivere la sofferenza secondo la verità dell’Eucaristia, che è anche la vita crocifissa di Gesù Signore, è compito dei ministri della Parola e degli amministratori dei divini misteri. Questo insegnamento è nobilissimo ministero. Gesù non ha chiesto ad ogni suo discepolo di offrire al Padre in sacrificio di soave odore la sua povertà, la sua fame, il suo pianto, la sua solitudine, ogni altra croce? Non ha insegnato ad ogni uomo come fare della sua vita di sofferenza un sacrificio? Senza Eucaristia mai si potrà vivere la sofferenza della nostra condizione umana secondo l’obbedienza, la fede, la carità, la speranza di Cristo Signore. Ognuno deve conoscere che è per la sofferenza offerta che il mondo è redento e salvato.</w:t>
      </w:r>
    </w:p>
    <w:p w14:paraId="60880B17" w14:textId="77777777" w:rsidR="00067024" w:rsidRPr="00067024" w:rsidRDefault="00067024" w:rsidP="0006702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067024">
        <w:rPr>
          <w:rFonts w:ascii="Arial" w:eastAsia="Times New Roman" w:hAnsi="Arial" w:cs="Times New Roman"/>
          <w:b/>
          <w:kern w:val="0"/>
          <w:position w:val="4"/>
          <w:sz w:val="24"/>
          <w:szCs w:val="20"/>
          <w:vertAlign w:val="superscript"/>
          <w:lang w:eastAsia="it-IT"/>
          <w14:ligatures w14:val="none"/>
        </w:rPr>
        <w:t>15</w:t>
      </w:r>
      <w:r w:rsidRPr="00067024">
        <w:rPr>
          <w:rFonts w:ascii="Arial" w:eastAsia="Times New Roman" w:hAnsi="Arial" w:cs="Times New Roman"/>
          <w:b/>
          <w:kern w:val="0"/>
          <w:sz w:val="24"/>
          <w:szCs w:val="20"/>
          <w:lang w:eastAsia="it-IT"/>
          <w14:ligatures w14:val="none"/>
        </w:rPr>
        <w:t>E la preghiera fatta con fede salverà il malato: il Signore lo solleverà e, se ha commesso peccati, gli saranno perdonati.</w:t>
      </w:r>
    </w:p>
    <w:p w14:paraId="5E1E5755" w14:textId="77777777" w:rsidR="00067024" w:rsidRPr="009C0740" w:rsidRDefault="00067024" w:rsidP="00067024">
      <w:pPr>
        <w:spacing w:after="120" w:line="240" w:lineRule="auto"/>
        <w:jc w:val="both"/>
        <w:rPr>
          <w:rFonts w:ascii="Arial" w:eastAsia="Times New Roman" w:hAnsi="Arial" w:cs="Times New Roman"/>
          <w:kern w:val="0"/>
          <w:sz w:val="24"/>
          <w:szCs w:val="24"/>
          <w14:ligatures w14:val="none"/>
        </w:rPr>
      </w:pPr>
      <w:r w:rsidRPr="009C0740">
        <w:rPr>
          <w:rFonts w:ascii="Arial" w:eastAsia="Times New Roman" w:hAnsi="Arial" w:cs="Times New Roman"/>
          <w:kern w:val="0"/>
          <w:sz w:val="24"/>
          <w:szCs w:val="24"/>
          <w14:ligatures w14:val="none"/>
        </w:rPr>
        <w:t xml:space="preserve">Non è la preghiera che salverà il malato. Neanche è la preghiera che farà sì che il Signore sollevi il malato. È invece la preghiera fatta con fede. Il perdono dei peccati è dato nel pentimento e nella conversione, nel desiderio e nella volontà di camminare nella Legge del Signore. </w:t>
      </w:r>
    </w:p>
    <w:p w14:paraId="4D0939E2" w14:textId="0851F8A7" w:rsidR="00067024" w:rsidRPr="009C0740" w:rsidRDefault="00067024" w:rsidP="00067024">
      <w:pPr>
        <w:spacing w:after="120" w:line="240" w:lineRule="auto"/>
        <w:jc w:val="both"/>
        <w:rPr>
          <w:rFonts w:ascii="Arial" w:eastAsia="Calibri" w:hAnsi="Arial" w:cs="Arial"/>
          <w:bCs/>
          <w:color w:val="000000"/>
          <w:kern w:val="0"/>
          <w:sz w:val="24"/>
          <w:szCs w:val="24"/>
          <w14:ligatures w14:val="none"/>
        </w:rPr>
      </w:pPr>
      <w:r w:rsidRPr="00067024">
        <w:rPr>
          <w:rFonts w:ascii="Arial" w:eastAsia="Calibri" w:hAnsi="Arial" w:cs="Arial"/>
          <w:b/>
          <w:color w:val="000000"/>
          <w:kern w:val="0"/>
          <w:sz w:val="24"/>
          <w:szCs w:val="24"/>
          <w14:ligatures w14:val="none"/>
        </w:rPr>
        <w:lastRenderedPageBreak/>
        <w:t>U</w:t>
      </w:r>
      <w:r w:rsidR="009C0740" w:rsidRPr="00067024">
        <w:rPr>
          <w:rFonts w:ascii="Arial" w:eastAsia="Calibri" w:hAnsi="Arial" w:cs="Arial"/>
          <w:b/>
          <w:color w:val="000000"/>
          <w:kern w:val="0"/>
          <w:sz w:val="24"/>
          <w:szCs w:val="24"/>
          <w14:ligatures w14:val="none"/>
        </w:rPr>
        <w:t xml:space="preserve">lteriori pensieri. </w:t>
      </w:r>
      <w:r w:rsidRPr="009C0740">
        <w:rPr>
          <w:rFonts w:ascii="Arial" w:eastAsia="Calibri" w:hAnsi="Arial" w:cs="Arial"/>
          <w:bCs/>
          <w:color w:val="000000"/>
          <w:kern w:val="0"/>
          <w:sz w:val="24"/>
          <w:szCs w:val="24"/>
          <w14:ligatures w14:val="none"/>
        </w:rPr>
        <w:t>Nella sofferenza si chiede a Dio la guarigione, per tornare ad amare svolgendo ognuno il proprio lavoro secondo giustizia, verità, in obbedienza alla Legge del Signore e al Vangelo di nostro Signore Gesù Cristo. Ma la guarigione non sempre è data. Quando si è nella sofferenza, sempre si deve chiedere a Cristo Gesù che assuma la nostra sofferenza, la unisca alla sua, la trasformi in salvezza e redenzione per il mondo intero. Nessuna goccia di sofferenza va sciupata. Tutte devono divenire salvezza. Questo sacramento è particolare. L’ammalato viene unto con l’olio. L’olio lenisce, dona forza. L’olio dona il sapore di Cristo ad ogni nostro dolore fisico e spirituale. All’unzione con l’olio, va aggiunta la preghiera fatta con fede. Unzione, preghiera e fede. L’olio possiede una grande virtù: lenisce il dolore. I discepoli mandati da Gesù ungevano con olio i malati e questi guarivano. Anche il Buon Samaritano unge con olio e aceto l’uomo lasciato mezzo morto sul ciglio della strada. L’aceto disinfetta.</w:t>
      </w:r>
    </w:p>
    <w:p w14:paraId="75FE836B" w14:textId="77777777" w:rsidR="00067024" w:rsidRPr="009C0740" w:rsidRDefault="00067024" w:rsidP="00067024">
      <w:pPr>
        <w:spacing w:after="120" w:line="240" w:lineRule="auto"/>
        <w:jc w:val="both"/>
        <w:rPr>
          <w:rFonts w:ascii="Arial" w:eastAsia="Calibri" w:hAnsi="Arial" w:cs="Arial"/>
          <w:bCs/>
          <w:color w:val="000000"/>
          <w:kern w:val="0"/>
          <w:sz w:val="24"/>
          <w:szCs w:val="24"/>
          <w14:ligatures w14:val="none"/>
        </w:rPr>
      </w:pPr>
      <w:r w:rsidRPr="009C0740">
        <w:rPr>
          <w:rFonts w:ascii="Arial" w:eastAsia="Calibri" w:hAnsi="Arial" w:cs="Arial"/>
          <w:bCs/>
          <w:color w:val="000000"/>
          <w:kern w:val="0"/>
          <w:sz w:val="24"/>
          <w:szCs w:val="24"/>
          <w14:ligatures w14:val="none"/>
        </w:rPr>
        <w:t xml:space="preserve">L’olio è simbolo dello Spirito Santo. L’ammalato viene avvolto nello Spirito Santo, sia per ottenere la guarigione, sia per trovare sollievo nel grande dolore, ma anche per far sì che le sofferenze dell’ammalato diventino sofferenze sante da offrire a Cristo. Oggi l’uomo, privo della luce e della verità che vengono dalla fede, preferisce togliersi la vita o farsela togliere, suicidandosi e commettendo un grande omicidio in nome della dignità della morte. La dignità vera viene solo dalla fede. Per essa la sofferenza è vita. Si dona a Cristo la sofferenza fisica o spirituale e per essa il Signore salva e redime le anime. Mistero di partecipazione alla sofferenza di Cristo per la generazione di cuori nuovi e di anime purificate e lavate nel sangue di Cristo Gesù. Se la Chiesa insegnasse la sua fede secondo purezza di verità e di dottrina, di certo il cristiano rifletterebbe prima di abbracciare i pensieri del mondo e farsi paladino in sua difesa. Lasciare il popolo di Dio nell’ignoranza dei misteri della fede è il male più grande che si possa commettere contro di esso. In pratica significa consegnare il popolo di Dio a Satana perché faccia di esso ciò che vuole. </w:t>
      </w:r>
    </w:p>
    <w:p w14:paraId="4004846D" w14:textId="77777777" w:rsidR="00067024" w:rsidRPr="009C0740" w:rsidRDefault="00067024" w:rsidP="00067024">
      <w:pPr>
        <w:spacing w:after="120" w:line="240" w:lineRule="auto"/>
        <w:jc w:val="both"/>
        <w:rPr>
          <w:rFonts w:ascii="Arial" w:eastAsia="Calibri" w:hAnsi="Arial" w:cs="Arial"/>
          <w:bCs/>
          <w:color w:val="000000"/>
          <w:kern w:val="0"/>
          <w:sz w:val="24"/>
          <w:szCs w:val="24"/>
          <w14:ligatures w14:val="none"/>
        </w:rPr>
      </w:pPr>
      <w:r w:rsidRPr="009C0740">
        <w:rPr>
          <w:rFonts w:ascii="Arial" w:eastAsia="Calibri" w:hAnsi="Arial" w:cs="Arial"/>
          <w:bCs/>
          <w:color w:val="000000"/>
          <w:kern w:val="0"/>
          <w:sz w:val="24"/>
          <w:szCs w:val="24"/>
          <w14:ligatures w14:val="none"/>
        </w:rPr>
        <w:t xml:space="preserve">Oggi proprio questo sta accadendo: si sta consegnando il popolo di Dio a Satana. Per questo popolo consegnato interamente a Satana poi ci impegniamo e consumiamo vanamente ogni energia sia fisica che spirituale. Diamo ad esso misere cose della terra. Non gli diamo la straordinaria ricchezza del cielo. Un presbitero che insegna secondo purezza di verità la dottrina cristiana al popolo del Signore, mostrando come essa si vive in ogni istante della propria vita, è sommamente gradito al Signore. Neanche si può fare il paragone con centomila presbiteri che si agitano per le strade di questo mondo parlando all’uomo dal mondo e non dal cielo. Cosa sta facendo l’Apostolo Giacomo in questa sua Lettera? Sta insegnando la sana dottrina cristiana a quanti sono discepoli di Gesù. Cosa hanno fatto Matteo, Marco, Luca, Giovanni, Paolo, Pietro, Giuda con le loro Lettere e i loro Scritti? Hanno insegnato la verità di Cristo Gesù e la sana dottrina a quanti per la fede sono divenuti discepoli del Signore. Cosa ha fatto Cristo Gesù con i suoi discepoli in tre lunghi anni? Ha manifestato la sua verità e ha insegnato come essa andava vissuta. </w:t>
      </w:r>
    </w:p>
    <w:p w14:paraId="08591A73" w14:textId="77777777" w:rsidR="00067024" w:rsidRPr="009C0740" w:rsidRDefault="00067024" w:rsidP="00067024">
      <w:pPr>
        <w:spacing w:after="120" w:line="240" w:lineRule="auto"/>
        <w:jc w:val="both"/>
        <w:rPr>
          <w:rFonts w:ascii="Arial" w:eastAsia="Calibri" w:hAnsi="Arial" w:cs="Arial"/>
          <w:color w:val="000000"/>
          <w:kern w:val="0"/>
          <w:sz w:val="24"/>
          <w:szCs w:val="24"/>
          <w14:ligatures w14:val="none"/>
        </w:rPr>
      </w:pPr>
      <w:r w:rsidRPr="009C0740">
        <w:rPr>
          <w:rFonts w:ascii="Arial" w:eastAsia="Calibri" w:hAnsi="Arial" w:cs="Arial"/>
          <w:color w:val="000000"/>
          <w:kern w:val="0"/>
          <w:sz w:val="24"/>
          <w:szCs w:val="24"/>
          <w14:ligatures w14:val="none"/>
        </w:rPr>
        <w:t xml:space="preserve">Ecco perché un presbitero che consacra la sua vita all’insegnamento della sana dottrina compie l’opera che è gradita al Signore. Mentre nessun presbitero è gradito al Signore se omette questo perenne e ininterrotto insegnamento. Essere presbitero, vescovo, papa di strada non significa essere gradito al Signore. Si può essere graditi al mondo, ma non certo al Signore. È gradito al Signore chi consuma la sua vita ad insegnare la purissima volontà di Dio, nella purezza di verità dello </w:t>
      </w:r>
      <w:r w:rsidRPr="009C0740">
        <w:rPr>
          <w:rFonts w:ascii="Arial" w:eastAsia="Calibri" w:hAnsi="Arial" w:cs="Arial"/>
          <w:color w:val="000000"/>
          <w:kern w:val="0"/>
          <w:sz w:val="24"/>
          <w:szCs w:val="24"/>
          <w14:ligatures w14:val="none"/>
        </w:rPr>
        <w:lastRenderedPageBreak/>
        <w:t xml:space="preserve">Spirito Santo. Insegnando la dottrina di Dio il presbitero fa di un uomo, un uomo di Dio, un uomo secondo Dio. L’Apostolo Giacomo con questa sua Lettera cosa sta facendo di noi? Degli uomini che sempre devono lasciarsi governare dalla sapienza se vogliono essere graditi al Signore. Fare di un uomo, un uomo gradito al Signore è l’opera delle opere. Non vi sono altre opere che Dio chiede. Solo questa: fare di ogni figlio di Adamo un vero figlio di Dio. Noi invece altro non stiamo facendo che trasformare quei pochi figli che sono rimasti a Dio in figli di Adamo, in figli del mondo, in figli del principe delle tenebre. </w:t>
      </w:r>
      <w:r w:rsidRPr="009C0740">
        <w:rPr>
          <w:rFonts w:ascii="Arial" w:eastAsia="Calibri" w:hAnsi="Arial" w:cs="Arial"/>
          <w:caps/>
          <w:color w:val="000000"/>
          <w:kern w:val="0"/>
          <w:sz w:val="24"/>
          <w:szCs w:val="24"/>
          <w14:ligatures w14:val="none"/>
        </w:rPr>
        <w:t>è</w:t>
      </w:r>
      <w:r w:rsidRPr="009C0740">
        <w:rPr>
          <w:rFonts w:ascii="Arial" w:eastAsia="Calibri" w:hAnsi="Arial" w:cs="Arial"/>
          <w:color w:val="000000"/>
          <w:kern w:val="0"/>
          <w:sz w:val="24"/>
          <w:szCs w:val="24"/>
          <w14:ligatures w14:val="none"/>
        </w:rPr>
        <w:t xml:space="preserve"> la trasformazione della Chiesa da chiesa di luce e Chiesa di tenebre. Si è molto oltre, infinitamente oltre gli ammonimenti fatti da Gesù ai farisei del suo tempo:</w:t>
      </w:r>
    </w:p>
    <w:p w14:paraId="5D5860E1" w14:textId="77777777" w:rsidR="00067024" w:rsidRPr="009C0740" w:rsidRDefault="00067024" w:rsidP="00067024">
      <w:pPr>
        <w:spacing w:after="120" w:line="240" w:lineRule="auto"/>
        <w:jc w:val="both"/>
        <w:rPr>
          <w:rFonts w:ascii="Arial" w:eastAsia="Calibri" w:hAnsi="Arial" w:cs="Arial"/>
          <w:i/>
          <w:color w:val="000000"/>
          <w:kern w:val="0"/>
          <w:sz w:val="24"/>
          <w:szCs w:val="24"/>
          <w14:ligatures w14:val="none"/>
        </w:rPr>
      </w:pPr>
      <w:r w:rsidRPr="009C0740">
        <w:rPr>
          <w:rFonts w:ascii="Arial" w:eastAsia="Calibri" w:hAnsi="Arial" w:cs="Arial"/>
          <w:i/>
          <w:color w:val="000000"/>
          <w:kern w:val="0"/>
          <w:sz w:val="24"/>
          <w:szCs w:val="24"/>
          <w14:ligatures w14:val="none"/>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(Mt 23,13-15) </w:t>
      </w:r>
    </w:p>
    <w:p w14:paraId="22896CEF" w14:textId="77777777" w:rsidR="00067024" w:rsidRPr="009C0740" w:rsidRDefault="00067024" w:rsidP="00067024">
      <w:pPr>
        <w:spacing w:after="120" w:line="240" w:lineRule="auto"/>
        <w:jc w:val="both"/>
        <w:rPr>
          <w:rFonts w:ascii="Arial" w:eastAsia="Calibri" w:hAnsi="Arial" w:cs="Arial"/>
          <w:color w:val="000000"/>
          <w:kern w:val="0"/>
          <w:sz w:val="24"/>
          <w:szCs w:val="24"/>
          <w14:ligatures w14:val="none"/>
        </w:rPr>
      </w:pPr>
      <w:r w:rsidRPr="009C0740">
        <w:rPr>
          <w:rFonts w:ascii="Arial" w:eastAsia="Calibri" w:hAnsi="Arial" w:cs="Arial"/>
          <w:color w:val="000000"/>
          <w:kern w:val="0"/>
          <w:sz w:val="24"/>
          <w:szCs w:val="24"/>
          <w14:ligatures w14:val="none"/>
        </w:rPr>
        <w:t>Noi siamo ben oltre. Noi non trasformiamo un figlio del mondo in un figlio degno della Geenna. Noi diciamo che il Vangelo non va annunciato. Ogni uomo ormai è salvo. A causa del nostro cattivo insegnamento operiamo al contrario dei farisei: di ogni figlio di Dio ne stiamo facendo un figlio del principe delle tenebre, di ogni figlio della grazia un figlio del peccato, di ogni figlio della vita un figlio della morte. Il nostro peccato è infinitamente più grande. Stiamo svuotando la Chiesa di ogni suo figlio. Stiamo rendendo povero, anzi poverissimo il corpo di Cristo. Tanto grande è il nostro cattivo, anzi pessimo insegnamento! Un presbitero che prende in mano il Vangelo, lo legge ai suoi fedeli, lo spiega loro, mostrando con la sua vita come si vive ogni parola letta e spiegata, è il dono più grande che il Signore possa fare alla nostra terra. Non vi è dono più grande di questo: un presbitero che insegna il Vangelo con la parola e con la vita. Beato quell’uomo che riceve questa grazia dal Signore.</w:t>
      </w:r>
    </w:p>
    <w:p w14:paraId="0D24D476" w14:textId="77777777" w:rsidR="00067024" w:rsidRPr="00067024" w:rsidRDefault="00067024" w:rsidP="0006702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067024">
        <w:rPr>
          <w:rFonts w:ascii="Arial" w:eastAsia="Times New Roman" w:hAnsi="Arial" w:cs="Times New Roman"/>
          <w:b/>
          <w:kern w:val="0"/>
          <w:position w:val="4"/>
          <w:sz w:val="24"/>
          <w:szCs w:val="20"/>
          <w:vertAlign w:val="superscript"/>
          <w:lang w:eastAsia="it-IT"/>
          <w14:ligatures w14:val="none"/>
        </w:rPr>
        <w:t>16</w:t>
      </w:r>
      <w:r w:rsidRPr="00067024">
        <w:rPr>
          <w:rFonts w:ascii="Arial" w:eastAsia="Times New Roman" w:hAnsi="Arial" w:cs="Times New Roman"/>
          <w:b/>
          <w:kern w:val="0"/>
          <w:sz w:val="24"/>
          <w:szCs w:val="20"/>
          <w:lang w:eastAsia="it-IT"/>
          <w14:ligatures w14:val="none"/>
        </w:rPr>
        <w:t>Confessate perciò i vostri peccati gli uni agli altri e pregate gli uni per gli altri per essere guariti. Molto potente è la preghiera fervorosa del giusto.</w:t>
      </w:r>
    </w:p>
    <w:p w14:paraId="58F758DB"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 xml:space="preserve">Qui non si tratta dalla confessione sacramentale. Si tratta invece di riconoscersi pubblicamente peccatori dinanzi a Dio e ai fratelli. Questa confessione nella Liturgia si celebra all’inizio della Santa Messa. Tutti siamo chiamati a riconoscere e a confessare dinanzi a Dio e ai fratelli i nostri peccati. Dopo averli riconosciuti ognuno nel proprio cuore, ecco le parole che diciamo pubblicamente: </w:t>
      </w:r>
      <w:r w:rsidRPr="009C0740">
        <w:rPr>
          <w:rFonts w:ascii="Arial" w:eastAsia="Times New Roman" w:hAnsi="Arial" w:cs="Times New Roman"/>
          <w:i/>
          <w:kern w:val="0"/>
          <w:sz w:val="24"/>
          <w:szCs w:val="20"/>
          <w:lang w:eastAsia="it-IT"/>
          <w14:ligatures w14:val="none"/>
        </w:rPr>
        <w:t>“Confesso a Dio onnipotente e a voi, fratelli, che ho molto peccato in pensieri, parole, opere e omissioni, per mia colpa, mia colpa, mia grandissima colpa. E supplico la beata sempre Vergine Maria, gli Angeli, I Santi e voi fratelli, di pregare per me il Signore Dio nostro”</w:t>
      </w:r>
      <w:r w:rsidRPr="009C0740">
        <w:rPr>
          <w:rFonts w:ascii="Arial" w:eastAsia="Times New Roman" w:hAnsi="Arial" w:cs="Times New Roman"/>
          <w:kern w:val="0"/>
          <w:sz w:val="24"/>
          <w:szCs w:val="20"/>
          <w:lang w:eastAsia="it-IT"/>
          <w14:ligatures w14:val="none"/>
        </w:rPr>
        <w:t xml:space="preserve">. </w:t>
      </w:r>
    </w:p>
    <w:p w14:paraId="2418A6EC"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Nelle pagine dell’Antico Testamento sovente troviamo la confessione pubblica dei peccati. Spesso è il Salmista o il Profeta che si fa voce di tutto il popolo e confessa i peccati commessi. Sono peccati di pubblico tradimento del Signore e di pubblica disobbedienza alla Legge dell’Alleanza. Ecco come il Salmista confessa insieme le grandi opere del Signore per la salvezza del suo popolo e i ripetuti peccati di non fede dei figli d’Israele.</w:t>
      </w:r>
    </w:p>
    <w:p w14:paraId="60C86BA6" w14:textId="77777777" w:rsidR="00067024" w:rsidRPr="009C0740" w:rsidRDefault="00067024" w:rsidP="00067024">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 xml:space="preserve">Alleluia. Rendete grazie al Signore, perché è buono, perché il suo amore è per sempre. Chi può narrare le prodezze del Signore, far risuonare tutta la sua lode? </w:t>
      </w:r>
      <w:r w:rsidRPr="009C0740">
        <w:rPr>
          <w:rFonts w:ascii="Arial" w:eastAsia="Times New Roman" w:hAnsi="Arial" w:cs="Times New Roman"/>
          <w:i/>
          <w:kern w:val="0"/>
          <w:sz w:val="24"/>
          <w:szCs w:val="20"/>
          <w:lang w:eastAsia="it-IT"/>
          <w14:ligatures w14:val="none"/>
        </w:rPr>
        <w:lastRenderedPageBreak/>
        <w:t xml:space="preserve">Beati coloro che osservano il diritto e agiscono con giustizia in ogni tempo. Ricòrdati di me, Signore, per amore del tuo popolo, visitami con la tua salvezza, perché io veda il bene dei tuoi eletti, gioisca della gioia del tuo popolo, mi vanti della tua eredità. Abbiamo peccato con i nostri padri, delitti e malvagità abbiamo commesso. I nostri padri, in Egitto, non compresero le tue meraviglie, non si ricordarono della grandezza del tuo amore e si ribellarono presso il mare, presso il Mar Rosso. </w:t>
      </w:r>
    </w:p>
    <w:p w14:paraId="03D696D3" w14:textId="7EC1C9DF" w:rsidR="00067024" w:rsidRPr="009C0740" w:rsidRDefault="00067024" w:rsidP="00067024">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Ma Dio li salvò per il suo nome,</w:t>
      </w:r>
      <w:r w:rsidR="00605142">
        <w:rPr>
          <w:rFonts w:ascii="Arial" w:eastAsia="Times New Roman" w:hAnsi="Arial" w:cs="Times New Roman"/>
          <w:i/>
          <w:kern w:val="0"/>
          <w:sz w:val="24"/>
          <w:szCs w:val="20"/>
          <w:lang w:eastAsia="it-IT"/>
          <w14:ligatures w14:val="none"/>
        </w:rPr>
        <w:t xml:space="preserve"> </w:t>
      </w:r>
      <w:r w:rsidRPr="009C0740">
        <w:rPr>
          <w:rFonts w:ascii="Arial" w:eastAsia="Times New Roman" w:hAnsi="Arial" w:cs="Times New Roman"/>
          <w:i/>
          <w:kern w:val="0"/>
          <w:sz w:val="24"/>
          <w:szCs w:val="20"/>
          <w:lang w:eastAsia="it-IT"/>
          <w14:ligatures w14:val="none"/>
        </w:rPr>
        <w:t>per far conoscere la sua potenza. Minacciò il Mar Rosso e fu prosciugato, li fece camminare negli abissi come nel deserto. Li salvò dalla mano di chi li odiava, li riscattò dalla mano del nemico. L’acqua sommerse i loro avversari, non ne sopravvisse neppure uno. Allora credettero alle sue parole e cantarono la sua lode.</w:t>
      </w:r>
    </w:p>
    <w:p w14:paraId="5A64D61F" w14:textId="77777777" w:rsidR="00067024" w:rsidRPr="009C0740" w:rsidRDefault="00067024" w:rsidP="00067024">
      <w:pPr>
        <w:spacing w:after="120" w:line="240" w:lineRule="auto"/>
        <w:jc w:val="both"/>
        <w:rPr>
          <w:rFonts w:ascii="Arial" w:eastAsia="Times New Roman" w:hAnsi="Arial" w:cs="Times New Roman"/>
          <w:i/>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Presto dimenticarono le sue opere, non ebbero fiducia nel suo progetto, arsero di desiderio nel deserto e tentarono Dio nella steppa. Concesse loro quanto chiedevano e li saziò fino alla nausea. Divennero gelosi di Mosè nell’accampamento e di Aronne, il consacrato del Signore. Allora si spalancò la terra e inghiottì Datan e ricoprì la gente di Abiràm. Un fuoco divorò quella gente e una fiamma consumò quei malvagi. Si fabbricarono un vitello sull’Oreb, si prostrarono a una statua di metallo; scambiarono la loro gloria con la figura di un toro che mangia erba. Dimenticarono Dio che li aveva salvati, che aveva operato in Egitto cose grandi, meraviglie nella terra di Cam, cose terribili presso il Mar Rosso. Ed egli li avrebbe sterminati, se Mosè, il suo eletto, non si fosse posto sulla breccia davanti a lui per impedire alla sua collera di distruggerli. Rifiutarono una terra di delizie, non credettero alla sua parola. Mormorarono nelle loro tende, non ascoltarono la voce del Signore. Allora egli alzò la mano contro di loro, giurando di abbatterli nel deserto, di disperdere la loro discendenza tra le nazioni e disseminarli nelle loro terre. Adorarono Baal-Peor e mangiarono i sacrifici dei morti. Lo provocarono con tali azioni, e tra loro scoppiò la peste. Ma Fineès si alzò per fare giustizia: allora la peste cessò. Ciò fu considerato per lui un atto di giustizia di generazione in generazione, per sempre. Lo irritarono anche alle acque di Merìba e Mosè fu punito per causa loro: poiché avevano amareggiato il suo spirito ed egli aveva parlato senza riflettere. Non sterminarono i popoli come aveva ordinato il Signore, ma si mescolarono con le genti e impararono ad agire come loro. Servirono i loro idoli e questi furono per loro un tranello. Immolarono i loro figli e le loro figlie ai falsi dèi. Versarono sangue innocente, il sangue dei loro figli e delle loro figlie, sacrificàti agli idoli di Canaan, e la terra fu profanata dal sangue. Si contaminarono con le loro opere, si prostituirono con le loro azioni. L’ira del Signore si accese contro il suo popolo ed egli ebbe in orrore la sua eredità. Li consegnò in mano alle genti, li dominarono quelli che li odiavano. Li oppressero i loro nemici: essi dovettero piegarsi sotto la loro mano.</w:t>
      </w:r>
    </w:p>
    <w:p w14:paraId="69774950" w14:textId="6E87D27B" w:rsidR="00067024" w:rsidRPr="00067024"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067024">
        <w:rPr>
          <w:rFonts w:ascii="Arial" w:eastAsia="Times New Roman" w:hAnsi="Arial" w:cs="Times New Roman"/>
          <w:i/>
          <w:kern w:val="0"/>
          <w:sz w:val="24"/>
          <w:szCs w:val="20"/>
          <w:lang w:eastAsia="it-IT"/>
          <w14:ligatures w14:val="none"/>
        </w:rPr>
        <w:t>Molte volte li aveva liberati, eppure si ostinarono nei loro progetti e furono abbattuti per le loro colpe; ma egli vide la loro angustia, quando udì il loro grido. Si ricordò della sua alleanza con loro e si mosse a compassione, per il suo grande amore. Li affidò alla misericordia di quelli che li avevano deportati. Salvaci, Signore Dio nostro,</w:t>
      </w:r>
      <w:r w:rsidR="00605142">
        <w:rPr>
          <w:rFonts w:ascii="Arial" w:eastAsia="Times New Roman" w:hAnsi="Arial" w:cs="Times New Roman"/>
          <w:i/>
          <w:kern w:val="0"/>
          <w:sz w:val="24"/>
          <w:szCs w:val="20"/>
          <w:lang w:eastAsia="it-IT"/>
          <w14:ligatures w14:val="none"/>
        </w:rPr>
        <w:t xml:space="preserve"> </w:t>
      </w:r>
      <w:r w:rsidRPr="00067024">
        <w:rPr>
          <w:rFonts w:ascii="Arial" w:eastAsia="Times New Roman" w:hAnsi="Arial" w:cs="Times New Roman"/>
          <w:i/>
          <w:kern w:val="0"/>
          <w:sz w:val="24"/>
          <w:szCs w:val="20"/>
          <w:lang w:eastAsia="it-IT"/>
          <w14:ligatures w14:val="none"/>
        </w:rPr>
        <w:t>radunaci dalle genti, perché ringraziamo il tuo nome santo: lodarti sarà la nostra gloria. Benedetto il Signore, Dio d’Israele, da sempre e per sempre. Tutto il popolo dica: Amen. Alleluia (Sal 106,1-48)</w:t>
      </w:r>
      <w:r w:rsidRPr="00067024">
        <w:rPr>
          <w:rFonts w:ascii="Arial" w:eastAsia="Times New Roman" w:hAnsi="Arial" w:cs="Times New Roman"/>
          <w:kern w:val="0"/>
          <w:sz w:val="24"/>
          <w:szCs w:val="20"/>
          <w:lang w:eastAsia="it-IT"/>
          <w14:ligatures w14:val="none"/>
        </w:rPr>
        <w:t xml:space="preserve">. </w:t>
      </w:r>
    </w:p>
    <w:p w14:paraId="20446B0A" w14:textId="77777777" w:rsidR="00067024" w:rsidRPr="00067024"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067024">
        <w:rPr>
          <w:rFonts w:ascii="Arial" w:eastAsia="Times New Roman" w:hAnsi="Arial" w:cs="Times New Roman"/>
          <w:kern w:val="0"/>
          <w:sz w:val="24"/>
          <w:szCs w:val="20"/>
          <w:lang w:eastAsia="it-IT"/>
          <w14:ligatures w14:val="none"/>
        </w:rPr>
        <w:t>Mai dobbiamo dimenticare la Legge della correzione fraterna e mai la Legge del perdono. Così come non va dimenticata la Legge della riconciliazione.</w:t>
      </w:r>
    </w:p>
    <w:p w14:paraId="7BCB2476" w14:textId="77777777" w:rsidR="00067024" w:rsidRPr="00067024"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067024">
        <w:rPr>
          <w:rFonts w:ascii="Arial" w:eastAsia="Times New Roman" w:hAnsi="Arial" w:cs="Times New Roman"/>
          <w:i/>
          <w:kern w:val="0"/>
          <w:sz w:val="24"/>
          <w:szCs w:val="20"/>
          <w:lang w:eastAsia="it-IT"/>
          <w14:ligatures w14:val="none"/>
        </w:rPr>
        <w:lastRenderedPageBreak/>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w:t>
      </w:r>
      <w:r w:rsidRPr="00067024">
        <w:rPr>
          <w:rFonts w:ascii="Arial" w:eastAsia="Times New Roman" w:hAnsi="Arial" w:cs="Times New Roman"/>
          <w:kern w:val="0"/>
          <w:sz w:val="24"/>
          <w:szCs w:val="20"/>
          <w:lang w:eastAsia="it-IT"/>
          <w14:ligatures w14:val="none"/>
        </w:rPr>
        <w:t>.</w:t>
      </w:r>
    </w:p>
    <w:p w14:paraId="3B42CE29" w14:textId="77777777" w:rsidR="00067024" w:rsidRPr="00067024"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067024">
        <w:rPr>
          <w:rFonts w:ascii="Arial" w:eastAsia="Times New Roman" w:hAnsi="Arial" w:cs="Times New Roman"/>
          <w:i/>
          <w:kern w:val="0"/>
          <w:sz w:val="24"/>
          <w:szCs w:val="20"/>
          <w:lang w:eastAsia="it-IT"/>
          <w14:ligatures w14:val="none"/>
        </w:rPr>
        <w:t>Allora Pietro gli si avvicinò e gli disse: «Signore, se il mio fratello commette colpe contro di me, quante volte dovrò perdonargli? Fino a sette volte?». E Gesù gli rispose: «Non ti dico fino a sette volte, ma fino a settanta volte sette (Mt 18,21-22)</w:t>
      </w:r>
      <w:r w:rsidRPr="00067024">
        <w:rPr>
          <w:rFonts w:ascii="Arial" w:eastAsia="Times New Roman" w:hAnsi="Arial" w:cs="Times New Roman"/>
          <w:kern w:val="0"/>
          <w:sz w:val="24"/>
          <w:szCs w:val="20"/>
          <w:lang w:eastAsia="it-IT"/>
          <w14:ligatures w14:val="none"/>
        </w:rPr>
        <w:t xml:space="preserve">. </w:t>
      </w:r>
    </w:p>
    <w:p w14:paraId="0CEBC826"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spicciolo!(Mt 5,21-26)</w:t>
      </w:r>
      <w:r w:rsidRPr="009C0740">
        <w:rPr>
          <w:rFonts w:ascii="Arial" w:eastAsia="Times New Roman" w:hAnsi="Arial" w:cs="Times New Roman"/>
          <w:kern w:val="0"/>
          <w:sz w:val="24"/>
          <w:szCs w:val="20"/>
          <w:lang w:eastAsia="it-IT"/>
          <w14:ligatures w14:val="none"/>
        </w:rPr>
        <w:t>.</w:t>
      </w:r>
    </w:p>
    <w:p w14:paraId="4C6A17B2"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 xml:space="preserve">La Chiesa ha sempre protetto la confessione sacramentale con il sigillo del silenzio. Nel segreto il peccato personale va confessato e nel segreto deve rimanere in eterno. Il rispetto della coscienza deve essere sommo. Pubblicamente ci si riconosce peccatori. Nel segreto della confessione sacramentale si confessano i peccati e si chiede perdono al Signore. </w:t>
      </w:r>
    </w:p>
    <w:p w14:paraId="1D1BE2DB" w14:textId="24301A20"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067024">
        <w:rPr>
          <w:rFonts w:ascii="Arial" w:eastAsia="Times New Roman" w:hAnsi="Arial" w:cs="Times New Roman"/>
          <w:b/>
          <w:kern w:val="0"/>
          <w:sz w:val="24"/>
          <w:szCs w:val="20"/>
          <w:lang w:eastAsia="it-IT"/>
          <w14:ligatures w14:val="none"/>
        </w:rPr>
        <w:t>L</w:t>
      </w:r>
      <w:r w:rsidR="009C0740" w:rsidRPr="00067024">
        <w:rPr>
          <w:rFonts w:ascii="Arial" w:eastAsia="Times New Roman" w:hAnsi="Arial" w:cs="Times New Roman"/>
          <w:b/>
          <w:kern w:val="0"/>
          <w:sz w:val="24"/>
          <w:szCs w:val="20"/>
          <w:lang w:eastAsia="it-IT"/>
          <w14:ligatures w14:val="none"/>
        </w:rPr>
        <w:t>a conoscenza dei peccati</w:t>
      </w:r>
      <w:r w:rsidRPr="00067024">
        <w:rPr>
          <w:rFonts w:ascii="Arial" w:eastAsia="Times New Roman" w:hAnsi="Arial" w:cs="Times New Roman"/>
          <w:b/>
          <w:kern w:val="0"/>
          <w:sz w:val="24"/>
          <w:szCs w:val="20"/>
          <w:lang w:eastAsia="it-IT"/>
          <w14:ligatures w14:val="none"/>
        </w:rPr>
        <w:t xml:space="preserve">. </w:t>
      </w:r>
      <w:r w:rsidRPr="009C0740">
        <w:rPr>
          <w:rFonts w:ascii="Arial" w:eastAsia="Times New Roman" w:hAnsi="Arial" w:cs="Times New Roman"/>
          <w:kern w:val="0"/>
          <w:sz w:val="24"/>
          <w:szCs w:val="20"/>
          <w:lang w:eastAsia="it-IT"/>
          <w14:ligatures w14:val="none"/>
        </w:rPr>
        <w:t>È obbligo del cristiano sapere il numero e la specie dei suoi peccati. La conoscenza delle sue colpe sarà integra, totale, perfetta, se c’è un adeguato aiuto di catechesi, nella quale: si spiegano i comandamenti, le beatitudini e ogni altra parola del Vangelo; si insegna la legge di Dio e tutto viene analizzato alla luce della fede della Chiesa, perché noi, facendone tesoro, possiamo iniziare il cammino della nostra maturità in Cristo Gesù. Assieme alla catechesi che parla ad ogni cuore in generale, deve esserci il confronto personale con il padre spirituale, il quale, con la saggezza che deve sempre contraddistinguerlo, attraverso dialoghi chiarificatori di dubbi e di incertezze, deve a poco a poco condurre l’anima ad entrare nel mistero del peccato, vederlo dal di dentro, in tutte le sue forme, in ogni sua possibile manifestazione di male, perché abbia la volontà di evitarlo, si decida per non più cadere. Aiutata a sapersi leggere dentro, a scrutare la parola di Dio, l’anima può osservare e mettere in pratica la volontà di Dio in ogni sua parte, con puntualità, con precisione, con perfetta osservanza.</w:t>
      </w:r>
    </w:p>
    <w:p w14:paraId="51DAA135" w14:textId="58855D49"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 xml:space="preserve">La catechesi oggi è poco frequentata e il ricorso al padre spirituale quasi nullo. Ciò fa sì che diventi assai difficile, se non impossibile, per la coscienza riconoscere i suoi peccati. La non conoscenza della legge e quindi la non integra scienza dei peccati non può essere risolta nell’atto in cui viene celebrato il sacramento della penitenza. Finché la legge morale non entra nell’anima, la confessione come sacramento avrà sempre delle lacune che in nessun modo possono essere colmate se manca la formazione nella conoscenza della legge dell'Altissimo. Occorre inoltre che l’anima si metta dinanzi a Dio, invochi l’aiuto dello Spirito Santo, si lasci </w:t>
      </w:r>
      <w:r w:rsidRPr="009C0740">
        <w:rPr>
          <w:rFonts w:ascii="Arial" w:eastAsia="Times New Roman" w:hAnsi="Arial" w:cs="Times New Roman"/>
          <w:kern w:val="0"/>
          <w:sz w:val="24"/>
          <w:szCs w:val="20"/>
          <w:lang w:eastAsia="it-IT"/>
          <w14:ligatures w14:val="none"/>
        </w:rPr>
        <w:lastRenderedPageBreak/>
        <w:t>illuminare dalla sua luce di verità, impetri quella chiarezza interiore, la sola che rischiara la coscienza e che consente di leggere bene in essa il male commesso. Lo Spirito di verità e di amore deve portare la legge nel nostro cuore, ma anche deve farci comprendere, convincendoci di peccato, dove realmente abbiamo sbagliato, dove la nostra vita è inciampata nel male, dove il nostro cuore si è immerso nelle trasgressioni, dove il nostro corpo ha deviato e per quali ragioni questo è avvenuto. Momento per momento dobbiamo chiedere allo Spirito del Signore che sia la nostra luce interiore, la luce della nostra coscienza, affinché per opera sua possiamo scoprire il male che è in noi, gli errori che noi commettiamo e perché, ci aiuti anche ad uscire dal caos spirituale, donandoci la grazia che ci fortifica, ci rinnova, ci eleva e ci santifica. Solo con Lui possiamo iniziare il cammino da uomini perfettamente rinnovati e costantemente immersi nella luce della divina verità. Il contatto orante con lo Spirito del Signore deve essere il momento più importante della nostra giornata; altrimenti diviene umanamente impossibile conservarsi integri nell’osservanza della legge morale; senza l’aiuto della luce dello Spirito, senza la forza che viene dalla grazia che lo stesso Spirito riversa nei cuori, questi non attratti dal Signore, non sono spinti verso di Lui, fino al raggiungimento definitivo nel regno dei cieli. Lo Spirito è la luce, la forza, la verifica della coscienza, ed è solo per Lui che noi possiamo conoscere la profondità del nostro peccato e la gravità della nostra colpa, che possiamo emendarci realmente, confessando i peccati</w:t>
      </w:r>
      <w:r w:rsidR="00605142">
        <w:rPr>
          <w:rFonts w:ascii="Arial" w:eastAsia="Times New Roman" w:hAnsi="Arial" w:cs="Times New Roman"/>
          <w:kern w:val="0"/>
          <w:sz w:val="24"/>
          <w:szCs w:val="20"/>
          <w:lang w:eastAsia="it-IT"/>
          <w14:ligatures w14:val="none"/>
        </w:rPr>
        <w:t xml:space="preserve"> </w:t>
      </w:r>
      <w:r w:rsidRPr="009C0740">
        <w:rPr>
          <w:rFonts w:ascii="Arial" w:eastAsia="Times New Roman" w:hAnsi="Arial" w:cs="Times New Roman"/>
          <w:kern w:val="0"/>
          <w:sz w:val="24"/>
          <w:szCs w:val="20"/>
          <w:lang w:eastAsia="it-IT"/>
          <w14:ligatures w14:val="none"/>
        </w:rPr>
        <w:t xml:space="preserve">secondo il numero e la specie e fare il proposito di non più peccare. È il suo aiuto che ci rende impeccabili e senza di Lui ogni giorno l’uomo ripeterà le stesse trasgressioni, violerà la stessa legge, si comporterà come se la volontà di Dio non fosse stata mai data. I mezzi per la conoscenza del peccato devono andare insieme, camminare simultaneamente; è inutile il padre spirituale senza la catechesi, è vana la catechesi senza il ricorso al padre spirituale, ma sono entrambi poco efficaci se l’anima non si mette nuda dinanzi allo Spirito del Signore in preghiera e non implori da Lui quella luce santa, divina, eterna, che discende da presso Dio e scruta infallibilmente la nostra responsabilità in bene e in male per tutto quello che noi abbiamo fatto. Ma anche la preghiera allo Spirito si rivelerà inefficiente ed inefficace, anzi vana, se si manca del confronto della catechesi e della guida spirituale. </w:t>
      </w:r>
    </w:p>
    <w:p w14:paraId="4B674A31"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Solo con l’aiuto dello Spirito Santo possiamo confessare bene le nostre colpe, riconoscendole nella loro gravità, così come esse sono scritte alla sua presenza del Signore, nel libro del cielo, dove tutto è segnato secondo numero, peso e responsabilità personale. Quando la coscienza si oscura, quando il cuore diviene come pietra, quando lo spirito si annebbia e non vede più i peccati commessi, sempre si deve chiedere allo Spirito Santo di intervenire perché noi comprendiamo tutto il male che si annida nel nostro cuore, rinnegandolo e confessando la nostra colpa dinanzi a Dio, attraverso il ministro della Chiesa. Senza questa via soprannaturale, di Spirito Santo, la coscienza a poco a poco diviene dura come bronzo e si soffoca la verità nell’ingiustizia.</w:t>
      </w:r>
    </w:p>
    <w:p w14:paraId="54960EC5" w14:textId="3AC9699E" w:rsidR="00067024" w:rsidRPr="009C0740" w:rsidRDefault="00067024" w:rsidP="00067024">
      <w:pPr>
        <w:spacing w:after="120" w:line="240" w:lineRule="auto"/>
        <w:jc w:val="both"/>
        <w:rPr>
          <w:rFonts w:ascii="Arial" w:eastAsia="Times New Roman" w:hAnsi="Arial" w:cs="Times New Roman"/>
          <w:bCs/>
          <w:kern w:val="0"/>
          <w:sz w:val="24"/>
          <w:szCs w:val="20"/>
          <w:lang w:eastAsia="it-IT"/>
          <w14:ligatures w14:val="none"/>
        </w:rPr>
      </w:pPr>
      <w:r w:rsidRPr="00067024">
        <w:rPr>
          <w:rFonts w:ascii="Arial" w:eastAsia="Times New Roman" w:hAnsi="Arial" w:cs="Times New Roman"/>
          <w:b/>
          <w:kern w:val="0"/>
          <w:sz w:val="24"/>
          <w:szCs w:val="20"/>
          <w:lang w:eastAsia="it-IT"/>
          <w14:ligatures w14:val="none"/>
        </w:rPr>
        <w:t>I</w:t>
      </w:r>
      <w:r w:rsidR="009C0740" w:rsidRPr="00067024">
        <w:rPr>
          <w:rFonts w:ascii="Arial" w:eastAsia="Times New Roman" w:hAnsi="Arial" w:cs="Times New Roman"/>
          <w:b/>
          <w:kern w:val="0"/>
          <w:sz w:val="24"/>
          <w:szCs w:val="20"/>
          <w:lang w:eastAsia="it-IT"/>
          <w14:ligatures w14:val="none"/>
        </w:rPr>
        <w:t>l sacramento della Confessione</w:t>
      </w:r>
      <w:r w:rsidRPr="009C0740">
        <w:rPr>
          <w:rFonts w:ascii="Arial" w:eastAsia="Times New Roman" w:hAnsi="Arial" w:cs="Times New Roman"/>
          <w:bCs/>
          <w:kern w:val="0"/>
          <w:sz w:val="24"/>
          <w:szCs w:val="20"/>
          <w:lang w:eastAsia="it-IT"/>
          <w14:ligatures w14:val="none"/>
        </w:rPr>
        <w:t xml:space="preserve">. Quello della confessione è forse il sacramento più contestato e meno compreso dal popolo cristiano, tanto poco capito nel suo significato di salvezza per l’uomo che alcuni lo hanno persino escluso dal settenario sacramentale. Ma esso trae origine nella potenza creatrice dello Spirito Santo, lo Spirito del Signore risorto alitato dal Cristo sugli Apostoli il giorno della sua risurrezione gloriosa. Il perdonare i peccati è il primo dono del risorto agli uomini. </w:t>
      </w:r>
      <w:r w:rsidRPr="009C0740">
        <w:rPr>
          <w:rFonts w:ascii="Arial" w:eastAsia="Times New Roman" w:hAnsi="Arial" w:cs="Times New Roman"/>
          <w:bCs/>
          <w:i/>
          <w:iCs/>
          <w:kern w:val="0"/>
          <w:sz w:val="24"/>
          <w:szCs w:val="20"/>
          <w:lang w:eastAsia="it-IT"/>
          <w14:ligatures w14:val="none"/>
        </w:rPr>
        <w:t xml:space="preserve">“Pace a voi! Come il Padre ha mandato me, anch’io mando voi”. Dopo aver detto </w:t>
      </w:r>
      <w:r w:rsidRPr="009C0740">
        <w:rPr>
          <w:rFonts w:ascii="Arial" w:eastAsia="Times New Roman" w:hAnsi="Arial" w:cs="Times New Roman"/>
          <w:bCs/>
          <w:i/>
          <w:iCs/>
          <w:kern w:val="0"/>
          <w:sz w:val="24"/>
          <w:szCs w:val="20"/>
          <w:lang w:eastAsia="it-IT"/>
          <w14:ligatures w14:val="none"/>
        </w:rPr>
        <w:lastRenderedPageBreak/>
        <w:t>questo alitò su di loro e disse: “Ricevete lo Spirito Santo, a chi rimetterete i peccati saranno rimessi e a chi non li rimetterete, resteranno non rimessi”</w:t>
      </w:r>
      <w:r w:rsidRPr="009C0740">
        <w:rPr>
          <w:rFonts w:ascii="Arial" w:eastAsia="Times New Roman" w:hAnsi="Arial" w:cs="Times New Roman"/>
          <w:bCs/>
          <w:kern w:val="0"/>
          <w:sz w:val="24"/>
          <w:szCs w:val="20"/>
          <w:lang w:eastAsia="it-IT"/>
          <w14:ligatures w14:val="none"/>
        </w:rPr>
        <w:t xml:space="preserve"> (Cfr. Gv 20). </w:t>
      </w:r>
      <w:r w:rsidRPr="009C0740">
        <w:rPr>
          <w:rFonts w:ascii="Arial" w:eastAsia="Times New Roman" w:hAnsi="Arial" w:cs="Times New Roman"/>
          <w:bCs/>
          <w:i/>
          <w:iCs/>
          <w:kern w:val="0"/>
          <w:sz w:val="24"/>
          <w:szCs w:val="20"/>
          <w:lang w:eastAsia="it-IT"/>
          <w14:ligatures w14:val="none"/>
        </w:rPr>
        <w:t>“Coraggio, figliolo, ti sono rimessi i tuoi peccati”. “Perché costui parla così? Bestemmia! Chi può rimettere i peccati se non Dio solo?”. “Ora, perché sappiate che il Figlio dell’uomo ha il potere sulla terra di rimettere i peccati, ti ordino – disse al paralitico – alzati, prendi il tuo lettuccio e va’ a casa tua”</w:t>
      </w:r>
      <w:r w:rsidRPr="009C0740">
        <w:rPr>
          <w:rFonts w:ascii="Arial" w:eastAsia="Times New Roman" w:hAnsi="Arial" w:cs="Times New Roman"/>
          <w:bCs/>
          <w:kern w:val="0"/>
          <w:sz w:val="24"/>
          <w:szCs w:val="20"/>
          <w:lang w:eastAsia="it-IT"/>
          <w14:ligatures w14:val="none"/>
        </w:rPr>
        <w:t xml:space="preserve"> (Cfr. Mc 2).</w:t>
      </w:r>
    </w:p>
    <w:p w14:paraId="1BC174A9" w14:textId="77777777" w:rsidR="00067024" w:rsidRPr="009C0740" w:rsidRDefault="00067024" w:rsidP="00067024">
      <w:pPr>
        <w:spacing w:after="120" w:line="240" w:lineRule="auto"/>
        <w:jc w:val="both"/>
        <w:rPr>
          <w:rFonts w:ascii="Arial" w:eastAsia="Times New Roman" w:hAnsi="Arial" w:cs="Times New Roman"/>
          <w:bCs/>
          <w:kern w:val="0"/>
          <w:sz w:val="24"/>
          <w:szCs w:val="20"/>
          <w:lang w:eastAsia="it-IT"/>
          <w14:ligatures w14:val="none"/>
        </w:rPr>
      </w:pPr>
      <w:r w:rsidRPr="009C0740">
        <w:rPr>
          <w:rFonts w:ascii="Arial" w:eastAsia="Times New Roman" w:hAnsi="Arial" w:cs="Times New Roman"/>
          <w:bCs/>
          <w:kern w:val="0"/>
          <w:sz w:val="24"/>
          <w:szCs w:val="20"/>
          <w:lang w:eastAsia="it-IT"/>
          <w14:ligatures w14:val="none"/>
        </w:rPr>
        <w:t xml:space="preserve">La nuova creazione inizia con la risurrezione del Cristo. Alitando sui discepoli lo Spirito, Gesù affida loro la missione che il Padre gli aveva conferito. </w:t>
      </w:r>
      <w:r w:rsidRPr="009C0740">
        <w:rPr>
          <w:rFonts w:ascii="Arial" w:eastAsia="Times New Roman" w:hAnsi="Arial" w:cs="Times New Roman"/>
          <w:bCs/>
          <w:i/>
          <w:iCs/>
          <w:kern w:val="0"/>
          <w:sz w:val="24"/>
          <w:szCs w:val="20"/>
          <w:lang w:eastAsia="it-IT"/>
          <w14:ligatures w14:val="none"/>
        </w:rPr>
        <w:t>“A chi rimetterete i peccati saranno rimessi, a chi non li rimetterete resteranno non rimessi”</w:t>
      </w:r>
      <w:r w:rsidRPr="009C0740">
        <w:rPr>
          <w:rFonts w:ascii="Arial" w:eastAsia="Times New Roman" w:hAnsi="Arial" w:cs="Times New Roman"/>
          <w:bCs/>
          <w:kern w:val="0"/>
          <w:sz w:val="24"/>
          <w:szCs w:val="20"/>
          <w:lang w:eastAsia="it-IT"/>
          <w14:ligatures w14:val="none"/>
        </w:rPr>
        <w:t>. Dio solo può perdonare i peccati. Il Cristo è Dio, il Cristo è il nuovo uomo, inviato dal Padre per fare nuove tutte le cose. Il Cristo dona il suo Spirito ai suoi discepoli perché operino nel mondo la nuova creazione. L’uomo, da se stesso, vecchio dalla nascita e ancor prima di nascere, non può creare cose nuove. Non può rinnovare se stesso! Solo lo Spirito del Signore opererà in lui la novità. Ma lo Spirito del Signore è lo Spirito che Dio Padre ha dato al Cristo e il Cristo ai suoi discepoli, a quelli che Egli ha inviato per compiere la missione che il Padre gli ha affidato: quella di riconciliare a lui tutto il mondo. Il mondo si riconcilia a Dio rinnovandosi per la potenza creatrice dello Spirito del Signore. Ma lo Spirito del Signore è stato alitato sugli Apostoli. Saranno essi a rinnovare la faccia della terra.</w:t>
      </w:r>
    </w:p>
    <w:p w14:paraId="67A529BF" w14:textId="77777777" w:rsidR="00067024" w:rsidRPr="009C0740" w:rsidRDefault="00067024" w:rsidP="00067024">
      <w:pPr>
        <w:spacing w:after="120" w:line="240" w:lineRule="auto"/>
        <w:jc w:val="both"/>
        <w:rPr>
          <w:rFonts w:ascii="Arial" w:eastAsia="Times New Roman" w:hAnsi="Arial" w:cs="Times New Roman"/>
          <w:bCs/>
          <w:kern w:val="0"/>
          <w:sz w:val="24"/>
          <w:szCs w:val="20"/>
          <w:lang w:eastAsia="it-IT"/>
          <w14:ligatures w14:val="none"/>
        </w:rPr>
      </w:pPr>
      <w:r w:rsidRPr="009C0740">
        <w:rPr>
          <w:rFonts w:ascii="Arial" w:eastAsia="Times New Roman" w:hAnsi="Arial" w:cs="Times New Roman"/>
          <w:bCs/>
          <w:i/>
          <w:iCs/>
          <w:kern w:val="0"/>
          <w:sz w:val="24"/>
          <w:szCs w:val="20"/>
          <w:lang w:eastAsia="it-IT"/>
          <w14:ligatures w14:val="none"/>
        </w:rPr>
        <w:t>“Pietà di me, o Dio, secondo la tua misericordia: nella tua grande bontà cancella il mio peccato. Lavami da tutte le mie colpe, mondami dal mio peccato”</w:t>
      </w:r>
      <w:r w:rsidRPr="009C0740">
        <w:rPr>
          <w:rFonts w:ascii="Arial" w:eastAsia="Times New Roman" w:hAnsi="Arial" w:cs="Times New Roman"/>
          <w:bCs/>
          <w:kern w:val="0"/>
          <w:sz w:val="24"/>
          <w:szCs w:val="20"/>
          <w:lang w:eastAsia="it-IT"/>
          <w14:ligatures w14:val="none"/>
        </w:rPr>
        <w:t xml:space="preserve">. Il Sacramento cancella e lava il peccato, monda l’uomo. Ma esso crea anche un cuore puro. </w:t>
      </w:r>
      <w:r w:rsidRPr="009C0740">
        <w:rPr>
          <w:rFonts w:ascii="Arial" w:eastAsia="Times New Roman" w:hAnsi="Arial" w:cs="Times New Roman"/>
          <w:bCs/>
          <w:i/>
          <w:iCs/>
          <w:kern w:val="0"/>
          <w:sz w:val="24"/>
          <w:szCs w:val="20"/>
          <w:lang w:eastAsia="it-IT"/>
          <w14:ligatures w14:val="none"/>
        </w:rPr>
        <w:t>“Crea in me, o Dio, un cuore puro, rinnova in me uno spirito saldo”</w:t>
      </w:r>
      <w:r w:rsidRPr="009C0740">
        <w:rPr>
          <w:rFonts w:ascii="Arial" w:eastAsia="Times New Roman" w:hAnsi="Arial" w:cs="Times New Roman"/>
          <w:bCs/>
          <w:kern w:val="0"/>
          <w:sz w:val="24"/>
          <w:szCs w:val="20"/>
          <w:lang w:eastAsia="it-IT"/>
          <w14:ligatures w14:val="none"/>
        </w:rPr>
        <w:t>. Tutto ciò può avvenire solo per la potenza creatrice dello Spirito del Signore risorto alitato sugli Apostoli il giorno della risurrezione. Se è lo Spirito non saranno certo le pene quotidiane a creare in noi il cuore puro. Non saranno esse a mondarci dalle nostre iniquità. Esse potranno essere segno, se accettate e vissute con il Cristo e nella sua morte, di una conversione avvenuta dentro di noi e di un dolore vero per il peccato commesso contro Dio.</w:t>
      </w:r>
    </w:p>
    <w:p w14:paraId="463F60A0" w14:textId="77777777" w:rsidR="00067024" w:rsidRPr="009C0740" w:rsidRDefault="00067024" w:rsidP="00067024">
      <w:pPr>
        <w:spacing w:after="120" w:line="240" w:lineRule="auto"/>
        <w:jc w:val="both"/>
        <w:rPr>
          <w:rFonts w:ascii="Arial" w:eastAsia="Times New Roman" w:hAnsi="Arial" w:cs="Times New Roman"/>
          <w:bCs/>
          <w:kern w:val="0"/>
          <w:sz w:val="24"/>
          <w:szCs w:val="20"/>
          <w:lang w:eastAsia="it-IT"/>
          <w14:ligatures w14:val="none"/>
        </w:rPr>
      </w:pPr>
      <w:r w:rsidRPr="009C0740">
        <w:rPr>
          <w:rFonts w:ascii="Arial" w:eastAsia="Times New Roman" w:hAnsi="Arial" w:cs="Times New Roman"/>
          <w:bCs/>
          <w:kern w:val="0"/>
          <w:sz w:val="24"/>
          <w:szCs w:val="20"/>
          <w:lang w:eastAsia="it-IT"/>
          <w14:ligatures w14:val="none"/>
        </w:rPr>
        <w:t>Ecco perché è falso e contro la fede ogni atteggiamento che esclude lo Spirito alitato sugli Apostoli in questo processo di rinnovamento e di nuova creazione per noi. Come è altrettanto falso quell’altro atteggiamento di molti cristiani che considerano la confessione come una lista più o meno inventata lì per lì senza alcuna volontà di lasciarsi plasmare e ricreare dallo Spirito del Signore. La confessione non è il bucato settimanale, essa non deve essere ridotta a un resoconto minuzioso e particolareggiato, dettagliato delle nostre infedeltà. Essa non è neanche la porta di accesso alla santa comunione, essa non è per “tranquillizzare” la nostra coscienza, perché essa è partecipazione al mistero creatore e rinnovatore dello Spirito del Signore.</w:t>
      </w:r>
    </w:p>
    <w:p w14:paraId="086AA49C" w14:textId="77777777" w:rsidR="00067024" w:rsidRPr="009C0740" w:rsidRDefault="00067024" w:rsidP="00067024">
      <w:pPr>
        <w:spacing w:after="120" w:line="240" w:lineRule="auto"/>
        <w:jc w:val="both"/>
        <w:rPr>
          <w:rFonts w:ascii="Arial" w:eastAsia="Times New Roman" w:hAnsi="Arial" w:cs="Times New Roman"/>
          <w:bCs/>
          <w:kern w:val="0"/>
          <w:sz w:val="24"/>
          <w:szCs w:val="20"/>
          <w:lang w:eastAsia="it-IT"/>
          <w14:ligatures w14:val="none"/>
        </w:rPr>
      </w:pPr>
      <w:r w:rsidRPr="009C0740">
        <w:rPr>
          <w:rFonts w:ascii="Arial" w:eastAsia="Times New Roman" w:hAnsi="Arial" w:cs="Times New Roman"/>
          <w:bCs/>
          <w:kern w:val="0"/>
          <w:sz w:val="24"/>
          <w:szCs w:val="20"/>
          <w:lang w:eastAsia="it-IT"/>
          <w14:ligatures w14:val="none"/>
        </w:rPr>
        <w:t xml:space="preserve">La potenza dello Spirito Santo, attraverso la mediazione del discepolo che continua la missione del Cristo e solo in questa mediazione, toglie dal nostro intimo il cuore di pietra, crea un cuore nuovo, lo fa palpitare di amore per Dio e per i fratelli. Inserisce l’uomo nella casa del Padre, dove ci sono tanti che vogliono fare festa con lui, perché si fa più festa per un peccatore che si pente che per novantanove giusti che non hanno bisogno di penitenza. È un mistero grande quello della confessione. È il sacramento dell’uomo, dell’uomo stanco, dal cuore di pietra, freddo, indifferente, triste, senza speranza, senza futuro. È il sacramento dei figli di Adamo. È il </w:t>
      </w:r>
      <w:r w:rsidRPr="009C0740">
        <w:rPr>
          <w:rFonts w:ascii="Arial" w:eastAsia="Times New Roman" w:hAnsi="Arial" w:cs="Times New Roman"/>
          <w:bCs/>
          <w:kern w:val="0"/>
          <w:sz w:val="24"/>
          <w:szCs w:val="20"/>
          <w:lang w:eastAsia="it-IT"/>
          <w14:ligatures w14:val="none"/>
        </w:rPr>
        <w:lastRenderedPageBreak/>
        <w:t>sacramento di tutti coloro che vogliono, come il Figliol prodigo, ritornare alla casa del Padre. È il sacramento della Pasqua dell’uomo e della sua risurrezione alla vita dello Spirito. Le forme della sua celebrazione potranno anche cambiare, e dalla storia sappiamo che sono esse cambiate, ma mai muterà il suo significato. Ci sono delle epoche in cui esso sembra perdere la sua importanza, ma questa è una tentazione grande che il nemico dell’uomo vuole introdurre nel campo del buon grano di Dio nella sua parola. Ma lo Spirito guida i Pastori della Chiesa perché ogni giorno essi traggano dal suo tesoro forme antiche e forme nuove di celebrazioni. Ma guai all’uomo se cambiasse solo la forma e nel suo cuore si accostasse al sacramento con l’indifferenza di sempre, se ritornasse nella casa del Padre solo “formalmente o formalisticamente”, solo con il corpo e non con il suo cuore puro e rinnovato dalla potenza creatrice dello Spirito Santo. Perché ciò avvenga è necessario rieducare il cristiano sul significato di fede di un gesto compiuto da chi spesso per tradizione, per tradizionalismo, per abitudine, senza conoscerne il significato, per poter fare la comunione, per tranquillizzare la sua coscienza, per essere in “pace” non con Dio, ma con se stesso.</w:t>
      </w:r>
    </w:p>
    <w:p w14:paraId="7E3996E9" w14:textId="77777777" w:rsidR="00067024" w:rsidRPr="009C0740" w:rsidRDefault="00067024" w:rsidP="00067024">
      <w:pPr>
        <w:spacing w:after="120" w:line="240" w:lineRule="auto"/>
        <w:jc w:val="both"/>
        <w:rPr>
          <w:rFonts w:ascii="Arial" w:eastAsia="Times New Roman" w:hAnsi="Arial" w:cs="Times New Roman"/>
          <w:bCs/>
          <w:kern w:val="0"/>
          <w:sz w:val="24"/>
          <w:szCs w:val="20"/>
          <w:lang w:eastAsia="it-IT"/>
          <w14:ligatures w14:val="none"/>
        </w:rPr>
      </w:pPr>
      <w:r w:rsidRPr="009C0740">
        <w:rPr>
          <w:rFonts w:ascii="Arial" w:eastAsia="Times New Roman" w:hAnsi="Arial" w:cs="Times New Roman"/>
          <w:bCs/>
          <w:kern w:val="0"/>
          <w:sz w:val="24"/>
          <w:szCs w:val="20"/>
          <w:lang w:eastAsia="it-IT"/>
          <w14:ligatures w14:val="none"/>
        </w:rPr>
        <w:t>Più che con la bocca, la confessione prima di tutto deve essere fatta con il cuore. Ma quanti comprendono il significato di essa? Quanti sono aiutati a comprendere dal momento che per molti sarebbe meglio se essa non fosse mai stata istituita dal Cristo? Quanto è difficile essere cristiani e vivere i misteri della nostra fede! Misteri di vita e non di morte, del rinnovamento e della nuova creazione per l’uomo, di eternità e non di tempo, dell’uomo vero. Misteri di Spirito Santo. Crea in me, o Dio, un cuore puro. Rinnova in me uno spirito saldo per la potenza creatrice del tuo Santo Spirito.</w:t>
      </w:r>
    </w:p>
    <w:p w14:paraId="025F693A" w14:textId="77777777" w:rsidR="00067024" w:rsidRPr="009C0740" w:rsidRDefault="00067024" w:rsidP="00067024">
      <w:pPr>
        <w:spacing w:after="120" w:line="240" w:lineRule="auto"/>
        <w:jc w:val="both"/>
        <w:rPr>
          <w:rFonts w:ascii="Arial" w:eastAsia="Times New Roman" w:hAnsi="Arial" w:cs="Times New Roman"/>
          <w:bCs/>
          <w:kern w:val="0"/>
          <w:sz w:val="24"/>
          <w:szCs w:val="20"/>
          <w:lang w:eastAsia="it-IT"/>
          <w14:ligatures w14:val="none"/>
        </w:rPr>
      </w:pPr>
      <w:r w:rsidRPr="009C0740">
        <w:rPr>
          <w:rFonts w:ascii="Arial" w:eastAsia="Times New Roman" w:hAnsi="Arial" w:cs="Times New Roman"/>
          <w:bCs/>
          <w:kern w:val="0"/>
          <w:sz w:val="24"/>
          <w:szCs w:val="20"/>
          <w:lang w:eastAsia="it-IT"/>
          <w14:ligatures w14:val="none"/>
        </w:rPr>
        <w:t>Rinnovato e ricreato, l’uomo, nuova creatura, ritorna nella città dei suoi fratelli per vivere una vita nuova, per testimoniare la luce che egli ha ricevuto da colui che è il Risorto. Egli va tra i morti per vivere la vita di Dio. È aiutato in questo dall’Eucaristia, che è l’alimento dell’uomo nuovo, dell’uomo nato da Dio. L’Eucaristia è il pane della vita. Un morto lo si risuscita prima. Gli si dà poi il cibo. Ecco perché la confessione è di necessità per coloro che sono morti. Senza di essa sarebbe come se si desse del cibo ad un cadavere. Se l’uomo è morto, solo la potenza dello Spirito Santo può risuscitarlo. Se sei morto, non potrai risuscitare da te stesso.</w:t>
      </w:r>
    </w:p>
    <w:p w14:paraId="21547DDC"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 xml:space="preserve">Dio ha inviato il Cristo per dare la vita a coloro che sono morti. Il Cristo ha affidato il suo Spirito di vita e di risurrezione ai suoi discepoli. Saranno essi a dare la vita a coloro che vivono nel regno della morte, a creare un cuore puro e a rinnovare uno spirito saldo. Solo lo Spirito opera. Ma lo Spirito è mediato dalla Chiesa nei suoi apostoli e nei loro successori. Lo Spirito opera attraverso quelli ai quali questa missione da essi è demandata. La confessione è invocare Dio e il Suo Santo Spirito perché crei in noi un cuore puro e uno spirito saldo, è dare la vita a un morto nello spirito e nell’anima, è rinnovare la faccia della terra attraverso una nuova creazione. Tutto questo attraverso quella parola creatrice: </w:t>
      </w:r>
      <w:r w:rsidRPr="009C0740">
        <w:rPr>
          <w:rFonts w:ascii="Arial" w:eastAsia="Times New Roman" w:hAnsi="Arial" w:cs="Times New Roman"/>
          <w:i/>
          <w:iCs/>
          <w:kern w:val="0"/>
          <w:sz w:val="24"/>
          <w:szCs w:val="20"/>
          <w:lang w:eastAsia="it-IT"/>
          <w14:ligatures w14:val="none"/>
        </w:rPr>
        <w:t>“Figliolo, coraggio, ti sono rimessi i tuoi peccati”</w:t>
      </w:r>
      <w:r w:rsidRPr="009C0740">
        <w:rPr>
          <w:rFonts w:ascii="Arial" w:eastAsia="Times New Roman" w:hAnsi="Arial" w:cs="Times New Roman"/>
          <w:kern w:val="0"/>
          <w:sz w:val="24"/>
          <w:szCs w:val="20"/>
          <w:lang w:eastAsia="it-IT"/>
          <w14:ligatures w14:val="none"/>
        </w:rPr>
        <w:t>. Essa è il sacramento della nostra Pasqua!</w:t>
      </w:r>
    </w:p>
    <w:p w14:paraId="416D25B5"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 xml:space="preserve">Ora è giusto riflettere sulla seconda parte del versetto: E pregate gli uni per gli altri per essere guariti. Molto potente è la preghiera fervorosa del giusto. Siamo invitati a pregare gli uni per gli altri per essere guariti. Ma anche ci viene ricordato qual è la preghiera che il Signore sempre ascolterà: la preghiera fervorosa del giusto. Si deve pregare gli uni per gli altri, perché il corpo di Cristo si nutre di grazia e verità. Grazia </w:t>
      </w:r>
      <w:r w:rsidRPr="009C0740">
        <w:rPr>
          <w:rFonts w:ascii="Arial" w:eastAsia="Times New Roman" w:hAnsi="Arial" w:cs="Times New Roman"/>
          <w:kern w:val="0"/>
          <w:sz w:val="24"/>
          <w:szCs w:val="20"/>
          <w:lang w:eastAsia="it-IT"/>
          <w14:ligatures w14:val="none"/>
        </w:rPr>
        <w:lastRenderedPageBreak/>
        <w:t>e verità discendono da Dio. Grazia e verità sempre vanno chieste al Signore, non solo per noi, ma per tutto il corpo di Cristo. Non solo per tutto il corpo di Cristo, ma per l’intera umanità. Senza la preghiera, la grazia non discende. Se la grazia non discende, il corpo di Cristo è nella grande sofferenza. Ma anche l’umanità è nella grande sofferenza. Ecco cosa insegna l’Apostolo Paolo sulla preghiera:</w:t>
      </w:r>
    </w:p>
    <w:p w14:paraId="134C77DC" w14:textId="77777777" w:rsidR="00067024" w:rsidRPr="00067024"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067024">
        <w:rPr>
          <w:rFonts w:ascii="Arial" w:eastAsia="Times New Roman" w:hAnsi="Arial" w:cs="Times New Roman"/>
          <w:i/>
          <w:kern w:val="0"/>
          <w:sz w:val="24"/>
          <w:szCs w:val="20"/>
          <w:lang w:eastAsia="it-IT"/>
          <w14:ligatures w14:val="none"/>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(1Tm 2,1-8)</w:t>
      </w:r>
      <w:r w:rsidRPr="00067024">
        <w:rPr>
          <w:rFonts w:ascii="Arial" w:eastAsia="Times New Roman" w:hAnsi="Arial" w:cs="Times New Roman"/>
          <w:kern w:val="0"/>
          <w:sz w:val="24"/>
          <w:szCs w:val="20"/>
          <w:lang w:eastAsia="it-IT"/>
          <w14:ligatures w14:val="none"/>
        </w:rPr>
        <w:t xml:space="preserve">. </w:t>
      </w:r>
    </w:p>
    <w:p w14:paraId="779EE3FF"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Quando la preghiera è fervorosa ed è del giusto? È del giusto quando chi si mette in preghiera è nella grazia di Dio e cammina nell’obbedienza alla sua volontà. È fervorosa quando è fatta con tutto il cuore, con tutta l’anima, con tutte le forze, con insistenza, senza mai arrendersi. È del giusto ed è fervorosa quando si osservano tutte le Leggi date da Gesù sulla preghiera. Una delle condizioni necessarie prima di mettersi in preghiera è il perdono e la riconciliazione. Condizioni sono anche l’insistenza o invadenza e la fede di aver già ottenuto quanto si chiede.</w:t>
      </w:r>
    </w:p>
    <w:p w14:paraId="259DACDE" w14:textId="77777777" w:rsidR="00067024" w:rsidRPr="00067024" w:rsidRDefault="00067024" w:rsidP="0006702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067024">
        <w:rPr>
          <w:rFonts w:ascii="Arial" w:eastAsia="Times New Roman" w:hAnsi="Arial" w:cs="Times New Roman"/>
          <w:b/>
          <w:kern w:val="0"/>
          <w:position w:val="4"/>
          <w:sz w:val="24"/>
          <w:szCs w:val="20"/>
          <w:vertAlign w:val="superscript"/>
          <w:lang w:eastAsia="it-IT"/>
          <w14:ligatures w14:val="none"/>
        </w:rPr>
        <w:t>17</w:t>
      </w:r>
      <w:r w:rsidRPr="00067024">
        <w:rPr>
          <w:rFonts w:ascii="Arial" w:eastAsia="Times New Roman" w:hAnsi="Arial" w:cs="Times New Roman"/>
          <w:b/>
          <w:kern w:val="0"/>
          <w:sz w:val="24"/>
          <w:szCs w:val="20"/>
          <w:lang w:eastAsia="it-IT"/>
          <w14:ligatures w14:val="none"/>
        </w:rPr>
        <w:t>Elia era un uomo come noi: pregò intensamente che non piovesse, e non piovve sulla terra per tre anni e sei mesi.</w:t>
      </w:r>
    </w:p>
    <w:p w14:paraId="2CFD849C"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 xml:space="preserve">Esempio di uomo giusto che prega secondo le regole della preghiera è Elia. La sua Parola ha chiuso il cielo e non piovve per tre anni e sei mesi. Per chiudere il cielo gli è bastata una sola Parola di comando. La Parola è detta </w:t>
      </w:r>
      <w:r w:rsidRPr="009C0740">
        <w:rPr>
          <w:rFonts w:ascii="Arial" w:eastAsia="Times New Roman" w:hAnsi="Arial" w:cs="Times New Roman"/>
          <w:i/>
          <w:kern w:val="0"/>
          <w:sz w:val="24"/>
          <w:szCs w:val="20"/>
          <w:lang w:eastAsia="it-IT"/>
          <w14:ligatures w14:val="none"/>
        </w:rPr>
        <w:t>“Per la vita del Signore, Dio d’Israele</w:t>
      </w:r>
      <w:r w:rsidRPr="009C0740">
        <w:rPr>
          <w:rFonts w:ascii="Arial" w:eastAsia="Times New Roman" w:hAnsi="Arial" w:cs="Times New Roman"/>
          <w:kern w:val="0"/>
          <w:sz w:val="24"/>
          <w:szCs w:val="20"/>
          <w:lang w:eastAsia="it-IT"/>
          <w14:ligatures w14:val="none"/>
        </w:rPr>
        <w:t>”. Del Signore d’Israele Lui è profeta. Il profeta dice una parola nel nome del Signore ed essa si compie.</w:t>
      </w:r>
    </w:p>
    <w:p w14:paraId="14D524D9"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i/>
          <w:kern w:val="0"/>
          <w:sz w:val="24"/>
          <w:szCs w:val="20"/>
          <w:lang w:eastAsia="it-IT"/>
          <w14:ligatures w14:val="none"/>
        </w:rPr>
        <w:t>Elia, il Tisbita, uno di quelli che si erano stabiliti in Gàlaad, disse ad Acab: «Per la vita del Signore, Dio d’Israele, alla cui presenza io sto, in questi anni non ci sarà né rugiada né pioggia, se non quando lo comanderò io» (1Re 17,1)</w:t>
      </w:r>
      <w:r w:rsidRPr="009C0740">
        <w:rPr>
          <w:rFonts w:ascii="Arial" w:eastAsia="Times New Roman" w:hAnsi="Arial" w:cs="Times New Roman"/>
          <w:kern w:val="0"/>
          <w:sz w:val="24"/>
          <w:szCs w:val="20"/>
          <w:lang w:eastAsia="it-IT"/>
          <w14:ligatures w14:val="none"/>
        </w:rPr>
        <w:t xml:space="preserve">. </w:t>
      </w:r>
    </w:p>
    <w:p w14:paraId="4FF359F2" w14:textId="77777777" w:rsidR="00067024" w:rsidRPr="00067024" w:rsidRDefault="00067024" w:rsidP="0006702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067024">
        <w:rPr>
          <w:rFonts w:ascii="Arial" w:eastAsia="Times New Roman" w:hAnsi="Arial" w:cs="Times New Roman"/>
          <w:b/>
          <w:kern w:val="0"/>
          <w:position w:val="4"/>
          <w:sz w:val="24"/>
          <w:szCs w:val="20"/>
          <w:vertAlign w:val="superscript"/>
          <w:lang w:eastAsia="it-IT"/>
          <w14:ligatures w14:val="none"/>
        </w:rPr>
        <w:t>18</w:t>
      </w:r>
      <w:r w:rsidRPr="00067024">
        <w:rPr>
          <w:rFonts w:ascii="Arial" w:eastAsia="Times New Roman" w:hAnsi="Arial" w:cs="Times New Roman"/>
          <w:b/>
          <w:kern w:val="0"/>
          <w:sz w:val="24"/>
          <w:szCs w:val="20"/>
          <w:lang w:eastAsia="it-IT"/>
          <w14:ligatures w14:val="none"/>
        </w:rPr>
        <w:t xml:space="preserve">Poi pregò di nuovo e il cielo diede la pioggia e la terra produsse il suo frutto. </w:t>
      </w:r>
    </w:p>
    <w:p w14:paraId="45CE6CD5"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Per aprire nuovamente il cielo, sappiamo che la sua preghiera è stata intensa. Sappiamo anche che ancor prima di mettersi in preghiera, lui aveva avvisato il re che vi era un rumore di pioggia torrenziale. Lui vede la pioggia che sta arrivando, che è già arrivata. Si mette in preghiera e apre il cielo.</w:t>
      </w:r>
    </w:p>
    <w:p w14:paraId="1B321201" w14:textId="77777777" w:rsidR="00067024" w:rsidRPr="00067024"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067024">
        <w:rPr>
          <w:rFonts w:ascii="Arial" w:eastAsia="Times New Roman" w:hAnsi="Arial" w:cs="Times New Roman"/>
          <w:i/>
          <w:kern w:val="0"/>
          <w:sz w:val="24"/>
          <w:szCs w:val="20"/>
          <w:lang w:eastAsia="it-IT"/>
          <w14:ligatures w14:val="none"/>
        </w:rPr>
        <w:t xml:space="preserve">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w:t>
      </w:r>
      <w:r w:rsidRPr="00067024">
        <w:rPr>
          <w:rFonts w:ascii="Arial" w:eastAsia="Times New Roman" w:hAnsi="Arial" w:cs="Times New Roman"/>
          <w:i/>
          <w:kern w:val="0"/>
          <w:sz w:val="24"/>
          <w:szCs w:val="20"/>
          <w:lang w:eastAsia="it-IT"/>
          <w14:ligatures w14:val="none"/>
        </w:rPr>
        <w:lastRenderedPageBreak/>
        <w:t>il cielo si oscurò per le nubi e per il vento, e vi fu una grande pioggia. Acab montò sul carro e se ne andò a Izreèl. La mano del Signore fu sopra Elia, che si cinse i fianchi e corse davanti ad Acab finché giunse a Izreèl (1Re 18,41-46)</w:t>
      </w:r>
      <w:r w:rsidRPr="00067024">
        <w:rPr>
          <w:rFonts w:ascii="Arial" w:eastAsia="Times New Roman" w:hAnsi="Arial" w:cs="Times New Roman"/>
          <w:kern w:val="0"/>
          <w:sz w:val="24"/>
          <w:szCs w:val="20"/>
          <w:lang w:eastAsia="it-IT"/>
          <w14:ligatures w14:val="none"/>
        </w:rPr>
        <w:t xml:space="preserve">. </w:t>
      </w:r>
    </w:p>
    <w:p w14:paraId="6AE9760B"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Questi uomini di Dio prima vedono la storia e dopo averla veduta pregano il Signore perché si compia. Visione e preghiera sono una cosa sola. Per entrare nella grande differenza che separa la vera preghiera dalla falsa, è sufficiente leggere quanto è avvenuto sul monte Carmelo. Quattrocento cinquanta falsi profeti pregano il loro falso Dio per un’intera giornata e non vi è stato nessun ascolto. Elia dice una sola Parola e subito il fuoco discende dal cielo. Una sola parola!</w:t>
      </w:r>
    </w:p>
    <w:p w14:paraId="1962815B" w14:textId="77777777" w:rsidR="00067024" w:rsidRPr="00067024" w:rsidRDefault="00067024" w:rsidP="00067024">
      <w:pPr>
        <w:spacing w:after="120" w:line="240" w:lineRule="auto"/>
        <w:jc w:val="both"/>
        <w:rPr>
          <w:rFonts w:ascii="Arial" w:eastAsia="Times New Roman" w:hAnsi="Arial" w:cs="Times New Roman"/>
          <w:i/>
          <w:kern w:val="0"/>
          <w:sz w:val="24"/>
          <w:szCs w:val="20"/>
          <w:lang w:eastAsia="it-IT"/>
          <w14:ligatures w14:val="none"/>
        </w:rPr>
      </w:pPr>
      <w:r w:rsidRPr="00067024">
        <w:rPr>
          <w:rFonts w:ascii="Arial" w:eastAsia="Times New Roman" w:hAnsi="Arial" w:cs="Times New Roman"/>
          <w:i/>
          <w:kern w:val="0"/>
          <w:sz w:val="24"/>
          <w:szCs w:val="20"/>
          <w:lang w:eastAsia="it-IT"/>
          <w14:ligatures w14:val="none"/>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73092F30" w14:textId="77777777" w:rsidR="00067024" w:rsidRPr="00067024" w:rsidRDefault="00067024" w:rsidP="00067024">
      <w:pPr>
        <w:spacing w:after="120" w:line="240" w:lineRule="auto"/>
        <w:jc w:val="both"/>
        <w:rPr>
          <w:rFonts w:ascii="Arial" w:eastAsia="Times New Roman" w:hAnsi="Arial" w:cs="Times New Roman"/>
          <w:i/>
          <w:kern w:val="0"/>
          <w:sz w:val="24"/>
          <w:szCs w:val="20"/>
          <w:lang w:eastAsia="it-IT"/>
          <w14:ligatures w14:val="none"/>
        </w:rPr>
      </w:pPr>
      <w:r w:rsidRPr="00067024">
        <w:rPr>
          <w:rFonts w:ascii="Arial" w:eastAsia="Times New Roman" w:hAnsi="Arial" w:cs="Times New Roman"/>
          <w:i/>
          <w:kern w:val="0"/>
          <w:sz w:val="24"/>
          <w:szCs w:val="20"/>
          <w:lang w:eastAsia="it-IT"/>
          <w14:ligatures w14:val="none"/>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426427F1"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067024">
        <w:rPr>
          <w:rFonts w:ascii="Arial" w:eastAsia="Times New Roman" w:hAnsi="Arial" w:cs="Times New Roman"/>
          <w:i/>
          <w:kern w:val="0"/>
          <w:sz w:val="24"/>
          <w:szCs w:val="20"/>
          <w:lang w:eastAsia="it-IT"/>
          <w14:ligatures w14:val="none"/>
        </w:rPr>
        <w:t xml:space="preserve">Elia disse a tutto il popolo: «Avvicinatevi a me!». Tutto il popolo si avvicinò a lui e riparò l’altare del Signore che era stato demolito. Elia prese dodici pietre, secondo </w:t>
      </w:r>
      <w:r w:rsidRPr="009C0740">
        <w:rPr>
          <w:rFonts w:ascii="Arial" w:eastAsia="Times New Roman" w:hAnsi="Arial" w:cs="Times New Roman"/>
          <w:i/>
          <w:kern w:val="0"/>
          <w:sz w:val="24"/>
          <w:szCs w:val="20"/>
          <w:lang w:eastAsia="it-IT"/>
          <w14:ligatures w14:val="none"/>
        </w:rPr>
        <w:t xml:space="preserve">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w:t>
      </w:r>
      <w:r w:rsidRPr="009C0740">
        <w:rPr>
          <w:rFonts w:ascii="Arial" w:eastAsia="Times New Roman" w:hAnsi="Arial" w:cs="Times New Roman"/>
          <w:i/>
          <w:kern w:val="0"/>
          <w:sz w:val="24"/>
          <w:szCs w:val="20"/>
          <w:lang w:eastAsia="it-IT"/>
          <w14:ligatures w14:val="none"/>
        </w:rPr>
        <w:lastRenderedPageBreak/>
        <w:t>scappi neppure uno!». Li afferrarono. Elia li fece scendere al torrente Kison, ove li ammazzò (1Re 18,20-40)</w:t>
      </w:r>
      <w:r w:rsidRPr="009C0740">
        <w:rPr>
          <w:rFonts w:ascii="Arial" w:eastAsia="Times New Roman" w:hAnsi="Arial" w:cs="Times New Roman"/>
          <w:kern w:val="0"/>
          <w:sz w:val="24"/>
          <w:szCs w:val="20"/>
          <w:lang w:eastAsia="it-IT"/>
          <w14:ligatures w14:val="none"/>
        </w:rPr>
        <w:t xml:space="preserve">. </w:t>
      </w:r>
    </w:p>
    <w:p w14:paraId="175D2AC9"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Anche noi da falsi cristiani possiamo pregare per un intero anno o un’intera vita e non c’è ascolto. La nostra non è la preghiera del giusto. Il giusto dice una sola Parola al Signore e subito vi è ascolto ed esaudimento.</w:t>
      </w:r>
    </w:p>
    <w:p w14:paraId="6C3F1983" w14:textId="77777777" w:rsidR="00067024" w:rsidRPr="00067024" w:rsidRDefault="00067024" w:rsidP="0006702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067024">
        <w:rPr>
          <w:rFonts w:ascii="Arial" w:eastAsia="Times New Roman" w:hAnsi="Arial" w:cs="Times New Roman"/>
          <w:b/>
          <w:kern w:val="0"/>
          <w:position w:val="4"/>
          <w:sz w:val="24"/>
          <w:szCs w:val="20"/>
          <w:vertAlign w:val="superscript"/>
          <w:lang w:eastAsia="it-IT"/>
          <w14:ligatures w14:val="none"/>
        </w:rPr>
        <w:t>19</w:t>
      </w:r>
      <w:r w:rsidRPr="00067024">
        <w:rPr>
          <w:rFonts w:ascii="Arial" w:eastAsia="Times New Roman" w:hAnsi="Arial" w:cs="Times New Roman"/>
          <w:b/>
          <w:kern w:val="0"/>
          <w:sz w:val="24"/>
          <w:szCs w:val="20"/>
          <w:lang w:eastAsia="it-IT"/>
          <w14:ligatures w14:val="none"/>
        </w:rPr>
        <w:t>Fratelli miei, se uno di voi si allontana dalla verità e un altro ve lo riconduce,</w:t>
      </w:r>
    </w:p>
    <w:p w14:paraId="4BC2B525"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 xml:space="preserve">Ora l’Apostolo Giacomo annuncia un’altissima opera di misericordia spirituale: </w:t>
      </w:r>
      <w:r w:rsidRPr="009C0740">
        <w:rPr>
          <w:rFonts w:ascii="Arial" w:eastAsia="Times New Roman" w:hAnsi="Arial" w:cs="Times New Roman"/>
          <w:i/>
          <w:kern w:val="0"/>
          <w:sz w:val="24"/>
          <w:szCs w:val="20"/>
          <w:lang w:eastAsia="it-IT"/>
          <w14:ligatures w14:val="none"/>
        </w:rPr>
        <w:t>Fratelli miei, se uno di voi si allontana dalla verità e un altro ve lo riconduce</w:t>
      </w:r>
      <w:r w:rsidRPr="009C0740">
        <w:rPr>
          <w:rFonts w:ascii="Arial" w:eastAsia="Times New Roman" w:hAnsi="Arial" w:cs="Times New Roman"/>
          <w:kern w:val="0"/>
          <w:sz w:val="24"/>
          <w:szCs w:val="20"/>
          <w:lang w:eastAsia="it-IT"/>
          <w14:ligatures w14:val="none"/>
        </w:rPr>
        <w:t xml:space="preserve">…. Per l’Apostolo non vi è opera di misericordia più grande di questa, infatti con questa opera chiude la sua Lettera. Quest’opera è posta come sigillo a tutto il suo insegnamento. Quest’opera è vita per il corpo di Cristo. Le pecore che si smarriscono vanno cercate e ricondotte nell’ovile della Chiesa. Vanno cercate perché sono vita della nostra vita, sono nostra vita. Tutti possiamo allontanarci dalla via della verità. Tutti abbiamo bisogno di essere ricondotti. Tutti siamo chiamati a ricondurre. </w:t>
      </w:r>
    </w:p>
    <w:p w14:paraId="07AC1E57" w14:textId="77777777" w:rsidR="00067024" w:rsidRPr="00067024" w:rsidRDefault="00067024" w:rsidP="0006702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067024">
        <w:rPr>
          <w:rFonts w:ascii="Arial" w:eastAsia="Times New Roman" w:hAnsi="Arial" w:cs="Times New Roman"/>
          <w:b/>
          <w:kern w:val="0"/>
          <w:position w:val="4"/>
          <w:sz w:val="24"/>
          <w:szCs w:val="20"/>
          <w:vertAlign w:val="superscript"/>
          <w:lang w:eastAsia="it-IT"/>
          <w14:ligatures w14:val="none"/>
        </w:rPr>
        <w:t>20</w:t>
      </w:r>
      <w:r w:rsidRPr="00067024">
        <w:rPr>
          <w:rFonts w:ascii="Arial" w:eastAsia="Times New Roman" w:hAnsi="Arial" w:cs="Times New Roman"/>
          <w:b/>
          <w:kern w:val="0"/>
          <w:sz w:val="24"/>
          <w:szCs w:val="20"/>
          <w:lang w:eastAsia="it-IT"/>
          <w14:ligatures w14:val="none"/>
        </w:rPr>
        <w:t xml:space="preserve">costui sappia che chi riconduce un peccatore dalla sua via di errore lo salverà dalla morte e </w:t>
      </w:r>
      <w:r w:rsidRPr="00067024">
        <w:rPr>
          <w:rFonts w:ascii="Arial" w:eastAsia="Times New Roman" w:hAnsi="Arial" w:cs="Times New Roman"/>
          <w:b/>
          <w:i/>
          <w:kern w:val="0"/>
          <w:sz w:val="24"/>
          <w:szCs w:val="20"/>
          <w:lang w:eastAsia="it-IT"/>
          <w14:ligatures w14:val="none"/>
        </w:rPr>
        <w:t>coprirà una moltitudine di peccati</w:t>
      </w:r>
      <w:r w:rsidRPr="00067024">
        <w:rPr>
          <w:rFonts w:ascii="Arial" w:eastAsia="Times New Roman" w:hAnsi="Arial" w:cs="Times New Roman"/>
          <w:b/>
          <w:kern w:val="0"/>
          <w:sz w:val="24"/>
          <w:szCs w:val="20"/>
          <w:lang w:eastAsia="it-IT"/>
          <w14:ligatures w14:val="none"/>
        </w:rPr>
        <w:t>.</w:t>
      </w:r>
    </w:p>
    <w:p w14:paraId="7114B789" w14:textId="77777777" w:rsidR="00067024" w:rsidRPr="009C0740"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9C0740">
        <w:rPr>
          <w:rFonts w:ascii="Arial" w:eastAsia="Times New Roman" w:hAnsi="Arial" w:cs="Times New Roman"/>
          <w:kern w:val="0"/>
          <w:sz w:val="24"/>
          <w:szCs w:val="20"/>
          <w:lang w:eastAsia="it-IT"/>
          <w14:ligatures w14:val="none"/>
        </w:rPr>
        <w:t xml:space="preserve">Ecco il frutto che produce colui che riconduce un’anima sulla via della verità: salverà il peccatore dalla sua via di morte. In più questo atto di misericordia coprirà una moltitudine di peccati. I frutti sono eterni. </w:t>
      </w:r>
    </w:p>
    <w:p w14:paraId="42D1EAFF" w14:textId="77777777" w:rsidR="00067024" w:rsidRPr="00067024"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067024">
        <w:rPr>
          <w:rFonts w:ascii="Arial" w:eastAsia="Times New Roman" w:hAnsi="Arial" w:cs="Times New Roman"/>
          <w:i/>
          <w:iCs/>
          <w:kern w:val="0"/>
          <w:sz w:val="24"/>
          <w:szCs w:val="20"/>
          <w:lang w:val="la-Latn" w:eastAsia="it-IT"/>
          <w14:ligatures w14:val="none"/>
        </w:rPr>
        <w:t>Fratres mei, si quis ex vobis erraverit a veritate et converterit quis eum,</w:t>
      </w:r>
      <w:r w:rsidRPr="00067024">
        <w:rPr>
          <w:rFonts w:ascii="Arial" w:eastAsia="Times New Roman" w:hAnsi="Arial" w:cs="Times New Roman"/>
          <w:i/>
          <w:iCs/>
          <w:kern w:val="0"/>
          <w:sz w:val="24"/>
          <w:szCs w:val="20"/>
          <w:lang w:eastAsia="it-IT"/>
          <w14:ligatures w14:val="none"/>
        </w:rPr>
        <w:t xml:space="preserve"> </w:t>
      </w:r>
      <w:r w:rsidRPr="00067024">
        <w:rPr>
          <w:rFonts w:ascii="Arial" w:eastAsia="Times New Roman" w:hAnsi="Arial" w:cs="Times New Roman"/>
          <w:i/>
          <w:iCs/>
          <w:kern w:val="0"/>
          <w:sz w:val="24"/>
          <w:szCs w:val="20"/>
          <w:lang w:val="la-Latn" w:eastAsia="it-IT"/>
          <w14:ligatures w14:val="none"/>
        </w:rPr>
        <w:t>scire debet quoniam qui converti fecerit peccatorem ab errore viae suae salvabit animam eius a morte et operit multitudinem peccatorum</w:t>
      </w:r>
      <w:r w:rsidRPr="00067024">
        <w:rPr>
          <w:rFonts w:ascii="Arial" w:eastAsia="Times New Roman" w:hAnsi="Arial" w:cs="Times New Roman"/>
          <w:kern w:val="0"/>
          <w:sz w:val="24"/>
          <w:szCs w:val="20"/>
          <w:lang w:eastAsia="it-IT"/>
          <w14:ligatures w14:val="none"/>
        </w:rPr>
        <w:t xml:space="preserve"> (Gc 5,19-20). </w:t>
      </w:r>
    </w:p>
    <w:p w14:paraId="0A310597" w14:textId="77777777" w:rsidR="00067024" w:rsidRPr="00067024" w:rsidRDefault="00067024" w:rsidP="00067024">
      <w:pPr>
        <w:autoSpaceDE w:val="0"/>
        <w:autoSpaceDN w:val="0"/>
        <w:adjustRightInd w:val="0"/>
        <w:spacing w:after="120" w:line="240" w:lineRule="auto"/>
        <w:jc w:val="both"/>
        <w:rPr>
          <w:rFonts w:ascii="Arial" w:eastAsia="Times New Roman" w:hAnsi="Arial" w:cs="Times New Roman"/>
          <w:kern w:val="0"/>
          <w:sz w:val="26"/>
          <w:szCs w:val="26"/>
          <w:lang w:eastAsia="it-IT"/>
          <w14:ligatures w14:val="none"/>
        </w:rPr>
      </w:pPr>
      <w:r w:rsidRPr="00067024">
        <w:rPr>
          <w:rFonts w:ascii="Greek" w:eastAsia="Times New Roman" w:hAnsi="Greek" w:cs="Greek"/>
          <w:kern w:val="0"/>
          <w:sz w:val="26"/>
          <w:szCs w:val="26"/>
          <w:lang w:eastAsia="it-IT"/>
          <w14:ligatures w14:val="none"/>
        </w:rPr>
        <w:t xml:space="preserve">'Adelfo… mou, ™£n tij ™n Øm‹n planhqÍ ¢pÕ tÁj ¢lhqe…aj kaˆ ™pistršyV tij aÙtÒn, ginwskštw Óti Ð ™pistršyaj ¡martwlÕn ™k pl£nhj Ðdoà aÙtoà sèsei yuc¾n aÙtoà ™k qan£tou kaˆ kalÚyei plÁqoj ¡martiîn. </w:t>
      </w:r>
      <w:r w:rsidRPr="00067024">
        <w:rPr>
          <w:rFonts w:ascii="Arial" w:eastAsia="Times New Roman" w:hAnsi="Arial" w:cs="Arial"/>
          <w:kern w:val="0"/>
          <w:sz w:val="20"/>
          <w:szCs w:val="26"/>
          <w:lang w:eastAsia="it-IT"/>
          <w14:ligatures w14:val="none"/>
        </w:rPr>
        <w:t xml:space="preserve">(Gc 5,19-20). </w:t>
      </w:r>
    </w:p>
    <w:p w14:paraId="15B03A3D" w14:textId="77777777" w:rsidR="00067024" w:rsidRPr="00063B34"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067024">
        <w:rPr>
          <w:rFonts w:ascii="Arial" w:eastAsia="Times New Roman" w:hAnsi="Arial" w:cs="Times New Roman"/>
          <w:b/>
          <w:kern w:val="0"/>
          <w:sz w:val="24"/>
          <w:szCs w:val="20"/>
          <w:lang w:eastAsia="it-IT"/>
          <w14:ligatures w14:val="none"/>
        </w:rPr>
        <w:t>Dalla morte eterna non solo è salvato colui che è ricondotto. È salvato anche colui che riconduce.</w:t>
      </w:r>
      <w:r w:rsidRPr="00067024">
        <w:rPr>
          <w:rFonts w:ascii="Arial" w:eastAsia="Times New Roman" w:hAnsi="Arial" w:cs="Times New Roman"/>
          <w:kern w:val="0"/>
          <w:sz w:val="24"/>
          <w:szCs w:val="20"/>
          <w:lang w:eastAsia="it-IT"/>
          <w14:ligatures w14:val="none"/>
        </w:rPr>
        <w:t xml:space="preserve"> L’Apostolo Giacomo dona e conferisce alla misericordia spirituale gli st</w:t>
      </w:r>
      <w:r w:rsidRPr="00063B34">
        <w:rPr>
          <w:rFonts w:ascii="Arial" w:eastAsia="Times New Roman" w:hAnsi="Arial" w:cs="Times New Roman"/>
          <w:kern w:val="0"/>
          <w:sz w:val="24"/>
          <w:szCs w:val="20"/>
          <w:lang w:eastAsia="it-IT"/>
          <w14:ligatures w14:val="none"/>
        </w:rPr>
        <w:t xml:space="preserve">essi frutti che produce la misericordia corporale. Ecco alcuni testi sia del Nuovo Testamento che dell’Antico in cui è rivelato questa grande mistero: opera di misericordia, espiazione dei peccati, salvezza dalla morte. Gesù sulle opere di misericordia non giudica il mondo? </w:t>
      </w:r>
    </w:p>
    <w:p w14:paraId="24B6FB79" w14:textId="77777777" w:rsidR="00067024" w:rsidRPr="00063B34" w:rsidRDefault="00067024" w:rsidP="0006702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063B34">
        <w:rPr>
          <w:rFonts w:ascii="Arial" w:eastAsia="Times New Roman" w:hAnsi="Arial" w:cs="Times New Roman"/>
          <w:i/>
          <w:kern w:val="0"/>
          <w:sz w:val="24"/>
          <w:szCs w:val="20"/>
          <w:lang w:eastAsia="it-IT"/>
          <w14:ligatures w14:val="none"/>
        </w:rPr>
        <w:t>La fine di tutte le cose è vicina. Siate dunque moderati e sobri, per dedicarvi alla preghiera. Soprattutto conservate tra voi una carità fervente, perché la carità copre una moltitudine di peccati. Praticate l’ospitalità gli uni verso gli altri, senza mormorare. Ciascuno, secondo il dono ricevuto, lo metta a servizio degli altri, come buoni amministratori della multiforme grazia di Dio. Chi parla, lo faccia con parole di Dio; chi esercita un ufficio, lo compia con l’energia ricevuta da Dio, perché in tutto sia glorificato Dio per mezzo di Gesù Cristo, al quale appartengono la gloria e la potenza nei secoli dei secoli. Amen! (1Pt 4,7-11)</w:t>
      </w:r>
      <w:r w:rsidRPr="00063B34">
        <w:rPr>
          <w:rFonts w:ascii="Arial" w:eastAsia="Times New Roman" w:hAnsi="Arial" w:cs="Times New Roman"/>
          <w:kern w:val="0"/>
          <w:sz w:val="24"/>
          <w:szCs w:val="20"/>
          <w:lang w:eastAsia="it-IT"/>
          <w14:ligatures w14:val="none"/>
        </w:rPr>
        <w:t xml:space="preserve">. </w:t>
      </w:r>
    </w:p>
    <w:p w14:paraId="1ADA051C" w14:textId="77777777" w:rsidR="00067024" w:rsidRPr="00063B34"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063B34">
        <w:rPr>
          <w:rFonts w:ascii="Arial" w:eastAsia="Times New Roman" w:hAnsi="Arial" w:cs="Times New Roman"/>
          <w:i/>
          <w:kern w:val="0"/>
          <w:sz w:val="24"/>
          <w:szCs w:val="20"/>
          <w:lang w:eastAsia="it-IT"/>
          <w14:ligatures w14:val="none"/>
        </w:rPr>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w:t>
      </w:r>
      <w:r w:rsidRPr="00063B34">
        <w:rPr>
          <w:rFonts w:ascii="Arial" w:eastAsia="Times New Roman" w:hAnsi="Arial" w:cs="Times New Roman"/>
          <w:i/>
          <w:kern w:val="0"/>
          <w:sz w:val="24"/>
          <w:szCs w:val="20"/>
          <w:lang w:eastAsia="it-IT"/>
          <w14:ligatures w14:val="none"/>
        </w:rPr>
        <w:lastRenderedPageBreak/>
        <w:t>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12,5-15)</w:t>
      </w:r>
      <w:r w:rsidRPr="00063B34">
        <w:rPr>
          <w:rFonts w:ascii="Arial" w:eastAsia="Times New Roman" w:hAnsi="Arial" w:cs="Times New Roman"/>
          <w:kern w:val="0"/>
          <w:sz w:val="24"/>
          <w:szCs w:val="20"/>
          <w:lang w:eastAsia="it-IT"/>
          <w14:ligatures w14:val="none"/>
        </w:rPr>
        <w:t xml:space="preserve">. </w:t>
      </w:r>
    </w:p>
    <w:p w14:paraId="3902C6D5" w14:textId="55AC6FFD" w:rsidR="00067024" w:rsidRPr="00063B34"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063B34">
        <w:rPr>
          <w:rFonts w:ascii="Arial" w:eastAsia="Times New Roman" w:hAnsi="Arial" w:cs="Times New Roman"/>
          <w:i/>
          <w:kern w:val="0"/>
          <w:sz w:val="24"/>
          <w:szCs w:val="20"/>
          <w:lang w:eastAsia="it-IT"/>
          <w14:ligatures w14:val="none"/>
        </w:rPr>
        <w:t>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w:t>
      </w:r>
      <w:r w:rsidR="00605142">
        <w:rPr>
          <w:rFonts w:ascii="Arial" w:eastAsia="Times New Roman" w:hAnsi="Arial" w:cs="Times New Roman"/>
          <w:i/>
          <w:kern w:val="0"/>
          <w:sz w:val="24"/>
          <w:szCs w:val="20"/>
          <w:lang w:eastAsia="it-IT"/>
          <w14:ligatures w14:val="none"/>
        </w:rPr>
        <w:t xml:space="preserve"> </w:t>
      </w:r>
      <w:r w:rsidRPr="00063B34">
        <w:rPr>
          <w:rFonts w:ascii="Arial" w:eastAsia="Times New Roman" w:hAnsi="Arial" w:cs="Times New Roman"/>
          <w:i/>
          <w:kern w:val="0"/>
          <w:sz w:val="24"/>
          <w:szCs w:val="20"/>
          <w:lang w:eastAsia="it-IT"/>
          <w14:ligatures w14:val="none"/>
        </w:rPr>
        <w:t>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(Sir 3,1-16)</w:t>
      </w:r>
      <w:r w:rsidRPr="00063B34">
        <w:rPr>
          <w:rFonts w:ascii="Arial" w:eastAsia="Times New Roman" w:hAnsi="Arial" w:cs="Times New Roman"/>
          <w:kern w:val="0"/>
          <w:sz w:val="24"/>
          <w:szCs w:val="20"/>
          <w:lang w:eastAsia="it-IT"/>
          <w14:ligatures w14:val="none"/>
        </w:rPr>
        <w:t>.</w:t>
      </w:r>
    </w:p>
    <w:p w14:paraId="3A92B40B" w14:textId="77777777" w:rsidR="00067024" w:rsidRPr="00063B34"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063B34">
        <w:rPr>
          <w:rFonts w:ascii="Arial" w:eastAsia="Times New Roman" w:hAnsi="Arial" w:cs="Times New Roman"/>
          <w:i/>
          <w:kern w:val="0"/>
          <w:sz w:val="24"/>
          <w:szCs w:val="20"/>
          <w:lang w:eastAsia="it-IT"/>
          <w14:ligatures w14:val="none"/>
        </w:rPr>
        <w:t>Il cuore sapiente medita le parabole, un orecchio attento è quanto desidera il saggio. L’acqua spegne il fuoco che divampa, l’elemosina espia i peccati. Chi ricambia il bene provvede all’avvenire, al tempo della caduta troverà sostegno. Figlio, non rifiutare al povero il necessario per la vita, non essere insensibile allo sguardo dei bisognosi. Non rattristare chi ha fame, non esasperare chi è in difficoltà. Non turbare un cuore già esasperato, non negare un dono al bisognoso. Non respingere la supplica del povero, non distogliere lo sguardo dall’indigente. Da chi ti chiede non distogliere lo sguardo, non dare a lui l’occasione di maledirti, perché se egli ti maledice nell’amarezza del cuore, il suo creatore ne esaudirà la preghiera. Fatti amare dalla comunità e davanti a un grande abbassa il capo. Porgi il tuo orecchio al povero e rendigli un saluto di pace con mitezza. Strappa l’oppresso dal potere dell’oppressore e non essere meschino quando giudichi. Sii come un padre per gli orfani, come un marito per la loro madre: sarai come un figlio dell’Altissimo, ed egli ti amerà più di tua madre (Sir 3,19-4,10)</w:t>
      </w:r>
      <w:r w:rsidRPr="00063B34">
        <w:rPr>
          <w:rFonts w:ascii="Arial" w:eastAsia="Times New Roman" w:hAnsi="Arial" w:cs="Times New Roman"/>
          <w:kern w:val="0"/>
          <w:sz w:val="24"/>
          <w:szCs w:val="20"/>
          <w:lang w:eastAsia="it-IT"/>
          <w14:ligatures w14:val="none"/>
        </w:rPr>
        <w:t xml:space="preserve">. </w:t>
      </w:r>
    </w:p>
    <w:p w14:paraId="2911DB98" w14:textId="77777777" w:rsidR="00067024" w:rsidRPr="00063B34"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063B34">
        <w:rPr>
          <w:rFonts w:ascii="Arial" w:eastAsia="Times New Roman" w:hAnsi="Arial" w:cs="Times New Roman"/>
          <w:kern w:val="0"/>
          <w:sz w:val="24"/>
          <w:szCs w:val="20"/>
          <w:lang w:eastAsia="it-IT"/>
          <w14:ligatures w14:val="none"/>
        </w:rPr>
        <w:lastRenderedPageBreak/>
        <w:t xml:space="preserve">Avendo l’Apostolo Giacomo sigillato la sua Lettera richiamando un’opera altissima di misericordia, reputiamo cosa assai utile aggiungere un’appendice su tutte le opere di misericordia, sia quelle materiali e sia quelle spirituali. Consacrare la propria vita alla misericordia è trasformare tutto il Vangelo in opera di salvezza e di redenzione. Tuttavia una verità va detta e anche in modo chiaro ed esplicito. Le opere di misericordia sono del corpo di Cristo. È il corpo di Cristo che è chiamato a vivere di misericordia. </w:t>
      </w:r>
    </w:p>
    <w:p w14:paraId="2D2228A4" w14:textId="77777777" w:rsidR="00067024" w:rsidRPr="00063B34"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063B34">
        <w:rPr>
          <w:rFonts w:ascii="Arial" w:eastAsia="Times New Roman" w:hAnsi="Arial" w:cs="Times New Roman"/>
          <w:kern w:val="0"/>
          <w:sz w:val="24"/>
          <w:szCs w:val="20"/>
          <w:lang w:eastAsia="it-IT"/>
          <w14:ligatures w14:val="none"/>
        </w:rPr>
        <w:t xml:space="preserve">Ogni membro del corpo di Cristo non deve vivere le opere di misericordia dalla sua volontà. Le deve vivere dai carismi, dalla missione, dalla consacrazione a Cristo e conformazione a Lui secondo il sacramento ricevuto. Questo significa che l’obbedienza allo Spirito è necessaria per chi vuole vivere la misericordia che lo Spirito gli ha assegnato. </w:t>
      </w:r>
    </w:p>
    <w:p w14:paraId="127DEDED" w14:textId="77777777" w:rsidR="00067024" w:rsidRDefault="00067024" w:rsidP="00067024">
      <w:pPr>
        <w:spacing w:after="120" w:line="240" w:lineRule="auto"/>
        <w:jc w:val="both"/>
        <w:rPr>
          <w:rFonts w:ascii="Arial" w:eastAsia="Times New Roman" w:hAnsi="Arial" w:cs="Times New Roman"/>
          <w:kern w:val="0"/>
          <w:sz w:val="24"/>
          <w:szCs w:val="20"/>
          <w:lang w:eastAsia="it-IT"/>
          <w14:ligatures w14:val="none"/>
        </w:rPr>
      </w:pPr>
      <w:r w:rsidRPr="00063B34">
        <w:rPr>
          <w:rFonts w:ascii="Arial" w:eastAsia="Times New Roman" w:hAnsi="Arial" w:cs="Times New Roman"/>
          <w:kern w:val="0"/>
          <w:sz w:val="24"/>
          <w:szCs w:val="20"/>
          <w:lang w:eastAsia="it-IT"/>
          <w14:ligatures w14:val="none"/>
        </w:rPr>
        <w:t xml:space="preserve">Vivere una misericordia non assegnata dallo Spirito Santo è gravissimo peccato di disobbedienza. Questa opera sarà forse gradita forse agli uomini, ma è biasimata per l’eternità dal Signore. Anche nelle opere di misericordia l’obbedienza allo Spirito Santo è tutto. Se si disobbedisce allo Spirito, la nostra misericordia è peccato. Verità che mai dovrà essere dimenticata. Sempre invece va ricordata e sempre insegnata. </w:t>
      </w:r>
    </w:p>
    <w:p w14:paraId="4253E820" w14:textId="77777777" w:rsidR="00063B34" w:rsidRDefault="00063B34" w:rsidP="00067024">
      <w:pPr>
        <w:spacing w:after="120" w:line="240" w:lineRule="auto"/>
        <w:jc w:val="both"/>
        <w:rPr>
          <w:rFonts w:ascii="Arial" w:eastAsia="Times New Roman" w:hAnsi="Arial" w:cs="Times New Roman"/>
          <w:kern w:val="0"/>
          <w:sz w:val="24"/>
          <w:szCs w:val="20"/>
          <w:lang w:eastAsia="it-IT"/>
          <w14:ligatures w14:val="none"/>
        </w:rPr>
      </w:pPr>
    </w:p>
    <w:p w14:paraId="6EC9B8D5" w14:textId="790E4CD8" w:rsidR="000B7AD7" w:rsidRPr="00CC7F6D" w:rsidRDefault="000B7AD7" w:rsidP="00DB150E">
      <w:pPr>
        <w:pStyle w:val="Titolo2"/>
      </w:pPr>
      <w:bookmarkStart w:id="114" w:name="_Hlk219471670"/>
      <w:r>
        <w:t xml:space="preserve">TERZA </w:t>
      </w:r>
      <w:r w:rsidRPr="00CC7F6D">
        <w:t>EVANGELIZZAZIONE</w:t>
      </w:r>
      <w:r w:rsidR="00AD79BE">
        <w:t xml:space="preserve"> (Gc 5,1-19)</w:t>
      </w:r>
    </w:p>
    <w:bookmarkEnd w:id="114"/>
    <w:p w14:paraId="199C5B20" w14:textId="77777777" w:rsidR="000A0266" w:rsidRPr="000A0266" w:rsidRDefault="000A0266" w:rsidP="000A0266">
      <w:pPr>
        <w:spacing w:after="120" w:line="240" w:lineRule="auto"/>
        <w:jc w:val="both"/>
        <w:rPr>
          <w:rFonts w:ascii="Arial" w:eastAsia="Times New Roman" w:hAnsi="Arial" w:cs="Arial"/>
          <w:b/>
          <w:kern w:val="0"/>
          <w:sz w:val="24"/>
          <w:szCs w:val="24"/>
          <w:lang w:eastAsia="it-IT"/>
          <w14:ligatures w14:val="none"/>
        </w:rPr>
      </w:pPr>
      <w:r w:rsidRPr="000A0266">
        <w:rPr>
          <w:rFonts w:ascii="Arial" w:eastAsia="Times New Roman" w:hAnsi="Arial" w:cs="Arial"/>
          <w:b/>
          <w:kern w:val="0"/>
          <w:sz w:val="24"/>
          <w:szCs w:val="24"/>
          <w:lang w:eastAsia="it-IT"/>
          <w14:ligatures w14:val="none"/>
        </w:rPr>
        <w:t>PRIMA VERITÀ</w:t>
      </w:r>
    </w:p>
    <w:p w14:paraId="1E608723" w14:textId="77777777" w:rsidR="000A0266" w:rsidRPr="000A0266" w:rsidRDefault="000A0266" w:rsidP="00063B34">
      <w:pPr>
        <w:spacing w:after="120" w:line="240" w:lineRule="auto"/>
        <w:jc w:val="both"/>
        <w:rPr>
          <w:rFonts w:ascii="Arial" w:eastAsia="Times New Roman" w:hAnsi="Arial" w:cs="Arial"/>
          <w:bCs/>
          <w:kern w:val="0"/>
          <w:sz w:val="24"/>
          <w:szCs w:val="24"/>
          <w:lang w:eastAsia="it-IT"/>
          <w14:ligatures w14:val="none"/>
        </w:rPr>
      </w:pPr>
      <w:r w:rsidRPr="000A0266">
        <w:rPr>
          <w:rFonts w:ascii="Arial" w:eastAsia="Times New Roman" w:hAnsi="Arial" w:cs="Arial"/>
          <w:bCs/>
          <w:kern w:val="0"/>
          <w:sz w:val="24"/>
          <w:szCs w:val="24"/>
          <w:lang w:eastAsia="it-IT"/>
          <w14:ligatures w14:val="none"/>
        </w:rPr>
        <w:t>Chi è il ricco secondo il Vangelo? È l’adoratore della ricchezza. Vive pensando che la sua vita dipende dalla ricchezza. Vive credendo che più ricchezza si possiede e più si gode la vita sulla terra.</w:t>
      </w:r>
    </w:p>
    <w:p w14:paraId="782CF924" w14:textId="77777777" w:rsidR="000A0266" w:rsidRPr="000A0266" w:rsidRDefault="000A0266" w:rsidP="00063B34">
      <w:pPr>
        <w:spacing w:after="120" w:line="240" w:lineRule="auto"/>
        <w:jc w:val="both"/>
        <w:rPr>
          <w:rFonts w:ascii="Arial" w:eastAsia="Times New Roman" w:hAnsi="Arial" w:cs="Arial"/>
          <w:bCs/>
          <w:kern w:val="0"/>
          <w:sz w:val="24"/>
          <w:szCs w:val="24"/>
          <w:lang w:eastAsia="it-IT"/>
          <w14:ligatures w14:val="none"/>
        </w:rPr>
      </w:pPr>
      <w:r w:rsidRPr="000A0266">
        <w:rPr>
          <w:rFonts w:ascii="Arial" w:eastAsia="Times New Roman" w:hAnsi="Arial" w:cs="Arial"/>
          <w:bCs/>
          <w:kern w:val="0"/>
          <w:sz w:val="24"/>
          <w:szCs w:val="24"/>
          <w:lang w:eastAsia="it-IT"/>
          <w14:ligatures w14:val="none"/>
        </w:rPr>
        <w:t xml:space="preserve"> Ecco cosa rivela Gesù sulla ricchezza sia nel Vangelo secondo Matteo e sia nel Vangelo secondo Luca. Anche l’Apostolo Paolo dona due verità nello Spirito Santo che sono essenza della verità rivelata. Queste quattro rivelazioni sono essenza della Legge dell’Alleanza.</w:t>
      </w:r>
    </w:p>
    <w:p w14:paraId="705ED974" w14:textId="77777777" w:rsidR="000A0266" w:rsidRPr="000A0266" w:rsidRDefault="000A0266" w:rsidP="00063B34">
      <w:pPr>
        <w:spacing w:after="120" w:line="240" w:lineRule="auto"/>
        <w:jc w:val="both"/>
        <w:rPr>
          <w:rFonts w:ascii="Arial" w:eastAsia="Times New Roman" w:hAnsi="Arial" w:cs="Arial"/>
          <w:bCs/>
          <w:kern w:val="0"/>
          <w:sz w:val="24"/>
          <w:szCs w:val="24"/>
          <w:lang w:eastAsia="it-IT"/>
          <w14:ligatures w14:val="none"/>
        </w:rPr>
      </w:pPr>
      <w:r w:rsidRPr="000A0266">
        <w:rPr>
          <w:rFonts w:ascii="Arial" w:eastAsia="Times New Roman" w:hAnsi="Arial" w:cs="Arial"/>
          <w:bCs/>
          <w:kern w:val="0"/>
          <w:sz w:val="24"/>
          <w:szCs w:val="24"/>
          <w:lang w:eastAsia="it-IT"/>
          <w14:ligatures w14:val="none"/>
        </w:rPr>
        <w:t>Dal Vangelo secondo Matteo</w:t>
      </w:r>
    </w:p>
    <w:p w14:paraId="01C92F41" w14:textId="77777777" w:rsidR="000A0266" w:rsidRPr="00063B34" w:rsidRDefault="000A0266" w:rsidP="00063B34">
      <w:pPr>
        <w:spacing w:after="120" w:line="240" w:lineRule="auto"/>
        <w:jc w:val="both"/>
        <w:rPr>
          <w:rFonts w:ascii="Arial" w:eastAsia="Times New Roman" w:hAnsi="Arial" w:cs="Arial"/>
          <w:bCs/>
          <w:i/>
          <w:iCs/>
          <w:kern w:val="0"/>
          <w:sz w:val="24"/>
          <w:szCs w:val="28"/>
          <w:lang w:eastAsia="it-IT"/>
          <w14:ligatures w14:val="none"/>
        </w:rPr>
      </w:pPr>
      <w:r w:rsidRPr="00063B34">
        <w:rPr>
          <w:rFonts w:ascii="Arial" w:eastAsia="Times New Roman" w:hAnsi="Arial" w:cs="Arial"/>
          <w:bCs/>
          <w:i/>
          <w:iCs/>
          <w:kern w:val="0"/>
          <w:sz w:val="24"/>
          <w:szCs w:val="28"/>
          <w:lang w:eastAsia="it-IT"/>
          <w14:ligatures w14:val="none"/>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5,43-48).</w:t>
      </w:r>
    </w:p>
    <w:p w14:paraId="1E268AAF" w14:textId="77777777" w:rsidR="000A0266" w:rsidRPr="00063B34" w:rsidRDefault="000A0266" w:rsidP="00063B34">
      <w:pPr>
        <w:spacing w:after="120" w:line="240" w:lineRule="auto"/>
        <w:jc w:val="both"/>
        <w:rPr>
          <w:rFonts w:ascii="Arial" w:eastAsia="Times New Roman" w:hAnsi="Arial" w:cs="Arial"/>
          <w:bCs/>
          <w:i/>
          <w:iCs/>
          <w:kern w:val="0"/>
          <w:sz w:val="24"/>
          <w:szCs w:val="28"/>
          <w:lang w:eastAsia="it-IT"/>
          <w14:ligatures w14:val="none"/>
        </w:rPr>
      </w:pPr>
      <w:r w:rsidRPr="00063B34">
        <w:rPr>
          <w:rFonts w:ascii="Arial" w:eastAsia="Times New Roman" w:hAnsi="Arial" w:cs="Arial"/>
          <w:bCs/>
          <w:i/>
          <w:iCs/>
          <w:kern w:val="0"/>
          <w:sz w:val="24"/>
          <w:szCs w:val="28"/>
          <w:lang w:eastAsia="it-IT"/>
          <w14:ligatures w14:val="none"/>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w:t>
      </w:r>
      <w:r w:rsidRPr="00063B34">
        <w:rPr>
          <w:rFonts w:ascii="Arial" w:eastAsia="Times New Roman" w:hAnsi="Arial" w:cs="Arial"/>
          <w:bCs/>
          <w:i/>
          <w:iCs/>
          <w:kern w:val="0"/>
          <w:sz w:val="24"/>
          <w:szCs w:val="28"/>
          <w:lang w:eastAsia="it-IT"/>
          <w14:ligatures w14:val="none"/>
        </w:rPr>
        <w:lastRenderedPageBreak/>
        <w:t>amerà l’altro, oppure si affezionerà all’uno e disprezzerà l’altro. Non potete servire Dio e la ricchezza.</w:t>
      </w:r>
    </w:p>
    <w:p w14:paraId="47A32CA6" w14:textId="77777777" w:rsidR="000A0266" w:rsidRPr="00063B34" w:rsidRDefault="000A0266" w:rsidP="00063B34">
      <w:pPr>
        <w:spacing w:after="120" w:line="240" w:lineRule="auto"/>
        <w:jc w:val="both"/>
        <w:rPr>
          <w:rFonts w:ascii="Arial" w:eastAsia="Times New Roman" w:hAnsi="Arial" w:cs="Arial"/>
          <w:bCs/>
          <w:i/>
          <w:iCs/>
          <w:kern w:val="0"/>
          <w:sz w:val="24"/>
          <w:szCs w:val="28"/>
          <w:lang w:eastAsia="it-IT"/>
          <w14:ligatures w14:val="none"/>
        </w:rPr>
      </w:pPr>
      <w:r w:rsidRPr="00063B34">
        <w:rPr>
          <w:rFonts w:ascii="Arial" w:eastAsia="Times New Roman" w:hAnsi="Arial" w:cs="Arial"/>
          <w:bCs/>
          <w:i/>
          <w:iCs/>
          <w:kern w:val="0"/>
          <w:sz w:val="24"/>
          <w:szCs w:val="28"/>
          <w:lang w:eastAsia="it-IT"/>
          <w14:ligatures w14:val="none"/>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14:paraId="59F4BB50" w14:textId="77777777" w:rsidR="000A0266" w:rsidRPr="000A0266" w:rsidRDefault="000A0266" w:rsidP="00063B34">
      <w:pPr>
        <w:spacing w:after="120" w:line="240" w:lineRule="auto"/>
        <w:jc w:val="both"/>
        <w:rPr>
          <w:rFonts w:ascii="Arial" w:eastAsia="Times New Roman" w:hAnsi="Arial" w:cs="Arial"/>
          <w:bCs/>
          <w:kern w:val="0"/>
          <w:sz w:val="24"/>
          <w:szCs w:val="24"/>
          <w:lang w:eastAsia="it-IT"/>
          <w14:ligatures w14:val="none"/>
        </w:rPr>
      </w:pPr>
      <w:r w:rsidRPr="000A0266">
        <w:rPr>
          <w:rFonts w:ascii="Arial" w:eastAsia="Times New Roman" w:hAnsi="Arial" w:cs="Arial"/>
          <w:bCs/>
          <w:kern w:val="0"/>
          <w:sz w:val="24"/>
          <w:szCs w:val="24"/>
          <w:lang w:eastAsia="it-IT"/>
          <w14:ligatures w14:val="none"/>
        </w:rPr>
        <w:t>Dal Vangelo secondo Luca.</w:t>
      </w:r>
    </w:p>
    <w:p w14:paraId="1CC2D231" w14:textId="77777777" w:rsidR="000A0266" w:rsidRPr="00063B34" w:rsidRDefault="000A0266" w:rsidP="00063B34">
      <w:pPr>
        <w:spacing w:after="120" w:line="240" w:lineRule="auto"/>
        <w:jc w:val="both"/>
        <w:rPr>
          <w:rFonts w:ascii="Arial" w:eastAsia="Times New Roman" w:hAnsi="Arial" w:cs="Arial"/>
          <w:bCs/>
          <w:i/>
          <w:iCs/>
          <w:kern w:val="0"/>
          <w:sz w:val="24"/>
          <w:szCs w:val="28"/>
          <w:lang w:eastAsia="it-IT"/>
          <w14:ligatures w14:val="none"/>
        </w:rPr>
      </w:pPr>
      <w:r w:rsidRPr="00063B34">
        <w:rPr>
          <w:rFonts w:ascii="Arial" w:eastAsia="Times New Roman" w:hAnsi="Arial" w:cs="Arial"/>
          <w:bCs/>
          <w:i/>
          <w:iCs/>
          <w:kern w:val="0"/>
          <w:sz w:val="24"/>
          <w:szCs w:val="28"/>
          <w:lang w:eastAsia="it-IT"/>
          <w14:ligatures w14:val="none"/>
        </w:rPr>
        <w:t>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w:t>
      </w:r>
    </w:p>
    <w:p w14:paraId="79066B61" w14:textId="77777777" w:rsidR="000A0266" w:rsidRPr="00063B34" w:rsidRDefault="000A0266" w:rsidP="00063B34">
      <w:pPr>
        <w:spacing w:after="120" w:line="240" w:lineRule="auto"/>
        <w:jc w:val="both"/>
        <w:rPr>
          <w:rFonts w:ascii="Arial" w:eastAsia="Times New Roman" w:hAnsi="Arial" w:cs="Arial"/>
          <w:bCs/>
          <w:i/>
          <w:iCs/>
          <w:kern w:val="0"/>
          <w:sz w:val="24"/>
          <w:szCs w:val="28"/>
          <w:lang w:eastAsia="it-IT"/>
          <w14:ligatures w14:val="none"/>
        </w:rPr>
      </w:pPr>
      <w:r w:rsidRPr="00063B34">
        <w:rPr>
          <w:rFonts w:ascii="Arial" w:eastAsia="Times New Roman" w:hAnsi="Arial" w:cs="Arial"/>
          <w:bCs/>
          <w:i/>
          <w:iCs/>
          <w:kern w:val="0"/>
          <w:sz w:val="24"/>
          <w:szCs w:val="28"/>
          <w:lang w:eastAsia="it-IT"/>
          <w14:ligatures w14:val="none"/>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p>
    <w:p w14:paraId="06525051" w14:textId="77777777" w:rsidR="000A0266" w:rsidRPr="00063B34" w:rsidRDefault="000A0266" w:rsidP="00063B34">
      <w:pPr>
        <w:spacing w:after="120" w:line="240" w:lineRule="auto"/>
        <w:jc w:val="both"/>
        <w:rPr>
          <w:rFonts w:ascii="Arial" w:eastAsia="Times New Roman" w:hAnsi="Arial" w:cs="Arial"/>
          <w:bCs/>
          <w:i/>
          <w:iCs/>
          <w:kern w:val="0"/>
          <w:sz w:val="24"/>
          <w:szCs w:val="28"/>
          <w:lang w:eastAsia="it-IT"/>
          <w14:ligatures w14:val="none"/>
        </w:rPr>
      </w:pPr>
      <w:r w:rsidRPr="00063B34">
        <w:rPr>
          <w:rFonts w:ascii="Arial" w:eastAsia="Times New Roman" w:hAnsi="Arial" w:cs="Arial"/>
          <w:bCs/>
          <w:i/>
          <w:iCs/>
          <w:kern w:val="0"/>
          <w:sz w:val="24"/>
          <w:szCs w:val="28"/>
          <w:lang w:eastAsia="it-IT"/>
          <w14:ligatures w14:val="none"/>
        </w:rPr>
        <w:t>Nessun servitore può servire due padroni, perché o odierà l’uno e amerà l’altro, oppure si affezionerà all’uno e disprezzerà l’altro. Non potete servire Dio e la ricchezza».</w:t>
      </w:r>
    </w:p>
    <w:p w14:paraId="1EDFF271" w14:textId="77777777" w:rsidR="000A0266" w:rsidRPr="00063B34" w:rsidRDefault="000A0266" w:rsidP="00063B34">
      <w:pPr>
        <w:spacing w:after="120" w:line="240" w:lineRule="auto"/>
        <w:jc w:val="both"/>
        <w:rPr>
          <w:rFonts w:ascii="Arial" w:eastAsia="Times New Roman" w:hAnsi="Arial" w:cs="Arial"/>
          <w:bCs/>
          <w:i/>
          <w:iCs/>
          <w:kern w:val="0"/>
          <w:sz w:val="24"/>
          <w:szCs w:val="28"/>
          <w:lang w:eastAsia="it-IT"/>
          <w14:ligatures w14:val="none"/>
        </w:rPr>
      </w:pPr>
      <w:r w:rsidRPr="00063B34">
        <w:rPr>
          <w:rFonts w:ascii="Arial" w:eastAsia="Times New Roman" w:hAnsi="Arial" w:cs="Arial"/>
          <w:bCs/>
          <w:i/>
          <w:iCs/>
          <w:kern w:val="0"/>
          <w:sz w:val="24"/>
          <w:szCs w:val="28"/>
          <w:lang w:eastAsia="it-IT"/>
          <w14:ligatures w14:val="none"/>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1064A9AD" w14:textId="77777777" w:rsidR="000A0266" w:rsidRPr="00063B34" w:rsidRDefault="000A0266" w:rsidP="00063B34">
      <w:pPr>
        <w:spacing w:after="120" w:line="240" w:lineRule="auto"/>
        <w:jc w:val="both"/>
        <w:rPr>
          <w:rFonts w:ascii="Arial" w:eastAsia="Times New Roman" w:hAnsi="Arial" w:cs="Arial"/>
          <w:bCs/>
          <w:i/>
          <w:iCs/>
          <w:kern w:val="0"/>
          <w:sz w:val="24"/>
          <w:szCs w:val="28"/>
          <w:lang w:eastAsia="it-IT"/>
          <w14:ligatures w14:val="none"/>
        </w:rPr>
      </w:pPr>
      <w:r w:rsidRPr="00063B34">
        <w:rPr>
          <w:rFonts w:ascii="Arial" w:eastAsia="Times New Roman" w:hAnsi="Arial" w:cs="Arial"/>
          <w:bCs/>
          <w:i/>
          <w:iCs/>
          <w:kern w:val="0"/>
          <w:sz w:val="24"/>
          <w:szCs w:val="28"/>
          <w:lang w:eastAsia="it-IT"/>
          <w14:ligatures w14:val="none"/>
        </w:rPr>
        <w:t>La Legge e i Profeti fino a Giovanni: da allora in poi viene annunciato il regno di Dio e ognuno si sforza di entrarvi.</w:t>
      </w:r>
    </w:p>
    <w:p w14:paraId="00CE1669" w14:textId="77777777" w:rsidR="000A0266" w:rsidRPr="00063B34" w:rsidRDefault="000A0266" w:rsidP="00063B34">
      <w:pPr>
        <w:spacing w:after="120" w:line="240" w:lineRule="auto"/>
        <w:jc w:val="both"/>
        <w:rPr>
          <w:rFonts w:ascii="Arial" w:eastAsia="Times New Roman" w:hAnsi="Arial" w:cs="Arial"/>
          <w:bCs/>
          <w:i/>
          <w:iCs/>
          <w:kern w:val="0"/>
          <w:sz w:val="24"/>
          <w:szCs w:val="28"/>
          <w:lang w:eastAsia="it-IT"/>
          <w14:ligatures w14:val="none"/>
        </w:rPr>
      </w:pPr>
      <w:r w:rsidRPr="00063B34">
        <w:rPr>
          <w:rFonts w:ascii="Arial" w:eastAsia="Times New Roman" w:hAnsi="Arial" w:cs="Arial"/>
          <w:bCs/>
          <w:i/>
          <w:iCs/>
          <w:kern w:val="0"/>
          <w:sz w:val="24"/>
          <w:szCs w:val="28"/>
          <w:lang w:eastAsia="it-IT"/>
          <w14:ligatures w14:val="none"/>
        </w:rPr>
        <w:lastRenderedPageBreak/>
        <w:t>È più facile che passino il cielo e la terra, anziché cada un solo trattino della Legge.</w:t>
      </w:r>
    </w:p>
    <w:p w14:paraId="7D3E7556" w14:textId="77777777" w:rsidR="000A0266" w:rsidRPr="00063B34" w:rsidRDefault="000A0266" w:rsidP="00063B34">
      <w:pPr>
        <w:spacing w:after="120" w:line="240" w:lineRule="auto"/>
        <w:jc w:val="both"/>
        <w:rPr>
          <w:rFonts w:ascii="Arial" w:eastAsia="Times New Roman" w:hAnsi="Arial" w:cs="Arial"/>
          <w:bCs/>
          <w:i/>
          <w:iCs/>
          <w:kern w:val="0"/>
          <w:sz w:val="24"/>
          <w:szCs w:val="28"/>
          <w:lang w:eastAsia="it-IT"/>
          <w14:ligatures w14:val="none"/>
        </w:rPr>
      </w:pPr>
      <w:r w:rsidRPr="00063B34">
        <w:rPr>
          <w:rFonts w:ascii="Arial" w:eastAsia="Times New Roman" w:hAnsi="Arial" w:cs="Arial"/>
          <w:bCs/>
          <w:i/>
          <w:iCs/>
          <w:kern w:val="0"/>
          <w:sz w:val="24"/>
          <w:szCs w:val="28"/>
          <w:lang w:eastAsia="it-IT"/>
          <w14:ligatures w14:val="none"/>
        </w:rPr>
        <w:t>Chiunque ripudia la propria moglie e ne sposa un’altra, commette adulterio; chi sposa una donna ripudiata dal marito, commette adulterio.</w:t>
      </w:r>
    </w:p>
    <w:p w14:paraId="6028511D" w14:textId="77777777" w:rsidR="000A0266" w:rsidRPr="00063B34" w:rsidRDefault="000A0266" w:rsidP="00063B34">
      <w:pPr>
        <w:spacing w:after="120" w:line="240" w:lineRule="auto"/>
        <w:jc w:val="both"/>
        <w:rPr>
          <w:rFonts w:ascii="Arial" w:eastAsia="Times New Roman" w:hAnsi="Arial" w:cs="Arial"/>
          <w:bCs/>
          <w:i/>
          <w:iCs/>
          <w:kern w:val="0"/>
          <w:sz w:val="24"/>
          <w:szCs w:val="28"/>
          <w:lang w:eastAsia="it-IT"/>
          <w14:ligatures w14:val="none"/>
        </w:rPr>
      </w:pPr>
      <w:r w:rsidRPr="00063B34">
        <w:rPr>
          <w:rFonts w:ascii="Arial" w:eastAsia="Times New Roman" w:hAnsi="Arial" w:cs="Arial"/>
          <w:bCs/>
          <w:i/>
          <w:iCs/>
          <w:kern w:val="0"/>
          <w:sz w:val="24"/>
          <w:szCs w:val="28"/>
          <w:lang w:eastAsia="it-IT"/>
          <w14:ligatures w14:val="none"/>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16,1-31). </w:t>
      </w:r>
    </w:p>
    <w:p w14:paraId="05BCA812" w14:textId="77777777" w:rsidR="000A0266" w:rsidRPr="000A0266" w:rsidRDefault="000A0266" w:rsidP="00063B34">
      <w:pPr>
        <w:spacing w:after="120" w:line="240" w:lineRule="auto"/>
        <w:jc w:val="both"/>
        <w:rPr>
          <w:rFonts w:ascii="Arial" w:eastAsia="Times New Roman" w:hAnsi="Arial" w:cs="Arial"/>
          <w:bCs/>
          <w:kern w:val="0"/>
          <w:sz w:val="24"/>
          <w:szCs w:val="24"/>
          <w:lang w:eastAsia="it-IT"/>
          <w14:ligatures w14:val="none"/>
        </w:rPr>
      </w:pPr>
      <w:r w:rsidRPr="000A0266">
        <w:rPr>
          <w:rFonts w:ascii="Arial" w:eastAsia="Times New Roman" w:hAnsi="Arial" w:cs="Arial"/>
          <w:bCs/>
          <w:kern w:val="0"/>
          <w:sz w:val="24"/>
          <w:szCs w:val="24"/>
          <w:lang w:eastAsia="it-IT"/>
          <w14:ligatures w14:val="none"/>
        </w:rPr>
        <w:t>Dalla Seconda Lettera dell’Apostolo Paolo ai Corinzi</w:t>
      </w:r>
    </w:p>
    <w:p w14:paraId="3188688C" w14:textId="77777777" w:rsidR="000A0266" w:rsidRPr="00063B34" w:rsidRDefault="000A0266" w:rsidP="00063B34">
      <w:pPr>
        <w:spacing w:after="120" w:line="240" w:lineRule="auto"/>
        <w:jc w:val="both"/>
        <w:rPr>
          <w:rFonts w:ascii="Arial" w:eastAsia="Times New Roman" w:hAnsi="Arial" w:cs="Arial"/>
          <w:bCs/>
          <w:i/>
          <w:iCs/>
          <w:kern w:val="0"/>
          <w:sz w:val="24"/>
          <w:szCs w:val="28"/>
          <w:lang w:eastAsia="it-IT"/>
          <w14:ligatures w14:val="none"/>
        </w:rPr>
      </w:pPr>
      <w:r w:rsidRPr="00063B34">
        <w:rPr>
          <w:rFonts w:ascii="Arial" w:eastAsia="Times New Roman" w:hAnsi="Arial" w:cs="Arial"/>
          <w:bCs/>
          <w:i/>
          <w:iCs/>
          <w:kern w:val="0"/>
          <w:sz w:val="24"/>
          <w:szCs w:val="28"/>
          <w:lang w:eastAsia="it-IT"/>
          <w14:ligatures w14:val="none"/>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591F8A91" w14:textId="77777777" w:rsidR="000A0266" w:rsidRPr="00063B34" w:rsidRDefault="000A0266" w:rsidP="00063B34">
      <w:pPr>
        <w:spacing w:after="120" w:line="240" w:lineRule="auto"/>
        <w:jc w:val="both"/>
        <w:rPr>
          <w:rFonts w:ascii="Arial" w:eastAsia="Times New Roman" w:hAnsi="Arial" w:cs="Arial"/>
          <w:bCs/>
          <w:i/>
          <w:iCs/>
          <w:kern w:val="0"/>
          <w:sz w:val="24"/>
          <w:szCs w:val="28"/>
          <w:lang w:eastAsia="it-IT"/>
          <w14:ligatures w14:val="none"/>
        </w:rPr>
      </w:pPr>
      <w:r w:rsidRPr="00063B34">
        <w:rPr>
          <w:rFonts w:ascii="Arial" w:eastAsia="Times New Roman" w:hAnsi="Arial" w:cs="Arial"/>
          <w:bCs/>
          <w:i/>
          <w:iCs/>
          <w:kern w:val="0"/>
          <w:sz w:val="24"/>
          <w:szCs w:val="28"/>
          <w:lang w:eastAsia="it-IT"/>
          <w14:ligatures w14:val="none"/>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2A13AFFF" w14:textId="77777777" w:rsidR="000A0266" w:rsidRPr="00063B34" w:rsidRDefault="000A0266" w:rsidP="00063B34">
      <w:pPr>
        <w:spacing w:after="120" w:line="240" w:lineRule="auto"/>
        <w:jc w:val="both"/>
        <w:rPr>
          <w:rFonts w:ascii="Arial" w:eastAsia="Times New Roman" w:hAnsi="Arial" w:cs="Arial"/>
          <w:bCs/>
          <w:i/>
          <w:iCs/>
          <w:kern w:val="0"/>
          <w:sz w:val="24"/>
          <w:szCs w:val="28"/>
          <w:lang w:eastAsia="it-IT"/>
          <w14:ligatures w14:val="none"/>
        </w:rPr>
      </w:pPr>
      <w:r w:rsidRPr="00063B34">
        <w:rPr>
          <w:rFonts w:ascii="Arial" w:eastAsia="Times New Roman" w:hAnsi="Arial" w:cs="Arial"/>
          <w:bCs/>
          <w:i/>
          <w:iCs/>
          <w:kern w:val="0"/>
          <w:sz w:val="24"/>
          <w:szCs w:val="28"/>
          <w:lang w:eastAsia="it-IT"/>
          <w14:ligatures w14:val="none"/>
        </w:rPr>
        <w:lastRenderedPageBreak/>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5053A2E0" w14:textId="77777777" w:rsidR="000A0266" w:rsidRPr="000A0266" w:rsidRDefault="000A0266" w:rsidP="00063B34">
      <w:pPr>
        <w:spacing w:after="120" w:line="240" w:lineRule="auto"/>
        <w:jc w:val="both"/>
        <w:rPr>
          <w:rFonts w:ascii="Arial" w:eastAsia="Times New Roman" w:hAnsi="Arial" w:cs="Arial"/>
          <w:bCs/>
          <w:kern w:val="0"/>
          <w:sz w:val="24"/>
          <w:szCs w:val="24"/>
          <w:lang w:eastAsia="it-IT"/>
          <w14:ligatures w14:val="none"/>
        </w:rPr>
      </w:pPr>
      <w:r w:rsidRPr="000A0266">
        <w:rPr>
          <w:rFonts w:ascii="Arial" w:eastAsia="Times New Roman" w:hAnsi="Arial" w:cs="Arial"/>
          <w:bCs/>
          <w:kern w:val="0"/>
          <w:sz w:val="24"/>
          <w:szCs w:val="24"/>
          <w:lang w:eastAsia="it-IT"/>
          <w14:ligatures w14:val="none"/>
        </w:rPr>
        <w:t>Dalla Prima Lettera dell’Apostolo Paolo a Timoteo</w:t>
      </w:r>
    </w:p>
    <w:p w14:paraId="339C5207" w14:textId="6897D8C8" w:rsidR="000A0266" w:rsidRPr="00063B34" w:rsidRDefault="000A0266" w:rsidP="00063B34">
      <w:pPr>
        <w:spacing w:after="120" w:line="240" w:lineRule="auto"/>
        <w:jc w:val="both"/>
        <w:rPr>
          <w:rFonts w:ascii="Arial" w:eastAsia="Times New Roman" w:hAnsi="Arial" w:cs="Arial"/>
          <w:bCs/>
          <w:i/>
          <w:iCs/>
          <w:kern w:val="0"/>
          <w:sz w:val="24"/>
          <w:szCs w:val="28"/>
          <w:lang w:eastAsia="it-IT"/>
          <w14:ligatures w14:val="none"/>
        </w:rPr>
      </w:pPr>
      <w:r w:rsidRPr="00063B34">
        <w:rPr>
          <w:rFonts w:ascii="Arial" w:eastAsia="Times New Roman" w:hAnsi="Arial" w:cs="Arial"/>
          <w:bCs/>
          <w:i/>
          <w:iCs/>
          <w:kern w:val="0"/>
          <w:sz w:val="24"/>
          <w:szCs w:val="28"/>
          <w:lang w:eastAsia="it-IT"/>
          <w14:ligatures w14:val="none"/>
        </w:rPr>
        <w:t>A quelli che sono ricchi in questo mondo ordina di non essere orgogliosi, di non porre la speranza nell’instabilità delle ricchezze, ma in Dio, che tutto ci dà con abbondanza perché</w:t>
      </w:r>
      <w:r w:rsidR="00605142">
        <w:rPr>
          <w:rFonts w:ascii="Arial" w:eastAsia="Times New Roman" w:hAnsi="Arial" w:cs="Arial"/>
          <w:bCs/>
          <w:i/>
          <w:iCs/>
          <w:kern w:val="0"/>
          <w:sz w:val="24"/>
          <w:szCs w:val="28"/>
          <w:lang w:eastAsia="it-IT"/>
          <w14:ligatures w14:val="none"/>
        </w:rPr>
        <w:t xml:space="preserve"> </w:t>
      </w:r>
      <w:r w:rsidRPr="00063B34">
        <w:rPr>
          <w:rFonts w:ascii="Arial" w:eastAsia="Times New Roman" w:hAnsi="Arial" w:cs="Arial"/>
          <w:bCs/>
          <w:i/>
          <w:iCs/>
          <w:kern w:val="0"/>
          <w:sz w:val="24"/>
          <w:szCs w:val="28"/>
          <w:lang w:eastAsia="it-IT"/>
          <w14:ligatures w14:val="none"/>
        </w:rPr>
        <w:t xml:space="preserve">possiamo goderne. Facciano del bene, si arricchiscano di opere buone, siano pronti a dare e a condividere: così si metteranno da parte un buon capitale per il futuro, per acquistarsi la vita vera (1Tm 6,17-19). </w:t>
      </w:r>
    </w:p>
    <w:p w14:paraId="0F03AA8A" w14:textId="77777777" w:rsidR="000A0266" w:rsidRPr="000A0266" w:rsidRDefault="000A0266" w:rsidP="00063B34">
      <w:pPr>
        <w:spacing w:after="120" w:line="240" w:lineRule="auto"/>
        <w:jc w:val="both"/>
        <w:rPr>
          <w:rFonts w:ascii="Arial" w:eastAsia="Times New Roman" w:hAnsi="Arial" w:cs="Arial"/>
          <w:bCs/>
          <w:kern w:val="0"/>
          <w:sz w:val="24"/>
          <w:szCs w:val="24"/>
          <w:lang w:eastAsia="it-IT"/>
          <w14:ligatures w14:val="none"/>
        </w:rPr>
      </w:pPr>
      <w:bookmarkStart w:id="115" w:name="_Hlk164503689"/>
      <w:r w:rsidRPr="000A0266">
        <w:rPr>
          <w:rFonts w:ascii="Arial" w:eastAsia="Times New Roman" w:hAnsi="Arial" w:cs="Arial"/>
          <w:bCs/>
          <w:kern w:val="0"/>
          <w:sz w:val="24"/>
          <w:szCs w:val="24"/>
          <w:lang w:eastAsia="it-IT"/>
          <w14:ligatures w14:val="none"/>
        </w:rPr>
        <w:t xml:space="preserve">Un discepolo di Gesù che si fa schiavo della ricchezza di certo ha rinnegato la fede. Non è discepolo di Cristo, ma discepolo della ricchezza. Mai entrerà nella vita eterna, chi non ha fatto della sua vita un dono per la vita degli altri. Chi non si è fatto sul modello di Cristo Gesù, eucaristia per ogni suo fratello. Cristo Gesù tutto ha dato di sé per la nostra vita. Il discepolo di Gesù tutto dona di sé per la vita dei suoi fratelli in Cristo e poi anche per i suoi fratelli in Adamo. Chi adora le ricchezza, le adora per la sua morte eterna. Il Signore ha parlato e la sua Parola è verità. Queste parole dello Spirito Santo vanno ascoltate. </w:t>
      </w:r>
    </w:p>
    <w:bookmarkEnd w:id="115"/>
    <w:p w14:paraId="1AB23B5D" w14:textId="77777777" w:rsidR="000A0266" w:rsidRPr="00063B34" w:rsidRDefault="000A0266" w:rsidP="00063B34">
      <w:pPr>
        <w:spacing w:after="120" w:line="240" w:lineRule="auto"/>
        <w:jc w:val="both"/>
        <w:rPr>
          <w:rFonts w:ascii="Arial" w:eastAsia="Times New Roman" w:hAnsi="Arial" w:cs="Arial"/>
          <w:bCs/>
          <w:i/>
          <w:iCs/>
          <w:kern w:val="0"/>
          <w:sz w:val="24"/>
          <w:szCs w:val="28"/>
          <w:lang w:eastAsia="it-IT"/>
          <w14:ligatures w14:val="none"/>
        </w:rPr>
      </w:pPr>
      <w:r w:rsidRPr="00063B34">
        <w:rPr>
          <w:rFonts w:ascii="Arial" w:eastAsia="Times New Roman" w:hAnsi="Arial" w:cs="Arial"/>
          <w:bCs/>
          <w:i/>
          <w:iCs/>
          <w:kern w:val="0"/>
          <w:sz w:val="24"/>
          <w:szCs w:val="28"/>
          <w:lang w:eastAsia="it-IT"/>
          <w14:ligatures w14:val="none"/>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w:t>
      </w:r>
    </w:p>
    <w:p w14:paraId="429C2059" w14:textId="77777777" w:rsidR="000A0266" w:rsidRPr="000A0266" w:rsidRDefault="000A0266" w:rsidP="00063B34">
      <w:pPr>
        <w:spacing w:after="120" w:line="240" w:lineRule="auto"/>
        <w:jc w:val="both"/>
        <w:rPr>
          <w:rFonts w:ascii="Arial" w:eastAsia="Times New Roman" w:hAnsi="Arial" w:cs="Arial"/>
          <w:bCs/>
          <w:kern w:val="0"/>
          <w:sz w:val="24"/>
          <w:szCs w:val="24"/>
          <w:lang w:eastAsia="it-IT"/>
          <w14:ligatures w14:val="none"/>
        </w:rPr>
      </w:pPr>
      <w:bookmarkStart w:id="116" w:name="_Hlk164505554"/>
      <w:r w:rsidRPr="000A0266">
        <w:rPr>
          <w:rFonts w:ascii="Arial" w:eastAsia="Times New Roman" w:hAnsi="Arial" w:cs="Arial"/>
          <w:bCs/>
          <w:kern w:val="0"/>
          <w:sz w:val="24"/>
          <w:szCs w:val="24"/>
          <w:lang w:eastAsia="it-IT"/>
          <w14:ligatures w14:val="none"/>
        </w:rPr>
        <w:t>Il salario defraudato agli operai è un peccato che grida vendetta al cospetto di Dio. Questo peccato, per essere perdonato, va prima riparato. Prima di dona tutto ciò che appartiene all’operaio e poi si può chiedere perdono a Dio. Si può anche chiedere perdono a Dio, ma con promessa solenne di dare all’operaio ciò che gli è stato tolto. La riparazione è obbligatoria. Il salario defraudato appartiene al suo legittimo proprietario e sempre esso griderà finché il Signore non l’avrà ascoltato. Ecco cosa comanda il Signore nel Libro del Levitico:</w:t>
      </w:r>
    </w:p>
    <w:p w14:paraId="7A91CDB2" w14:textId="77777777" w:rsidR="000A0266" w:rsidRPr="00063B34" w:rsidRDefault="000A0266" w:rsidP="00063B34">
      <w:pPr>
        <w:spacing w:after="120" w:line="240" w:lineRule="auto"/>
        <w:jc w:val="both"/>
        <w:rPr>
          <w:rFonts w:ascii="Arial" w:eastAsia="Times New Roman" w:hAnsi="Arial" w:cs="Arial"/>
          <w:bCs/>
          <w:i/>
          <w:iCs/>
          <w:kern w:val="0"/>
          <w:sz w:val="24"/>
          <w:szCs w:val="28"/>
          <w:lang w:eastAsia="it-IT"/>
          <w14:ligatures w14:val="none"/>
        </w:rPr>
      </w:pPr>
      <w:r w:rsidRPr="00063B34">
        <w:rPr>
          <w:rFonts w:ascii="Arial" w:eastAsia="Times New Roman" w:hAnsi="Arial" w:cs="Arial"/>
          <w:bCs/>
          <w:i/>
          <w:iCs/>
          <w:kern w:val="0"/>
          <w:sz w:val="24"/>
          <w:szCs w:val="28"/>
          <w:lang w:eastAsia="it-IT"/>
          <w14:ligatures w14:val="none"/>
        </w:rPr>
        <w:t xml:space="preserve">Non opprimerai il tuo prossimo, né lo spoglierai di ciò che è suo; non tratterrai il salario del bracciante al tuo servizio fino al mattino dopo (Lev 19,13). </w:t>
      </w:r>
    </w:p>
    <w:p w14:paraId="468D1DED" w14:textId="77777777" w:rsidR="000A0266" w:rsidRPr="000A0266" w:rsidRDefault="000A0266" w:rsidP="00063B34">
      <w:pPr>
        <w:spacing w:after="120" w:line="240" w:lineRule="auto"/>
        <w:jc w:val="both"/>
        <w:rPr>
          <w:rFonts w:ascii="Arial" w:eastAsia="Times New Roman" w:hAnsi="Arial" w:cs="Arial"/>
          <w:bCs/>
          <w:kern w:val="0"/>
          <w:sz w:val="24"/>
          <w:szCs w:val="24"/>
          <w:lang w:eastAsia="it-IT"/>
          <w14:ligatures w14:val="none"/>
        </w:rPr>
      </w:pPr>
      <w:r w:rsidRPr="000A0266">
        <w:rPr>
          <w:rFonts w:ascii="Arial" w:eastAsia="Times New Roman" w:hAnsi="Arial" w:cs="Arial"/>
          <w:bCs/>
          <w:kern w:val="0"/>
          <w:sz w:val="24"/>
          <w:szCs w:val="24"/>
          <w:lang w:eastAsia="it-IT"/>
          <w14:ligatures w14:val="none"/>
        </w:rPr>
        <w:t xml:space="preserve">Ecco quanto è grande l’amore del Signore verso coloro che versano il loro sudore nel lavoro quotidiano a beneficio di terze persone. </w:t>
      </w:r>
    </w:p>
    <w:p w14:paraId="2EC1D51B" w14:textId="77777777" w:rsidR="000A0266" w:rsidRPr="000A0266" w:rsidRDefault="000A0266" w:rsidP="00063B34">
      <w:pPr>
        <w:spacing w:after="120" w:line="240" w:lineRule="auto"/>
        <w:jc w:val="both"/>
        <w:rPr>
          <w:rFonts w:ascii="Arial" w:eastAsia="Times New Roman" w:hAnsi="Arial" w:cs="Arial"/>
          <w:bCs/>
          <w:kern w:val="0"/>
          <w:sz w:val="24"/>
          <w:szCs w:val="24"/>
          <w:lang w:eastAsia="it-IT"/>
          <w14:ligatures w14:val="none"/>
        </w:rPr>
      </w:pPr>
      <w:r w:rsidRPr="000A0266">
        <w:rPr>
          <w:rFonts w:ascii="Arial" w:eastAsia="Times New Roman" w:hAnsi="Arial" w:cs="Arial"/>
          <w:bCs/>
          <w:kern w:val="0"/>
          <w:sz w:val="24"/>
          <w:szCs w:val="24"/>
          <w:lang w:eastAsia="it-IT"/>
          <w14:ligatures w14:val="none"/>
        </w:rPr>
        <w:t>Sul giusto salario, ecco ora un grande insegnamento che viene dal Libro di Tobia:</w:t>
      </w:r>
    </w:p>
    <w:p w14:paraId="5D1935A3" w14:textId="77777777" w:rsidR="000A0266" w:rsidRPr="00063B34" w:rsidRDefault="000A0266" w:rsidP="00063B34">
      <w:pPr>
        <w:spacing w:after="120" w:line="240" w:lineRule="auto"/>
        <w:jc w:val="both"/>
        <w:rPr>
          <w:rFonts w:ascii="Arial" w:eastAsia="Times New Roman" w:hAnsi="Arial" w:cs="Arial"/>
          <w:bCs/>
          <w:i/>
          <w:iCs/>
          <w:kern w:val="0"/>
          <w:sz w:val="24"/>
          <w:szCs w:val="28"/>
          <w:lang w:eastAsia="it-IT"/>
          <w14:ligatures w14:val="none"/>
        </w:rPr>
      </w:pPr>
      <w:r w:rsidRPr="00063B34">
        <w:rPr>
          <w:rFonts w:ascii="Arial" w:eastAsia="Times New Roman" w:hAnsi="Arial" w:cs="Arial"/>
          <w:bCs/>
          <w:i/>
          <w:iCs/>
          <w:kern w:val="0"/>
          <w:sz w:val="24"/>
          <w:szCs w:val="28"/>
          <w:lang w:eastAsia="it-IT"/>
          <w14:ligatures w14:val="none"/>
        </w:rPr>
        <w:lastRenderedPageBreak/>
        <w:t xml:space="preserve">In quel tempo mia moglie 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 (Tb 2,11-14). </w:t>
      </w:r>
    </w:p>
    <w:p w14:paraId="2B2B9D56" w14:textId="77777777" w:rsidR="000A0266" w:rsidRPr="000A0266" w:rsidRDefault="000A0266" w:rsidP="00063B34">
      <w:pPr>
        <w:spacing w:after="120" w:line="240" w:lineRule="auto"/>
        <w:jc w:val="both"/>
        <w:rPr>
          <w:rFonts w:ascii="Arial" w:eastAsia="Times New Roman" w:hAnsi="Arial" w:cs="Arial"/>
          <w:bCs/>
          <w:kern w:val="0"/>
          <w:sz w:val="24"/>
          <w:szCs w:val="24"/>
          <w:lang w:eastAsia="it-IT"/>
          <w14:ligatures w14:val="none"/>
        </w:rPr>
      </w:pPr>
      <w:r w:rsidRPr="000A0266">
        <w:rPr>
          <w:rFonts w:ascii="Arial" w:eastAsia="Times New Roman" w:hAnsi="Arial" w:cs="Arial"/>
          <w:bCs/>
          <w:kern w:val="0"/>
          <w:sz w:val="24"/>
          <w:szCs w:val="24"/>
          <w:lang w:eastAsia="it-IT"/>
          <w14:ligatures w14:val="none"/>
        </w:rPr>
        <w:t>Sapendo le condizioni di povertà nella quale viveva la famiglia di Tobi, i datori di lavoro hanno pensato bene di dare qualcosa in più. È una finezza nella misericordia e nell’amore che va ben oltre la Legge. Così come andava ben oltre la Legge ciò che faceva Booz verso Rut, conoscendo le condizione di povertà di Noemi, vedova senza figli e solo con un nuora che andava a spigolare:</w:t>
      </w:r>
    </w:p>
    <w:p w14:paraId="433FAE08"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Noemi aveva un parente da parte del marito, un uomo altolocato della famiglia di Elimèlec, che si chiamava Booz. Rut, la moabita, disse a Noemi: «Lasciami andare in campagna a spigolare dietro qualcuno nelle cui grazie riuscirò a entrare». Le rispose: «Va’ pure, figlia mia». Rut andò e si mise a spigolare nella campagna dietro ai mietitori. Per caso si trovò nella parte di campagna appartenente a Booz, che era della famiglia di Elimèlec.</w:t>
      </w:r>
    </w:p>
    <w:p w14:paraId="7D042ED0"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Proprio in quel mentre Booz arrivava da Betlemme. Egli disse ai mietitori: «Il Signore sia con voi!». Ed essi gli risposero: «Ti benedica il Signore!». Booz disse al sovrintendente dei mietitori: «Di chi è questa giovane?». Il sovrintendente dei mietitori rispose: «È una giovane moabita, quella tornata con Noemi dai campi di Moab. Ha detto di voler spigolare e raccogliere tra i covoni dietro ai mietitori. È venuta ed è rimasta in piedi da stamattina fino ad ora. Solo adesso si è un poco seduta in casa». Allora Booz disse a Rut: «Ascolta, figlia mia, non andare a spigolare in un altro campo. Non allontanarti di qui e sta’ insieme alle mie serve. Tieni d’occhio il campo dove mietono e cammina dietro a loro. Ho lasciato detto ai servi di non molestarti. Quando avrai sete, va’ a bere dagli orci ciò che i servi hanno attinto». Allora Rut si prostrò con la faccia a terra e gli disse: «Io sono una straniera: perché sono entrata nelle tue grazie e tu ti interessi di me?». Booz le rispose: «Mi è stato riferito quanto hai fatto per tua suocera dopo la morte di tuo marito, e come hai abbandonato tuo padre, tua madre e la tua patria per venire presso gente che prima non conoscevi. Il Signore ti ripaghi questa tua buona azione e sia davvero piena per te la ricompensa da parte del Signore, Dio d’Israele, sotto le cui ali sei venuta a rifugiarti».</w:t>
      </w:r>
    </w:p>
    <w:p w14:paraId="2484CD76"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Ella soggiunse: «Possa rimanere nelle tue grazie, mio signore! Poiché tu mi hai consolato e hai parlato al cuore della tua serva, benché io non sia neppure come una delle tue schiave».</w:t>
      </w:r>
    </w:p>
    <w:p w14:paraId="15CAF0ED"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Poi, al momento del pasto, Booz le disse: «Avvicìnati, mangia un po’ di pane e intingi il boccone nell’aceto». Ella si mise a sedere accanto ai mietitori. Booz le offrì del grano abbrustolito; lei ne mangiò a sazietà e ne avanzò. Poi si alzò per tornare a spigolare e Booz diede quest’ordine ai suoi servi: «Lasciatela spigolare anche fra i covoni e non fatele del male. Anzi fate cadere apposta per lei spighe dai mannelli; </w:t>
      </w:r>
      <w:r w:rsidRPr="00063B34">
        <w:rPr>
          <w:rFonts w:ascii="Arial" w:eastAsia="Times New Roman" w:hAnsi="Arial" w:cs="Arial"/>
          <w:bCs/>
          <w:i/>
          <w:iCs/>
          <w:kern w:val="0"/>
          <w:sz w:val="24"/>
          <w:szCs w:val="24"/>
          <w:lang w:eastAsia="it-IT"/>
          <w14:ligatures w14:val="none"/>
        </w:rPr>
        <w:lastRenderedPageBreak/>
        <w:t>lasciatele lì, perché le raccolga, e non sgridatela». Così Rut spigolò in quel campo fino alla sera. Batté quello che aveva raccolto e ne venne fuori quasi un’efa di orzo. Se lo caricò addosso e rientrò in città. Sua suocera vide ciò che aveva spigolato. Rut tirò fuori quanto le era rimasto del pasto e glielo diede.</w:t>
      </w:r>
    </w:p>
    <w:p w14:paraId="25896B66"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La suocera le chiese: «Dove hai spigolato oggi? Dove hai lavorato? Benedetto colui che si è interessato di te!». Rut raccontò alla suocera con chi aveva lavorato e disse: «L’uomo con cui ho lavorato oggi si chiama Booz». Noemi disse alla nuora: «Sia benedetto dal Signore, che non ha rinunciato alla sua bontà verso i vivi e verso i morti!». E aggiunse: «Quest’uomo è un nostro parente stretto, uno di quelli che hanno su di noi il diritto di riscatto». Rut, la moabita, disse: «Mi ha anche detto di rimanere insieme ai suoi servi, finché abbiano finito tutta la mietitura». Noemi disse a Rut, sua nuora: «Figlia mia, è bene che tu vada con le sue serve e non ti molestino in un altro campo».</w:t>
      </w:r>
    </w:p>
    <w:p w14:paraId="23E9DD7B"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Ella rimase dunque con le serve di Booz a spigolare, sino alla fine della mietitura dell’orzo e del frumento, e abitava con la suocera (Rut 2,1-23). </w:t>
      </w:r>
    </w:p>
    <w:p w14:paraId="5DE27EB7"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Un giorno Noemi, sua suocera, le disse: «Figlia mia, non devo forse cercarti una sistemazione, perché tu sia felice? Ora, tu sei stata con le serve di Booz: egli è nostro parente e proprio questa sera deve ventilare l’orzo sull’aia. Làvati, profùmati, mettiti il mantello e scendi all’aia. Ma non ti far riconoscere da lui prima che egli abbia finito di mangiare e di bere. Quando si sarà coricato – e tu dovrai sapere dove si è coricato – va’, scoprigli i piedi e sdraiati lì. Ti dirà lui ciò che dovrai fare». Rut le rispose: «Farò quanto mi dici».</w:t>
      </w:r>
    </w:p>
    <w:p w14:paraId="552413D0"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Scese all’aia e fece quanto la suocera le aveva ordinato. Booz mangiò, bevve e con il cuore allegro andò a dormire accanto al mucchio d’orzo. Allora essa venne pian piano, gli scoprì i piedi e si sdraiò.</w:t>
      </w:r>
    </w:p>
    <w:p w14:paraId="6418EA87"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Verso mezzanotte quell’uomo ebbe un brivido di freddo, si girò e vide una donna sdraiata ai suoi piedi. Domandò: «Chi sei?». Rispose: «Sono Rut, tua serva. Stendi il lembo del tuo mantello sulla tua serva, perché tu hai il diritto di riscatto». Egli disse: «Sii benedetta dal Signore, figlia mia! Questo tuo secondo atto di bontà è ancora migliore del primo, perché non sei andata in cerca di uomini giovani, poveri o ricchi che fossero. Ora, figlia mia, non temere! Farò per te tutto quanto chiedi, perché tutti i miei concittadini sanno che sei una donna di valore. È vero: io ho il diritto di riscatto, ma c’è un altro che è parente più stretto di me. Passa qui la notte e domani mattina, se lui vorrà assolvere il diritto di riscatto, va bene, lo faccia; ma se non vorrà riscattarti, io ti riscatterò, per la vita del Signore! Rimani coricata fino a domattina». Ella rimase coricata ai suoi piedi fino alla mattina e si alzò prima che una persona riesca a riconoscere un’altra. Booz infatti pensava: «Nessuno deve sapere che questa donna è venuta nell’aia!». Le disse: «Apri il mantello che hai addosso e tienilo forte». Lei lo tenne ed egli vi versò dentro sei misure d’orzo. Glielo pose sulle spalle e Rut rientrò in città.</w:t>
      </w:r>
    </w:p>
    <w:p w14:paraId="2AEA2053"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Arrivata dalla suocera, questa le chiese: «Com’è andata, figlia mia?». Ella le raccontò quanto quell’uomo aveva fatto per lei e aggiunse: «Mi ha anche dato sei misure di orzo, dicendomi: “Non devi tornare da tua suocera a mani vuote”». Noemi disse: «Sta’ tranquilla, figlia mia, finché non sai come andrà a finire la cosa. Di certo quest’uomo non si darà pace, finché non avrà concluso oggi stesso questa faccenda» (Rut 3,1-18),</w:t>
      </w:r>
    </w:p>
    <w:p w14:paraId="72E6DD7A"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lastRenderedPageBreak/>
        <w:t xml:space="preserve">Anche Tobi andava oltre la Legge della misericordia, tanto grande era il suo amore per i figli del suo popolo. </w:t>
      </w:r>
    </w:p>
    <w:p w14:paraId="1DCB7C8C"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Libro della storia di Tobi, figlio di Tobièl, figlio di Ananièl, figlio di Aduèl, figlio di Gabaèl, figlio di Raffaele, figlio di Raguele, della discendenza di Asièl, della tribù di Nèftali. Al tempo di Salmanàssar, re degli Assiri, egli fu deportato dalla città di Tisbe, che sta a sud di Kedes di Nèftali, nell’alta Galilea, sopra Asor, verso occidente, a nord di Sefet.</w:t>
      </w:r>
    </w:p>
    <w:p w14:paraId="2275B7A4"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Io, Tobi, passavo tutti i giorni della mia vita seguendo le vie della verità e della giustizia. Ai miei fratelli e ai miei compatrioti, che erano stati condotti con me in prigionia a Ninive, nel paese degli Assiri, facevo molte elemosine. Mi trovavo ancora al mio paese, la terra d’Israele, ed ero ancora giovane, quando la tribù del mio antenato Nèftali abbandonò la casa di Davide e si staccò da Gerusalemme, la sola città fra tutte le tribù d’Israele scelta per i sacrifici. In essa era stato consacrato il tempio, dove abita Dio, ed era stato edificato per tutte le generazioni future. Tutti i miei fratelli e quelli della tribù del mio antenato Nèftali facevano sacrifici su tutti i monti della Galilea al vitello che Geroboamo, re d’Israele, aveva fabbricato a Dan. Io ero il solo che spesso mi recavo a Gerusalemme nelle feste, per obbedienza a una legge perenne prescritta a tutto Israele. Correvo a Gerusalemme con le primizie dei frutti e degli animali, con le decime del bestiame e con la prima lana che tosavo alle mie pecore. Consegnavo tutto ai sacerdoti, figli di Aronne, per l’altare. Davo anche ai leviti, che prestavano servizio a Gerusalemme, le decime del grano, del vino, dell’olio, delle melagrane, dei fichi e degli altri frutti. Per sei anni consecutivi convertivo in denaro la seconda decima ogni anno e andavo a spenderla a Gerusalemme. La terza decima poi era per gli orfani, le vedove e i forestieri che si trovavano con gli Israeliti. La portavo loro ogni tre anni e la si consumava insieme, come vuole la legge di Mosè e secondo le raccomandazioni di Dèbora, moglie di Ananièl, la madre di nostro padre, poiché mio padre, morendo, mi aveva lasciato orfano. Quando divenni adulto, sposai Anna, una donna della mia parentela, e da essa ebbi un figlio che chiamai Tobia. Dopo la deportazione in Assiria, quando fui condotto prigioniero e arrivai a Ninive, tutti i miei fratelli e quelli della mia gente mangiavano i cibi dei pagani; ma io mi guardai bene dal farlo. Poiché restai fedele a Dio con tutto il cuore, l’Altissimo mi fece trovare il favore di Salmanàssar, del quale presi a trattare gli affari. Venni così nella Media, dove, finché egli visse, conclusi affari per conto suo. Fu allora che a Rage di Media, presso Gabaèl, fratello di Gabri, depositai in sacchetti la somma di dieci talenti d’argento.</w:t>
      </w:r>
    </w:p>
    <w:p w14:paraId="1912CB93"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Quando Salmanàssar morì, gli successe il figlio Sennàcherib. Allora le strade della Media divennero impraticabili e non potei più tornarvi. Al tempo di Salmanàssar facevo spesso l’elemosina a quelli della mia gente; davo il pane agli affamati, gli abiti agli ignudi e, se vedevo qualcuno dei miei connazionali morto e gettato dietro le mura di Ninive, io lo seppellivo. Seppellii anche quelli che aveva ucciso Sennàcherib, quando tornò fuggendo dalla Giudea, al tempo del castigo mandato dal re del cielo sui bestemmiatori. Nella sua collera egli uccise molti Israeliti; io sottraevo i loro corpi per la sepoltura e Sennàcherib invano li cercava. Ma un cittadino di Ninive andò a informare il re che io li seppellivo di nascosto. Quando seppi che il re conosceva il fatto e che mi si cercava per essere messo a morte, colto da paura mi diedi alla fuga. I miei beni furono confiscati e passarono tutti al tesoro del re. Mi restò solo la moglie, Anna, con il figlio Tobia. Neanche quaranta giorni dopo, il re fu ucciso da due suoi figli, i quali poi fuggirono sui monti dell’Araràt. </w:t>
      </w:r>
      <w:r w:rsidRPr="00063B34">
        <w:rPr>
          <w:rFonts w:ascii="Arial" w:eastAsia="Times New Roman" w:hAnsi="Arial" w:cs="Arial"/>
          <w:bCs/>
          <w:i/>
          <w:iCs/>
          <w:kern w:val="0"/>
          <w:sz w:val="24"/>
          <w:szCs w:val="24"/>
          <w:lang w:eastAsia="it-IT"/>
          <w14:ligatures w14:val="none"/>
        </w:rPr>
        <w:lastRenderedPageBreak/>
        <w:t xml:space="preserve">Gli successe allora il figlio Assarhàddon. Egli diede ad Achikàr, figlio di mio fratello Anaèl, l’incarico della contabilità del regno: egli ebbe così la direzione generale degli affari. Allora Achikàr prese a cuore la mia causa e potei così ritornare a Ninive. Al tempo di Sennàcherib, re degli Assiri, Achikàr era stato gran coppiere, ministro della giustizia, amministratore e sovrintendente della contabilità e Assarhàddon l’aveva mantenuto in carica. Egli era mio nipote e uno della mia parentela (Tb 1,1-22). </w:t>
      </w:r>
    </w:p>
    <w:p w14:paraId="01187456"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Sotto il regno di Assarhàddon ritornai dunque a casa mia e mi fu restituita la compagnia di mia moglie Anna e del figlio Tobia. Per la nostra festa di Pentecoste, cioè la festa delle Settimane, avevo fatto preparare un buon pranzo e mi posi a tavola: la tavola era imbandita di molte vivande. Dissi al figlio Tobia: «Figlio mio, va’, e se trovi tra i nostri fratelli deportati a Ninive qualche povero, che sia però di cuore fedele, portalo a pranzo insieme con noi. Io resto ad aspettare che tu ritorni, figlio mio». Tobia uscì in cerca di un povero tra i nostri fratelli. Di ritorno disse: «Padre!». Gli risposi: «Ebbene, figlio mio?». «Padre – riprese – uno della nostra gente è stato ucciso e gettato nella piazza; l’hanno strangolato un momento fa». Io allora mi alzai, lasciando intatto il pranzo; tolsi l’uomo dalla piazza e lo posi in una camera in attesa del tramonto del sole, per poterlo seppellire. Ritornai, mi lavai e mangiai con tristezza, ricordando le parole del profeta Amos su Betel:</w:t>
      </w:r>
    </w:p>
    <w:p w14:paraId="2233C7FB"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«Si cambieranno le vostre feste in lutto, tutti i vostri canti in lamento».</w:t>
      </w:r>
    </w:p>
    <w:p w14:paraId="378BBFA0"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E piansi. Quando poi calò il sole, andai a scavare una fossa e ve lo seppellii. I miei vicini mi deridevano dicendo: «Non ha più paura! Proprio per questo motivo lo hanno già ricercato per ucciderlo. È dovuto fuggire e ora eccolo di nuovo a seppellire i morti». Quella notte, dopo aver seppellito il morto, mi lavai, entrai nel mio cortile e mi addormentai sotto il muro del cortile. Per il caldo che c’era tenevo la faccia scoperta, ignorando che sopra di me, nel muro, stavano dei passeri. Caddero sui miei occhi i loro escrementi ancora caldi, che mi produssero macchie bianche, e dovetti andare dai medici per la cura. Più essi però mi applicavano farmaci, più mi si oscuravano gli occhi, a causa delle macchie bianche, finché divenni cieco del tutto. Per quattro anni rimasi cieco e ne soffrirono tutti i miei fratelli. Achikàr, nei due anni che precedettero la sua partenza per l’Elimàide, provvide al mio sostentamento (Tb 2,1-10). </w:t>
      </w:r>
    </w:p>
    <w:p w14:paraId="0743417F"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t xml:space="preserve">Andare oltre la Legge dell’amore, della giustizia, della misericordia è vera imitazione del nostro Dio, il Quale nell’amore va ben oltre ogni Legge. Ha dato e dona il suo Figlio Unigenito per la nostra salvezza. Ci dona i suoi Cieli eterni perché possiamo godere con Lui per l’eternità. </w:t>
      </w:r>
    </w:p>
    <w:p w14:paraId="3A345132"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p>
    <w:bookmarkEnd w:id="116"/>
    <w:p w14:paraId="041BBD84"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t xml:space="preserve">Negare la mercede agli operai è peccato che grida vendetta al cospetto di Dio. Ecco un grande insegnamento che viene a noi dal Libro del Siracide. </w:t>
      </w:r>
    </w:p>
    <w:p w14:paraId="374215F8"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w:t>
      </w:r>
      <w:r w:rsidRPr="00063B34">
        <w:rPr>
          <w:rFonts w:ascii="Arial" w:eastAsia="Times New Roman" w:hAnsi="Arial" w:cs="Arial"/>
          <w:bCs/>
          <w:i/>
          <w:iCs/>
          <w:kern w:val="0"/>
          <w:sz w:val="24"/>
          <w:szCs w:val="24"/>
          <w:lang w:eastAsia="it-IT"/>
          <w14:ligatures w14:val="none"/>
        </w:rPr>
        <w:lastRenderedPageBreak/>
        <w:t>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 21.31).</w:t>
      </w:r>
    </w:p>
    <w:p w14:paraId="7D519A97"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w:t>
      </w:r>
    </w:p>
    <w:p w14:paraId="3EA48858"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w:t>
      </w:r>
    </w:p>
    <w:p w14:paraId="490F6A9D"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t>Sulla giusta mercede o giusto salario ecco cosa rivela lo Spirito Santo nel Libro di Tobia. È una rivelazione che sempre va vissuta nella luce dello Spirito Santo.</w:t>
      </w:r>
    </w:p>
    <w:p w14:paraId="6F79F049"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340405E6"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Fece dunque venire l’angelo e gli disse: «Prendi come tuo compenso la metà di tutti i beni che hai riportato e va’ in pace». Allora Raffaele li chiamò tutti e due in disparte e disse loro: «Benedite Dio e proclamate davanti a tutti i viventi il bene che vi ha </w:t>
      </w:r>
      <w:r w:rsidRPr="00063B34">
        <w:rPr>
          <w:rFonts w:ascii="Arial" w:eastAsia="Times New Roman" w:hAnsi="Arial" w:cs="Arial"/>
          <w:bCs/>
          <w:i/>
          <w:iCs/>
          <w:kern w:val="0"/>
          <w:sz w:val="24"/>
          <w:szCs w:val="24"/>
          <w:lang w:eastAsia="it-IT"/>
          <w14:ligatures w14:val="none"/>
        </w:rPr>
        <w:lastRenderedPageBreak/>
        <w:t>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w:t>
      </w:r>
    </w:p>
    <w:p w14:paraId="19631941"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Allora furono presi da grande timore tutti e due; si prostrarono con la faccia a terra ed ebbero una grande paura. Ma l’angelo disse loro: «Non temete: la pace sia con voi. Benedite Dio per tutti i secoli. Quando ero con voi, io stavo con voi non per bontà mia, ma per la volontà di Dio: lui dovete benedire sempre, a lui cantate inni. Quando voi mi vedevate mangiare, io non mangiavo affatto: ciò che vedevate era solo apparenza. Ora benedite il Signore sulla terra e rendete grazie a Dio. Ecco, io ritorno a colui che mi ha mandato. Scrivete tutte queste cose che vi sono accadute». E salì in alto. Essi si rialzarono, ma non poterono più vederlo. Allora andavano benedicendo e celebrando Dio e lo ringraziavano per queste grandi opere, perché era loro apparso l’angelo di Dio (Tb 12,1-22).</w:t>
      </w:r>
    </w:p>
    <w:p w14:paraId="09CC9E25"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t xml:space="preserve">L’insegnamento di Gesù sul salario ci rivela che anche il suo amore, la sua carità, la sua misericordia vanno ben oltre la Legge della giustizia. Sempre il vero amore va infinitamente oltre la giustizia. </w:t>
      </w:r>
    </w:p>
    <w:p w14:paraId="09DBA884"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p>
    <w:p w14:paraId="4ADC96D6"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w:t>
      </w:r>
      <w:r w:rsidRPr="00063B34">
        <w:rPr>
          <w:rFonts w:ascii="Arial" w:eastAsia="Times New Roman" w:hAnsi="Arial" w:cs="Arial"/>
          <w:bCs/>
          <w:i/>
          <w:iCs/>
          <w:kern w:val="0"/>
          <w:sz w:val="24"/>
          <w:szCs w:val="24"/>
          <w:lang w:eastAsia="it-IT"/>
          <w14:ligatures w14:val="none"/>
        </w:rPr>
        <w:lastRenderedPageBreak/>
        <w:t>posso fare delle mie cose quello che voglio? Oppure tu sei invidioso perché io sono buono?”. Così gli ultimi saranno primi e i primi, ultimi» (Mt 20,1-16).</w:t>
      </w:r>
    </w:p>
    <w:p w14:paraId="0B936324"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t>È questa la vocazione del discepolo di Gesù: vivere imitando il Padre nostro Celeste. Vivere vivendo un amore che sa andare oltre la Legge della giustizia. Vivere un amore simile a quello del nostro Dio.</w:t>
      </w:r>
    </w:p>
    <w:p w14:paraId="304F15ED"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p>
    <w:p w14:paraId="6508E143" w14:textId="77777777" w:rsidR="000A0266" w:rsidRPr="00063B34" w:rsidRDefault="000A0266" w:rsidP="00063B34">
      <w:pPr>
        <w:spacing w:after="120" w:line="240" w:lineRule="auto"/>
        <w:jc w:val="both"/>
        <w:rPr>
          <w:rFonts w:ascii="Arial" w:eastAsia="Times New Roman" w:hAnsi="Arial" w:cs="Arial"/>
          <w:b/>
          <w:kern w:val="0"/>
          <w:sz w:val="24"/>
          <w:szCs w:val="24"/>
          <w:lang w:eastAsia="it-IT"/>
          <w14:ligatures w14:val="none"/>
        </w:rPr>
      </w:pPr>
      <w:r w:rsidRPr="00063B34">
        <w:rPr>
          <w:rFonts w:ascii="Arial" w:eastAsia="Times New Roman" w:hAnsi="Arial" w:cs="Arial"/>
          <w:b/>
          <w:kern w:val="0"/>
          <w:sz w:val="24"/>
          <w:szCs w:val="24"/>
          <w:lang w:eastAsia="it-IT"/>
          <w14:ligatures w14:val="none"/>
        </w:rPr>
        <w:t>SECONDA VERITÀ</w:t>
      </w:r>
    </w:p>
    <w:p w14:paraId="20B6C213"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t xml:space="preserve">L’agricoltore è modello di costanza. Giobbe invece è modello di pazienza. L’agricoltore è modello di costanza perché lui non solo deve sapere attendere che ogni albero porti a maturazione i suoi preziosi frutti. Lui può mettere tutto il suo amore, tutta la sua sapienza, tutta la sua intelligenza, ma ogni sua opera non è sufficiente perché i frutti maturino secondo la sua volontà. Deve anche attendere che il Signore gli mandi la pioggia a sua tempo L’agricoltura non è opera di una mano sola. È opera della mano dell’uomo e della mano di Dio. Ecco la costanza dell’agricoltore: attendere che il Signore mandi la sua pioggia e il suo sole. La maturazione è frutto di una Legge di natura che lui è chiamato a rispettare. Oggi la nostra società artificiale è in grado di produrre frutti artificiali, ma questi non danno vita. La vita è dai frutti maturati nel rispetto della natura. </w:t>
      </w:r>
    </w:p>
    <w:p w14:paraId="1E401A9C"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t xml:space="preserve">Giobbe è l’uomo paziente perché nonostante in un solo giorno perdesse i figli e ogni suo possedimento, tutto visse consegnandosi alla volontà del suo Dio e Signore. Dalla sua bocca non è uscita nessuna parola, se non quella che fu di piena consegna ai divini voleri. Anche quando fu trasformato da Satana in una piaga che andava dalla testa fino ai piedi, non uscì dalla sua bocca se non una parola di consegna alla divina volontà. Ecco la fede e la pazienza di Giobbe: se il Signore permette che avvengano cose spiacevoli, lo permette per un bene più grande. Se cadiamo da questa fede, la vita diviene invivibile. Il dolore la soffoca. La sofferenza la uccide. Invece nella fede tutto si vive con pazienza. </w:t>
      </w:r>
    </w:p>
    <w:p w14:paraId="1C49A5FF"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t>Sulla pazienza di Giobbe ecco cosa rivela lo Spirito Santo:</w:t>
      </w:r>
    </w:p>
    <w:p w14:paraId="5071DA83"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3AD8BA3E"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276DB085"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w:t>
      </w:r>
      <w:r w:rsidRPr="00063B34">
        <w:rPr>
          <w:rFonts w:ascii="Arial" w:eastAsia="Times New Roman" w:hAnsi="Arial" w:cs="Arial"/>
          <w:bCs/>
          <w:i/>
          <w:iCs/>
          <w:kern w:val="0"/>
          <w:sz w:val="24"/>
          <w:szCs w:val="24"/>
          <w:lang w:eastAsia="it-IT"/>
          <w14:ligatures w14:val="none"/>
        </w:rPr>
        <w:lastRenderedPageBreak/>
        <w:t>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3619A98C"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118A216D"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Mentre egli ancora parlava, entrò un altro e disse: «Un fuoco divino è caduto dal cielo: si è appiccato alle pecore e ai guardiani e li ha divorati. Sono scampato soltanto io per raccontartelo».</w:t>
      </w:r>
    </w:p>
    <w:p w14:paraId="7B310399"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Mentre egli ancora parlava, entrò un altro e disse: «I Caldei hanno formato tre bande: sono piombati sopra i cammelli e li hanno portati via e hanno passato a fil di spada i guardiani. Sono scampato soltanto io per raccontartelo».</w:t>
      </w:r>
    </w:p>
    <w:p w14:paraId="2263FCD8"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70E7B279"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Allora Giobbe si alzò e si stracciò il mantello; si rase il capo, cadde a terra, si prostrò e disse: </w:t>
      </w:r>
    </w:p>
    <w:p w14:paraId="03B6BB28"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 «Nudo uscii dal grembo di mia madre, e nudo vi ritornerò. Il Signore ha dato, il Signore ha tolto, sia benedetto il nome del Signore!».</w:t>
      </w:r>
    </w:p>
    <w:p w14:paraId="14368FED"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In tutto questo Giobbe non peccò e non attribuì a Dio nulla di ingiusto (Gb 1,1-22). </w:t>
      </w:r>
    </w:p>
    <w:p w14:paraId="0C3C38E3"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7D5F225F"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45B68269"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t xml:space="preserve">Perché non dobbiamo lamentarci gli uni degli altri? Perché chi si lamenta non imita Gesù Signore. Chi è l’altro per Gesù Signore? È la via che il Padre ha stabilito che lui percorra perché possa divenire perfetto in ogni cosa. Chi si lamenta non vede </w:t>
      </w:r>
      <w:r w:rsidRPr="00063B34">
        <w:rPr>
          <w:rFonts w:ascii="Arial" w:eastAsia="Times New Roman" w:hAnsi="Arial" w:cs="Arial"/>
          <w:bCs/>
          <w:kern w:val="0"/>
          <w:sz w:val="24"/>
          <w:szCs w:val="24"/>
          <w:lang w:eastAsia="it-IT"/>
          <w14:ligatures w14:val="none"/>
        </w:rPr>
        <w:lastRenderedPageBreak/>
        <w:t>Dio dietro i fratelli e non vedendo Dio, mai potrà percorrere la via per il raggiungimento della sua perfezione. Ecco cosa rivela la Lettera agli Ebrei:</w:t>
      </w:r>
    </w:p>
    <w:p w14:paraId="05B5BF34"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2874E531"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p>
    <w:p w14:paraId="27893E3A"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Tu sei sacerdote per sempre, secondo l’ordine di Melchìsedek.</w:t>
      </w:r>
    </w:p>
    <w:p w14:paraId="5724FE1A"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p>
    <w:p w14:paraId="41350CC7"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5,1-14). </w:t>
      </w:r>
    </w:p>
    <w:p w14:paraId="2B380643"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t xml:space="preserve">Ogni evento che si compie nella nostra vita ha un solo fine: aiutarci perché noi possiamo raggiungere la perfezione nella fede, nella speranza, nella carità. Se noi ci lamentiamo, abbiamo occhi di immanenza e non di trascendenza, occhi di carne e non occhi di Spirito Santo, occhi di peccato e non occhi di virtù, occhi di falsità e non occhi di verità. Con questi occhi mai raggiungeremo la perfezione. È il fallimento della nostra vita. Attestiamo che il nostro cuore non è puro. Se fosse puro, sempre vedremmo Dio che conduce la nostra vita. </w:t>
      </w:r>
    </w:p>
    <w:p w14:paraId="1F54F542"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Siate dunque costanti, fratelli, fino alla venuta del Signore. Guardate l’agricoltore: egli aspetta con costanza il prezioso frutto della terra finché abbia ricevuto le prime e le ultime piogge. 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w:t>
      </w:r>
    </w:p>
    <w:p w14:paraId="6E321F31" w14:textId="77777777" w:rsidR="000A0266" w:rsidRPr="00063B34" w:rsidRDefault="000A0266" w:rsidP="00063B34">
      <w:pPr>
        <w:spacing w:after="120" w:line="240" w:lineRule="auto"/>
        <w:jc w:val="both"/>
        <w:rPr>
          <w:rFonts w:ascii="Arial" w:eastAsia="Times New Roman" w:hAnsi="Arial" w:cs="Arial"/>
          <w:b/>
          <w:kern w:val="0"/>
          <w:sz w:val="24"/>
          <w:szCs w:val="24"/>
          <w:lang w:eastAsia="it-IT"/>
          <w14:ligatures w14:val="none"/>
        </w:rPr>
      </w:pPr>
    </w:p>
    <w:p w14:paraId="13E3983C" w14:textId="77777777" w:rsidR="000A0266" w:rsidRPr="00063B34" w:rsidRDefault="000A0266" w:rsidP="00063B34">
      <w:pPr>
        <w:spacing w:after="120" w:line="240" w:lineRule="auto"/>
        <w:jc w:val="both"/>
        <w:rPr>
          <w:rFonts w:ascii="Arial" w:eastAsia="Times New Roman" w:hAnsi="Arial" w:cs="Arial"/>
          <w:b/>
          <w:kern w:val="0"/>
          <w:sz w:val="24"/>
          <w:szCs w:val="24"/>
          <w:lang w:eastAsia="it-IT"/>
          <w14:ligatures w14:val="none"/>
        </w:rPr>
      </w:pPr>
      <w:r w:rsidRPr="00063B34">
        <w:rPr>
          <w:rFonts w:ascii="Arial" w:eastAsia="Times New Roman" w:hAnsi="Arial" w:cs="Arial"/>
          <w:b/>
          <w:kern w:val="0"/>
          <w:sz w:val="24"/>
          <w:szCs w:val="24"/>
          <w:lang w:eastAsia="it-IT"/>
          <w14:ligatures w14:val="none"/>
        </w:rPr>
        <w:t>TERZA VERITÀ</w:t>
      </w:r>
    </w:p>
    <w:p w14:paraId="1D53EBF9"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lastRenderedPageBreak/>
        <w:t>Il nome di Dio è santo e va rispettato nella sua altissima santità. Esso non potrà essere pronunciato invano. Chi giura nel suo nome è obbligato a fare quanto ha promesso al suo Dio e Signore. Non adempiere quanto promesso è colpa gravissima al cospetto di Dio. è vera profanazione del suo santissimo Nome.</w:t>
      </w:r>
    </w:p>
    <w:p w14:paraId="37906F72"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Non pronuncerai invano il nome del Signore, tuo Dio, perché il Signore non lascia impunito chi pronuncia il suo nome invano (Es 20,7). </w:t>
      </w:r>
    </w:p>
    <w:p w14:paraId="3B1046E6"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Quando un uomo dà in custodia al suo prossimo un asino o un bue o un capo di bestiame minuto o qualsiasi animale, se la bestia muore o si è prodotta una frattura o è stata rapita senza testimone, interverrà tra le due parti un giuramento per il Signore, per dichiarare che il depositario non ha allungato la mano sulla proprietà del suo prossimo. Il padrone della bestia accetterà e l’altro non dovrà risarcire. Ma se la bestia è stata rubata quando si trovava presso di lui, pagherà l’indennizzo al padrone di essa. Se invece è stata sbranata, ne porterà la prova in testimonianza e non dovrà dare l’indennizzo per la bestia sbranata (Es 22,9-12). </w:t>
      </w:r>
    </w:p>
    <w:p w14:paraId="7A7CC144"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Quando una persona ha udito una formula di scongiuro e ne è testimone, perché l’ha visto o l’ha saputo, e pecca perché non dichiara nulla, porterà il peso della sua colpa; oppure quando qualcuno, senza avvedersene, tocca una cosa impura, come il cadavere di una bestia selvatica o il cadavere di un animale domestico o quello di un rettile, rimarrà egli stesso impuro e in condizione di colpa; oppure quando, senza avvedersene, tocca un’impurità propria della persona umana – una qualunque delle cose per le quali l’uomo diviene impuro – quando verrà a saperlo, sarà in condizione di colpa; oppure quando qualcuno, senza avvedersene, parlando con leggerezza, avrà giurato, con uno di quei giuramenti che gli uomini proferiscono alla leggera, di fare qualche cosa di male o di bene, quando se ne rende conto, sarà in condizione di colpa (Lev 5,1-4). </w:t>
      </w:r>
    </w:p>
    <w:p w14:paraId="1F0F3422"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Non giurerete il falso servendovi del mio nome; perché profaneresti il nome del tuo Dio. Io sono il Signore (Lv 19, 12). </w:t>
      </w:r>
    </w:p>
    <w:p w14:paraId="254FBB85"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Mosè riferì agli Israeliti quanto il Signore gli aveva ordinato.</w:t>
      </w:r>
    </w:p>
    <w:p w14:paraId="7ED99582"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Mosè disse ai capi delle tribù degli Israeliti: «Questo il Signore ha ordinato: “Quando uno avrà fatto un voto al Signore o si sarà impegnato con giuramento a un obbligo, non violi la sua parola, ma dia esecuzione a quanto ha promesso con la bocca. Quando una donna avrà fatto un voto al Signore e si sarà impegnata a un obbligo, mentre è ancora in casa del padre, durante la sua giovinezza, se il padre, venuto a conoscenza del voto di lei e dell’obbligo al quale si è impegnata, non dice nulla, tutti i voti di lei saranno validi e saranno validi tutti gli obblighi ai quali si sarà impegnata. Ma se il padre, quando ne viene a conoscenza, le fa opposizione, tutti i voti di lei e tutti gli obblighi ai quali si sarà impegnata non saranno validi; il Signore la perdonerà, perché il padre le ha fatto opposizione. Se si sposa quando è legata da voti o da un obbligo assunto alla leggera con le labbra, se il marito ne ha conoscenza e quando viene a conoscenza non dice nulla, i voti di lei saranno validi e saranno validi gli obblighi da lei assunti. Ma se il marito, quando ne viene a conoscenza, le fa opposizione, egli annullerà il voto che ella ha fatto e l’obbligo che si è assunta alla leggera; il Signore la perdonerà. Ma il voto di una vedova o di una donna ripudiata, qualunque sia l'obbligo che si è assunta, rimarrà valido. Se una donna nella casa del marito farà voti o si impegnerà con giuramento a un obbligo e il marito ne avrà conoscenza, se il marito non dice nulla e non le fa opposizione, tutti i voti di lei </w:t>
      </w:r>
      <w:r w:rsidRPr="00063B34">
        <w:rPr>
          <w:rFonts w:ascii="Arial" w:eastAsia="Times New Roman" w:hAnsi="Arial" w:cs="Arial"/>
          <w:bCs/>
          <w:i/>
          <w:iCs/>
          <w:kern w:val="0"/>
          <w:sz w:val="24"/>
          <w:szCs w:val="24"/>
          <w:lang w:eastAsia="it-IT"/>
          <w14:ligatures w14:val="none"/>
        </w:rPr>
        <w:lastRenderedPageBreak/>
        <w:t>saranno validi e saranno validi tutti gli obblighi da lei assunti. Ma se il marito, quando ne viene a conoscenza, li annulla, quanto le sarà uscito dalle labbra, voti od obblighi, non sarà valido: il marito lo ha annullato; il Signore la perdonerà. Il marito può ratificare e il marito può annullare qualunque voto e qualunque giuramento, per il quale ella sia impegnata a mortificarsi. Ma se il marito, con il passare dei giorni, non dice nulla in proposito, egli ratifica così tutti i voti di lei e tutti gli obblighi da lei assunti; li ratifica perché non ha detto nulla a questo proposito quando ne ha avuto conoscenza. Ma se li annulla qualche tempo dopo averne avuto conoscenza, porterà il peso della colpa della moglie”».</w:t>
      </w:r>
    </w:p>
    <w:p w14:paraId="7C49A544"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Queste sono le leggi che il Signore prescrisse a Mosè riguardo al marito e alla moglie, al padre e alla figlia, quando questa è ancora fanciulla, in casa del padre (Num 30,1-17). </w:t>
      </w:r>
    </w:p>
    <w:p w14:paraId="30562A73"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Temerai il Signore Dio tuo, lo servirai e giurerai per il suo nome (Dt 6, 13). </w:t>
      </w:r>
    </w:p>
    <w:p w14:paraId="74A74448"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Temi il Signore, tuo Dio, servilo, restagli fedele e giura nel suo nome. Egli è la tua lode, egli è il tuo Dio, che ha fatto per te quelle cose grandi e tremende che i tuoi occhi hanno visto. I tuoi padri scesero in Egitto in numero di settanta persone; ora il Signore, tuo Dio, ti ha reso numeroso come le stelle del cielo (Dt 10,20-22). </w:t>
      </w:r>
    </w:p>
    <w:p w14:paraId="4FF37B70"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Ora Iefte, il Galaadita, era un guerriero forte, figlio di una prostituta; lo aveva generato Gàlaad. La moglie di Gàlaad gli partorì dei figli, i figli di questa donna crebbero e cacciarono Iefte e gli dissero: «Tu non avrai eredità nella casa di nostro padre, perché sei figlio di un’altra donna». Iefte fuggì lontano dai suoi fratelli e si stabilì nella terra di Tob. Attorno a Iefte si raccolsero alcuni sfaccendati e facevano scorrerie con lui. Qualche tempo dopo gli Ammoniti mossero guerra a Israele. Quando gli Ammoniti iniziarono la guerra contro Israele, gli anziani di Gàlaad andarono a prendere Iefte nella terra di Tob. Dissero a Iefte: «Vieni, sii nostro condottiero e così potremo combattere contro gli Ammoniti». Ma Iefte rispose agli anziani di Gàlaad: «Non siete forse voi quelli che mi avete odiato e scacciato dalla casa di mio padre? Perché venite da me ora che siete nell’angoscia?». Gli anziani di Gàlaad dissero a Iefte: «Proprio per questo ora ci rivolgiamo a te: verrai con noi, combatterai contro gli Ammoniti e sarai il capo di noi tutti abitanti di Gàlaad». Iefte rispose agli anziani di Gàlaad: «Se mi fate ritornare per combattere contro gli Ammoniti e il Signore li mette in mio potere, io sarò vostro capo». Gli anziani di Gàlaad dissero a Iefte: «Il Signore sia testimone tra noi, se non faremo come hai detto». Iefte dunque andò con gli anziani di Gàlaad; il popolo lo costituì suo capo e condottiero, e Iefte ripeté tutte le sue parole davanti al Signore a Mispa.</w:t>
      </w:r>
    </w:p>
    <w:p w14:paraId="4AD34623"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Poi Iefte inviò messaggeri al re degli Ammoniti per dirgli: «Che cosa c’è tra me e te, perché tu venga contro di me a muover guerra nella mia terra?». Il re degli Ammoniti rispose ai messaggeri di Iefte: «Perché Israele, quando salì dall’Egitto, si impossessò del mio territorio, dall’Arnon fino allo Iabbok e al Giordano; restituiscilo pacificamente». Iefte inviò di nuovo messaggeri al re degli Ammoniti per dirgli: «Dice Iefte: Israele non si impossessò della terra di Moab, né di quella degli Ammoniti. Quando salì dall’Egitto, Israele attraversò il deserto fino al Mar Rosso e giunse a Kades, e mandò messaggeri al re di Edom per dirgli: “Lasciami passare per la tua terra”. Ma il re di Edom non acconsentì. Ne mandò anche al re di Moab, ma anch’egli rifiutò e Israele rimase a Kades. Poi camminò per il deserto, fece il giro della terra di Edom e di quella di Moab, giunse a oriente della terra di Moab e si accampò oltre l’Arnon senza entrare nei territori di Moab, perché l’Arnon segna il confine di Moab. </w:t>
      </w:r>
      <w:r w:rsidRPr="00063B34">
        <w:rPr>
          <w:rFonts w:ascii="Arial" w:eastAsia="Times New Roman" w:hAnsi="Arial" w:cs="Arial"/>
          <w:bCs/>
          <w:i/>
          <w:iCs/>
          <w:kern w:val="0"/>
          <w:sz w:val="24"/>
          <w:szCs w:val="24"/>
          <w:lang w:eastAsia="it-IT"/>
          <w14:ligatures w14:val="none"/>
        </w:rPr>
        <w:lastRenderedPageBreak/>
        <w:t>Allora Israele mandò messaggeri a Sicon, re degli Amorrei, re di Chesbon, e gli disse: “Lasciaci passare dalla tua terra, per arrivare alla nostra meta”. Ma Sicon non si fidò a lasciar passare Israele per i suoi territori; anzi radunò tutta la sua gente, si accampò a Iaas e combatté contro Israele. Il Signore, Dio d’Israele, mise Sicon e tutta la sua gente nelle mani d’Israele, che li sconfisse; così Israele conquistò tutta la terra degli Amorrei che abitavano quel territorio: conquistò tutti i territori degli Amorrei, dall’Arnon allo Iabbok e dal deserto al Giordano. Ora il Signore, Dio d’Israele, ha scacciato gli Amorrei davanti a Israele, suo popolo, e tu vorresti scacciarlo? Non possiedi tu quello che Camos, tuo dio, ti ha fatto possedere? Così anche noi possederemo la terra di quelli che il Signore ha scacciato davanti a noi. Sei tu forse più di Balak, figlio di Sippor, re di Moab? Litigò forse con Israele o gli fece guerra? Da trecento anni Israele abita a Chesbon e nelle sue dipendenze, ad Aroèr e nelle sue dipendenze e in tutte le città lungo l’Arnon; perché non gliele avete tolte durante questo tempo? Io non ti ho fatto torto, e tu agisci male verso di me, muovendomi guerra; il Signore, che è giudice, giudichi oggi tra gli Israeliti e gli Ammoniti!». Ma il re degli Ammoniti non ascoltò le parole che Iefte gli aveva mandato a dire.</w:t>
      </w:r>
    </w:p>
    <w:p w14:paraId="26368D60"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Allora lo spirito del Signore venne su Iefte ed egli attraversò Gàlaad e Manasse, passò a Mispa di Gàlaad e da Mispa di Gàlaad raggiunse gli Ammoniti. Iefte fece voto al Signore e disse: «Se tu consegni nelle mie mani gli Ammoniti, chiunque uscirà per primo dalle porte di casa mia per venirmi incontro, quando tornerò vittorioso dagli Ammoniti, sarà per il Signore e io lo offrirò in olocausto». Quindi Iefte raggiunse gli Ammoniti per combatterli e il Signore li consegnò nelle sue mani. Egli li sconfisse da Aroèr fin verso Minnit, prendendo loro venti città, e fino ad Abel Cheramìm. Così gli Ammoniti furono umiliati davanti agli Israeliti. Poi Iefte tornò a Mispa, a casa sua; ed ecco uscirgli incontro la figlia, con tamburelli e danze. Era l’unica figlia: non aveva altri figli né altre figlie. Appena la vide, si stracciò le vesti e disse: «Figlia mia, tu mi hai rovinato! Anche tu sei con quelli che mi hanno reso infelice! Io ho dato la mia parola al Signore e non posso ritirarmi». Ella gli disse: «Padre mio, se hai dato la tua parola al Signore, fa’ di me secondo quanto è uscito dalla tua bocca, perché il Signore ti ha concesso vendetta sugli Ammoniti, tuoi nemici». Poi disse al padre: «Mi sia concesso questo: lasciami libera per due mesi, perché io vada errando per i monti a piangere la mia verginità con le mie compagne». Egli le rispose: «Va’!», e la lasciò andare per due mesi. Ella se ne andò con le compagne e pianse sui monti la sua verginità. Alla fine dei due mesi tornò dal padre ed egli compì su di lei il voto che aveva fatto. Ella non aveva conosciuto uomo; di qui venne in Israele questa usanza: le fanciulle d’Israele vanno a piangere la figlia di Iefte il Galaadita, per quattro giorni ogni anno (Gdc 11,1-40). </w:t>
      </w:r>
    </w:p>
    <w:p w14:paraId="15DA5B7E"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t>La Legge della Nuova Alleanza chiede invece che non si giuri affatto. Questa Legge è essenza della relazione con Dio in Cristo per opera dello Spirito Santo.</w:t>
      </w:r>
    </w:p>
    <w:p w14:paraId="74F4AC6A"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(Mt 5,33-37). </w:t>
      </w:r>
    </w:p>
    <w:p w14:paraId="69874ED3"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lastRenderedPageBreak/>
        <w:t xml:space="preserve">Perché il cristiano non deve giurare? Perché lui in Cristo è divenuto per opera dello Spirito Santo, verità della divina verità, luce della divina luce. La sua parola deve essere verità e luce, come luce e verità e la Parola del suo Signore. Un albero buono non deve giurare per attestare che i suoi frutti sono buoni. Così un cristiano luce e verità non ha bisogno di alcun giuramento per attestare che la sua parola è verità. Verità è la Parola di Dio. Verità è la Parola di Cristo Gesù. Verità è la parola del cristiano che in Cristo è divenuto verità e luce del suo Dio e Signore. Il cristiano non ha bisogno di giurare per ragioni di vera e pura essenza divina. Questa dovrà essere in lui così evidente, da escludere qualsiasi altra cosa ritenuta necessaria perché l’evidenza si manifesti. Giurare significherebbe attestare che né luce e né verità sono evidenti. </w:t>
      </w:r>
    </w:p>
    <w:p w14:paraId="06E7D949"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Soprattutto, fratelli miei, non giurate né per il cielo, né per la terra e non fate alcun altro giuramento. Ma il vostro «sì» sia sì, e il vostro «no» no, per non incorrere nella condanna.</w:t>
      </w:r>
    </w:p>
    <w:p w14:paraId="078776D3"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p>
    <w:p w14:paraId="72E6440E" w14:textId="77777777" w:rsidR="000A0266" w:rsidRPr="00063B34" w:rsidRDefault="000A0266" w:rsidP="00063B34">
      <w:pPr>
        <w:spacing w:after="120" w:line="240" w:lineRule="auto"/>
        <w:jc w:val="both"/>
        <w:rPr>
          <w:rFonts w:ascii="Arial" w:eastAsia="Times New Roman" w:hAnsi="Arial" w:cs="Arial"/>
          <w:b/>
          <w:kern w:val="0"/>
          <w:sz w:val="24"/>
          <w:szCs w:val="24"/>
          <w:lang w:eastAsia="it-IT"/>
          <w14:ligatures w14:val="none"/>
        </w:rPr>
      </w:pPr>
      <w:r w:rsidRPr="00063B34">
        <w:rPr>
          <w:rFonts w:ascii="Arial" w:eastAsia="Times New Roman" w:hAnsi="Arial" w:cs="Arial"/>
          <w:b/>
          <w:kern w:val="0"/>
          <w:sz w:val="24"/>
          <w:szCs w:val="24"/>
          <w:lang w:eastAsia="it-IT"/>
          <w14:ligatures w14:val="none"/>
        </w:rPr>
        <w:t>QUARTA VERITÀ</w:t>
      </w:r>
    </w:p>
    <w:p w14:paraId="06CDD143" w14:textId="3B088814"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t>L’Apostolo Giacomo offre ai discepoli di Gesù il profeta Elia come modello di vera preghiera. Elia pregò e si chiuse il cielo. Pregò e il cielo si apri. Pregò è discese fuoco dal cielo. Pregò e la vita ritornò in un bambino che era morto.</w:t>
      </w:r>
      <w:r w:rsidR="00605142">
        <w:rPr>
          <w:rFonts w:ascii="Arial" w:eastAsia="Times New Roman" w:hAnsi="Arial" w:cs="Arial"/>
          <w:bCs/>
          <w:kern w:val="0"/>
          <w:sz w:val="24"/>
          <w:szCs w:val="24"/>
          <w:lang w:eastAsia="it-IT"/>
          <w14:ligatures w14:val="none"/>
        </w:rPr>
        <w:t xml:space="preserve"> </w:t>
      </w:r>
      <w:r w:rsidRPr="00063B34">
        <w:rPr>
          <w:rFonts w:ascii="Arial" w:eastAsia="Times New Roman" w:hAnsi="Arial" w:cs="Arial"/>
          <w:bCs/>
          <w:kern w:val="0"/>
          <w:sz w:val="24"/>
          <w:szCs w:val="24"/>
          <w:lang w:eastAsia="it-IT"/>
          <w14:ligatures w14:val="none"/>
        </w:rPr>
        <w:t>Ecco cosa troviamo scritto su questo profeta nel Primo Libro dei Re:</w:t>
      </w:r>
    </w:p>
    <w:p w14:paraId="20E1BAB4"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Elia, il Tisbita, uno di quelli che si erano stabiliti in Gàlaad, disse ad Acab: «Per la vita del Signore, Dio d’Israele, alla cui presenza io sto, in questi anni non ci sarà né rugiada né pioggia, se non quando lo comanderò io».</w:t>
      </w:r>
    </w:p>
    <w:p w14:paraId="0EC44A2F"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p>
    <w:p w14:paraId="1B5EA8CB"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p>
    <w:p w14:paraId="197E44AC"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lastRenderedPageBreak/>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w:t>
      </w:r>
      <w:bookmarkStart w:id="117" w:name="_Hlk164578492"/>
      <w:r w:rsidRPr="00063B34">
        <w:rPr>
          <w:rFonts w:ascii="Arial" w:eastAsia="Times New Roman" w:hAnsi="Arial" w:cs="Arial"/>
          <w:bCs/>
          <w:i/>
          <w:iCs/>
          <w:kern w:val="0"/>
          <w:sz w:val="24"/>
          <w:szCs w:val="24"/>
          <w:lang w:eastAsia="it-IT"/>
          <w14:ligatures w14:val="none"/>
        </w:rPr>
        <w:t xml:space="preserve">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w:t>
      </w:r>
      <w:bookmarkEnd w:id="117"/>
      <w:r w:rsidRPr="00063B34">
        <w:rPr>
          <w:rFonts w:ascii="Arial" w:eastAsia="Times New Roman" w:hAnsi="Arial" w:cs="Arial"/>
          <w:bCs/>
          <w:i/>
          <w:iCs/>
          <w:kern w:val="0"/>
          <w:sz w:val="24"/>
          <w:szCs w:val="24"/>
          <w:lang w:eastAsia="it-IT"/>
          <w14:ligatures w14:val="none"/>
        </w:rPr>
        <w:t>(1Re 17,1-24).</w:t>
      </w:r>
    </w:p>
    <w:p w14:paraId="1C1D348E"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Dopo molti giorni la parola del Signore fu rivolta a Elia, nell’anno terzo: «Va’ a presentarti ad Acab e io manderò la pioggia sulla faccia della terra». Elia andò a presentarsi ad Acab.</w:t>
      </w:r>
    </w:p>
    <w:p w14:paraId="2775FCA9"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A Samaria c’era una grande carestia. Acab convocò Abdia, che era il maggiordomo. Abdia temeva molto il Signore; quando Gezabele uccideva i profeti del Signore, Abdia aveva preso cento profeti e ne aveva nascosti cinquanta alla volta in una caverna e aveva procurato loro pane e acqua. Acab disse ad Abdia: «Va’ nella regione verso tutte le sorgenti e tutti i torrenti; forse troveremo erba per tenere in vita cavalli e muli, e non dovremo uccidere una parte del bestiame». Si divisero la zona da percorrere; Acab andò per una strada da solo e Abdia per un’altra da solo.</w:t>
      </w:r>
    </w:p>
    <w:p w14:paraId="746AA766"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Mentre Abdia era in cammino, ecco farglisi incontro Elia. Quello lo riconobbe e cadde con la faccia a terra dicendo: «Sei proprio tu il mio signore Elia?». Gli rispose: «Lo sono; va’ a dire al tuo signore: “C’è qui Elia”». Quello disse: «Che male ho fatto perché tu consegni il tuo servo in mano ad Acab per farmi morire? Per la vita del Signore, tuo Dio, non esiste nazione o regno in cui il mio signore non abbia mandato a cercarti. Se gli rispondevano: “Non c’è!”, egli faceva giurare la nazione o il regno di non averti trovato. Ora tu dici: “Va’ a dire al tuo signore: C’è qui Elia!”. Appena sarò partito da te, lo spirito del Signore ti porterà in un luogo a me ignoto. Se io vado a riferirlo ad Acab, egli, non trovandoti, mi ucciderà; ora il tuo servo teme il Signore fin dalla sua giovinezza. Non fu riferito forse al mio signore ciò che ho fatto quando Gezabele uccideva i profeti del Signore, come io nascosi cento profeti, cinquanta alla volta, in una caverna e procurai loro pane e acqua? E ora tu comandi: “Va’ a dire al tuo signore: C’è qui Elia”? Egli mi ucciderà». Elia rispose: «Per la vita del Signore degli eserciti, alla cui presenza io sto, oggi stesso io mi presenterò a lui».</w:t>
      </w:r>
    </w:p>
    <w:p w14:paraId="3AA4E340"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Abdia andò incontro ad Acab e gli riferì la cosa. Acab si diresse verso Elia. Appena lo vide, Acab disse a Elia: «Sei tu colui che manda in rovina Israele?». Egli rispose: «Non io mando in rovina Israele, ma piuttosto tu e la tua casa, perché avete abbandonato i comandi del Signore e tu hai seguito i Baal. Perciò fa’ radunare tutto Israele presso di me sul monte Carmelo, insieme con i quattrocentocinquanta profeti di Baal e con i quattrocento profeti di Asera, che mangiano alla tavola di Gezabele».</w:t>
      </w:r>
    </w:p>
    <w:p w14:paraId="62AED701"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w:t>
      </w:r>
      <w:r w:rsidRPr="00063B34">
        <w:rPr>
          <w:rFonts w:ascii="Arial" w:eastAsia="Times New Roman" w:hAnsi="Arial" w:cs="Arial"/>
          <w:bCs/>
          <w:i/>
          <w:iCs/>
          <w:kern w:val="0"/>
          <w:sz w:val="24"/>
          <w:szCs w:val="24"/>
          <w:lang w:eastAsia="it-IT"/>
          <w14:ligatures w14:val="none"/>
        </w:rPr>
        <w:lastRenderedPageBreak/>
        <w:t>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687B2983"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57F472DC"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14:paraId="57E74DD1"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18,1-46). </w:t>
      </w:r>
    </w:p>
    <w:p w14:paraId="5FA13A58"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t xml:space="preserve">Dove risiede la forza della preghiera di questo profeta? Nella sua obbedienza ad ogni comando del Signore. Nella fedeltà alla sua missione interamente rivolta a far </w:t>
      </w:r>
      <w:r w:rsidRPr="00063B34">
        <w:rPr>
          <w:rFonts w:ascii="Arial" w:eastAsia="Times New Roman" w:hAnsi="Arial" w:cs="Arial"/>
          <w:bCs/>
          <w:kern w:val="0"/>
          <w:sz w:val="24"/>
          <w:szCs w:val="24"/>
          <w:lang w:eastAsia="it-IT"/>
          <w14:ligatures w14:val="none"/>
        </w:rPr>
        <w:lastRenderedPageBreak/>
        <w:t>ritornare nei cuori la purissima fede nel loro Dio e Signore. In Elia vi è una perfettissima relazione di preghiera tra il Signore Dio e lui. Il Signore Dio chiede ad Elia di lavorare per riportare la purissima fede nei cuori e lui subito obbedisce. Elia chiede al suo Dio che lo accrediti con immediato accreditamento e subito, all’istante la sua preghiera viene esaudita. Sempre dobbiamo ricordarci la professione di fede che fa la vedova di Sarepta su Elia:</w:t>
      </w:r>
    </w:p>
    <w:p w14:paraId="47481FA1"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w:t>
      </w:r>
    </w:p>
    <w:p w14:paraId="34F23F47"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t xml:space="preserve">Questa professione di fede dovrà fare ogni uomo dinanzi ad ogni discepolo di Gesù: </w:t>
      </w:r>
      <w:r w:rsidRPr="00063B34">
        <w:rPr>
          <w:rFonts w:ascii="Arial" w:eastAsia="Times New Roman" w:hAnsi="Arial" w:cs="Arial"/>
          <w:bCs/>
          <w:i/>
          <w:iCs/>
          <w:kern w:val="0"/>
          <w:sz w:val="24"/>
          <w:szCs w:val="24"/>
          <w:lang w:eastAsia="it-IT"/>
          <w14:ligatures w14:val="none"/>
        </w:rPr>
        <w:t>sulla tua bocca la Parola di Dio è verità</w:t>
      </w:r>
      <w:r w:rsidRPr="00063B34">
        <w:rPr>
          <w:rFonts w:ascii="Arial" w:eastAsia="Times New Roman" w:hAnsi="Arial" w:cs="Arial"/>
          <w:bCs/>
          <w:kern w:val="0"/>
          <w:sz w:val="24"/>
          <w:szCs w:val="24"/>
          <w:lang w:eastAsia="it-IT"/>
          <w14:ligatures w14:val="none"/>
        </w:rPr>
        <w:t>. Questo avverrà se l’obbedienza alla Parola del Signore nel cristiano è altissima, così come altissima è l’obbedienza di Elia. Mai dobbiamo dimenticarci che è la preghiera fa parte anch’essa della Legge della Nuova Alleanza. Ora non possiamo noi prendere una Parola della Legge della Nuova Alleanza e tralasciare le altre. Una Parola è vera nella Legge dell’alleanza. Fuori della Legge dell’Alleanza nessuna Parola della Legge è vera. O si è in tutta la Legge o non si è affatto nella Legge.</w:t>
      </w:r>
    </w:p>
    <w:p w14:paraId="4C724DD3"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t xml:space="preserve">Anche la preghiera per gli ammalati sempre si deve fare, abitando nella Legge dell’Alleanza. Questo sacramento agisce sull’anima e sullo spirito. Questo avviene, perché è sacramento e il sacramento opera sempre ex opere operato. Perché possa agire visibilmente sul corpo è necessaria la preghiera fatta con fede. Quando la preghiera è fatta con fede. Quando l’orante abita nella Parola del Signore con pronta, immediata, universale obbedienza. </w:t>
      </w:r>
    </w:p>
    <w:p w14:paraId="582078FC"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w:t>
      </w:r>
      <w:bookmarkStart w:id="118" w:name="_Hlk164173277"/>
      <w:r w:rsidRPr="00063B34">
        <w:rPr>
          <w:rFonts w:ascii="Arial" w:eastAsia="Times New Roman" w:hAnsi="Arial" w:cs="Arial"/>
          <w:bCs/>
          <w:i/>
          <w:iCs/>
          <w:kern w:val="0"/>
          <w:sz w:val="24"/>
          <w:szCs w:val="24"/>
          <w:lang w:eastAsia="it-IT"/>
          <w14:ligatures w14:val="none"/>
        </w:rPr>
        <w:t>Molto potente è la preghiera fervorosa del giusto</w:t>
      </w:r>
      <w:bookmarkEnd w:id="118"/>
      <w:r w:rsidRPr="00063B34">
        <w:rPr>
          <w:rFonts w:ascii="Arial" w:eastAsia="Times New Roman" w:hAnsi="Arial" w:cs="Arial"/>
          <w:bCs/>
          <w:i/>
          <w:iCs/>
          <w:kern w:val="0"/>
          <w:sz w:val="24"/>
          <w:szCs w:val="24"/>
          <w:lang w:eastAsia="it-IT"/>
          <w14:ligatures w14:val="none"/>
        </w:rPr>
        <w:t xml:space="preserve">. Elia era un uomo come noi: pregò intensamente che non piovesse, e non piovve sulla terra per tre anni e sei mesi. Poi pregò di nuovo e il cielo diede la pioggia e la terra produsse il suo frutto. </w:t>
      </w:r>
    </w:p>
    <w:p w14:paraId="70CE3383"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p>
    <w:p w14:paraId="319B0BDF" w14:textId="77777777" w:rsidR="000A0266" w:rsidRPr="00063B34" w:rsidRDefault="000A0266" w:rsidP="00063B34">
      <w:pPr>
        <w:spacing w:after="120" w:line="240" w:lineRule="auto"/>
        <w:jc w:val="both"/>
        <w:rPr>
          <w:rFonts w:ascii="Arial" w:eastAsia="Times New Roman" w:hAnsi="Arial" w:cs="Arial"/>
          <w:b/>
          <w:kern w:val="0"/>
          <w:sz w:val="24"/>
          <w:szCs w:val="24"/>
          <w:lang w:eastAsia="it-IT"/>
          <w14:ligatures w14:val="none"/>
        </w:rPr>
      </w:pPr>
      <w:r w:rsidRPr="00063B34">
        <w:rPr>
          <w:rFonts w:ascii="Arial" w:eastAsia="Times New Roman" w:hAnsi="Arial" w:cs="Arial"/>
          <w:b/>
          <w:kern w:val="0"/>
          <w:sz w:val="24"/>
          <w:szCs w:val="24"/>
          <w:lang w:eastAsia="it-IT"/>
          <w14:ligatures w14:val="none"/>
        </w:rPr>
        <w:t>QUINTA VERITÀ</w:t>
      </w:r>
    </w:p>
    <w:p w14:paraId="2423376A" w14:textId="6840392F"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t>Ecco qual è la carità più grande per un discepolo di Gesù: ricondurre un peccatore nella verità da lui abbandonata. Questo significa che c’è una missione che ogni discepolo di Gesù deve compiere verso ogni altro discepolo di Gesù.</w:t>
      </w:r>
      <w:r w:rsidR="00605142">
        <w:rPr>
          <w:rFonts w:ascii="Arial" w:eastAsia="Times New Roman" w:hAnsi="Arial" w:cs="Arial"/>
          <w:bCs/>
          <w:kern w:val="0"/>
          <w:sz w:val="24"/>
          <w:szCs w:val="24"/>
          <w:lang w:eastAsia="it-IT"/>
          <w14:ligatures w14:val="none"/>
        </w:rPr>
        <w:t xml:space="preserve"> </w:t>
      </w:r>
      <w:r w:rsidRPr="00063B34">
        <w:rPr>
          <w:rFonts w:ascii="Arial" w:eastAsia="Times New Roman" w:hAnsi="Arial" w:cs="Arial"/>
          <w:bCs/>
          <w:kern w:val="0"/>
          <w:sz w:val="24"/>
          <w:szCs w:val="24"/>
          <w:lang w:eastAsia="it-IT"/>
          <w14:ligatures w14:val="none"/>
        </w:rPr>
        <w:t xml:space="preserve">La missione del discepolo di Gesù verso ogni altro discepolo di Gesù è duplice. </w:t>
      </w:r>
    </w:p>
    <w:p w14:paraId="7611A955"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t xml:space="preserve">La prima missione è di incoraggiamento, di sprone, di esortazione, di illuminazione, di conforto perché si cammini spediti nella verità e si proceda di verità in verità. Solo così sarà possibile non abbandonare la via della verità. </w:t>
      </w:r>
    </w:p>
    <w:p w14:paraId="1E9A1B31"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t xml:space="preserve">La seconda missione è invece quella del pastore che va in cerca della pecora smarrita al fine di trovarla e di ricondurla nell’ovile da essa abbandonato. </w:t>
      </w:r>
    </w:p>
    <w:p w14:paraId="1911DD47"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lastRenderedPageBreak/>
        <w:t xml:space="preserve">C’è poi una terza missione ed è rivolta verso coloro che non conoscono Cristo. Questa missione si vive annunciando il Vangelo, invitando alla conversione ad esso, testimoniando con la propria vita di obbedienza al Vangelo i frutti di verità e di giustizia che il Vangelo produce. </w:t>
      </w:r>
    </w:p>
    <w:p w14:paraId="5D62A24A" w14:textId="3604BB28"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t>La Chiesa vive di queste tre missione. Se anche una sola di queste tre missioni</w:t>
      </w:r>
      <w:r w:rsidR="00605142">
        <w:rPr>
          <w:rFonts w:ascii="Arial" w:eastAsia="Times New Roman" w:hAnsi="Arial" w:cs="Arial"/>
          <w:bCs/>
          <w:kern w:val="0"/>
          <w:sz w:val="24"/>
          <w:szCs w:val="24"/>
          <w:lang w:eastAsia="it-IT"/>
          <w14:ligatures w14:val="none"/>
        </w:rPr>
        <w:t xml:space="preserve"> </w:t>
      </w:r>
      <w:r w:rsidRPr="00063B34">
        <w:rPr>
          <w:rFonts w:ascii="Arial" w:eastAsia="Times New Roman" w:hAnsi="Arial" w:cs="Arial"/>
          <w:bCs/>
          <w:kern w:val="0"/>
          <w:sz w:val="24"/>
          <w:szCs w:val="24"/>
          <w:lang w:eastAsia="it-IT"/>
          <w14:ligatures w14:val="none"/>
        </w:rPr>
        <w:t xml:space="preserve">viene trascurata, la Chiesa entra in un processo di morte. La missione della Chiesa verso se stessa è fonte di vita perenne. </w:t>
      </w:r>
    </w:p>
    <w:p w14:paraId="2BF8E53F" w14:textId="77777777" w:rsidR="000A0266" w:rsidRPr="00063B34" w:rsidRDefault="000A0266" w:rsidP="00063B34">
      <w:pPr>
        <w:spacing w:after="120" w:line="240" w:lineRule="auto"/>
        <w:jc w:val="both"/>
        <w:rPr>
          <w:rFonts w:ascii="Arial" w:eastAsia="Times New Roman" w:hAnsi="Arial" w:cs="Arial"/>
          <w:bCs/>
          <w:i/>
          <w:iCs/>
          <w:kern w:val="0"/>
          <w:sz w:val="24"/>
          <w:szCs w:val="24"/>
          <w:lang w:eastAsia="it-IT"/>
          <w14:ligatures w14:val="none"/>
        </w:rPr>
      </w:pPr>
      <w:r w:rsidRPr="00063B34">
        <w:rPr>
          <w:rFonts w:ascii="Arial" w:eastAsia="Times New Roman" w:hAnsi="Arial" w:cs="Arial"/>
          <w:bCs/>
          <w:i/>
          <w:iCs/>
          <w:kern w:val="0"/>
          <w:sz w:val="24"/>
          <w:szCs w:val="24"/>
          <w:lang w:eastAsia="it-IT"/>
          <w14:ligatures w14:val="none"/>
        </w:rPr>
        <w:t>Fratelli miei, se uno di voi si allontana dalla verità e un altro ve lo riconduce, costui sappia che chi riconduce un peccatore dalla sua via di errore lo salverà dalla morte e coprirà una moltitudine di peccati.</w:t>
      </w:r>
    </w:p>
    <w:p w14:paraId="067F7F1A" w14:textId="77777777" w:rsidR="000A0266" w:rsidRPr="00063B34" w:rsidRDefault="000A0266" w:rsidP="00063B34">
      <w:pPr>
        <w:spacing w:after="120" w:line="240" w:lineRule="auto"/>
        <w:jc w:val="both"/>
        <w:rPr>
          <w:rFonts w:ascii="Arial" w:eastAsia="Times New Roman" w:hAnsi="Arial" w:cs="Arial"/>
          <w:bCs/>
          <w:kern w:val="0"/>
          <w:sz w:val="24"/>
          <w:szCs w:val="24"/>
          <w:lang w:eastAsia="it-IT"/>
          <w14:ligatures w14:val="none"/>
        </w:rPr>
      </w:pPr>
      <w:r w:rsidRPr="00063B34">
        <w:rPr>
          <w:rFonts w:ascii="Arial" w:eastAsia="Times New Roman" w:hAnsi="Arial" w:cs="Arial"/>
          <w:bCs/>
          <w:kern w:val="0"/>
          <w:sz w:val="24"/>
          <w:szCs w:val="24"/>
          <w:lang w:eastAsia="it-IT"/>
          <w14:ligatures w14:val="none"/>
        </w:rPr>
        <w:t>Ecco oggi qual è il nostro triste, orrendo, pesante peccato: non solo non viviamo la missione verso le Genti che non conoscono Cristo, avendo dichiarato che tutte le religioni sono vie di salvezza e avendo anche ridotto Cristo Gesù ad un fondatore di religione privandolo della sua verità di essere Lui il solo nome nel quale è stabilito che possiamo essere salvati. Inoltre non esistono più né la missione di sprone, esortazione, illuminazione, conforto di un cristiano verso un altro cristiano e né la missione di ricerca di quanto hanno abbandonato l’ovile del Signore al fine di ricondurli a Cristo Gesù. Questo significa che abbiamo condannato la Chiesa a sicura morte.</w:t>
      </w:r>
    </w:p>
    <w:p w14:paraId="1888C303" w14:textId="77777777" w:rsidR="000A0266" w:rsidRDefault="000A0266" w:rsidP="000A0266">
      <w:pPr>
        <w:spacing w:after="120" w:line="240" w:lineRule="auto"/>
        <w:jc w:val="both"/>
        <w:rPr>
          <w:rFonts w:ascii="Arial" w:eastAsia="Times New Roman" w:hAnsi="Arial" w:cs="Arial"/>
          <w:bCs/>
          <w:kern w:val="0"/>
          <w:sz w:val="24"/>
          <w:szCs w:val="24"/>
          <w:lang w:eastAsia="it-IT"/>
          <w14:ligatures w14:val="none"/>
        </w:rPr>
      </w:pPr>
    </w:p>
    <w:p w14:paraId="7923D01C" w14:textId="122E1F6E" w:rsidR="000A0266" w:rsidRPr="00CC7F6D" w:rsidRDefault="000A0266" w:rsidP="00DB150E">
      <w:pPr>
        <w:pStyle w:val="Titolo2"/>
      </w:pPr>
      <w:bookmarkStart w:id="119" w:name="_Hlk219471960"/>
      <w:r>
        <w:t xml:space="preserve">QUARTA </w:t>
      </w:r>
      <w:r w:rsidRPr="00CC7F6D">
        <w:t>EVANGELIZZAZIONE</w:t>
      </w:r>
    </w:p>
    <w:p w14:paraId="69D559D7" w14:textId="77777777" w:rsidR="000A0266" w:rsidRPr="000A0266" w:rsidRDefault="000A0266" w:rsidP="00055139">
      <w:pPr>
        <w:pStyle w:val="Titolo2"/>
      </w:pPr>
      <w:bookmarkStart w:id="120" w:name="_Toc508776163"/>
      <w:bookmarkEnd w:id="119"/>
      <w:r w:rsidRPr="000A0266">
        <w:t>UNZIONE DEGLI INFERMI</w:t>
      </w:r>
      <w:bookmarkEnd w:id="120"/>
    </w:p>
    <w:p w14:paraId="38E481EB" w14:textId="77777777" w:rsidR="000A0266" w:rsidRPr="00063B34" w:rsidRDefault="000A0266" w:rsidP="000A0266">
      <w:pPr>
        <w:spacing w:after="120" w:line="240" w:lineRule="auto"/>
        <w:jc w:val="both"/>
        <w:rPr>
          <w:rFonts w:ascii="Arial" w:eastAsia="Calibri" w:hAnsi="Arial" w:cs="Arial"/>
          <w:color w:val="000000"/>
          <w:kern w:val="0"/>
          <w:sz w:val="24"/>
          <w:szCs w:val="24"/>
          <w14:ligatures w14:val="none"/>
        </w:rPr>
      </w:pPr>
      <w:r w:rsidRPr="00063B34">
        <w:rPr>
          <w:rFonts w:ascii="Arial" w:eastAsia="Calibri" w:hAnsi="Arial" w:cs="Arial"/>
          <w:color w:val="000000"/>
          <w:kern w:val="0"/>
          <w:sz w:val="24"/>
          <w:szCs w:val="24"/>
          <w14:ligatures w14:val="none"/>
        </w:rPr>
        <w:t>Nella sofferenza si chiede a Dio la guarigione, per tornare ad amare svolgendo ognuno il proprio lavoro secondo giustizia, verità, in obbedienza alla Legge del Signore e al Vangelo di nostro Signore Gesù Cristo. Ma la guarigione non sempre è data.</w:t>
      </w:r>
    </w:p>
    <w:p w14:paraId="3158F508" w14:textId="77777777" w:rsidR="000A0266" w:rsidRPr="00063B34" w:rsidRDefault="000A0266" w:rsidP="000A0266">
      <w:pPr>
        <w:spacing w:after="120" w:line="240" w:lineRule="auto"/>
        <w:jc w:val="both"/>
        <w:rPr>
          <w:rFonts w:ascii="Arial" w:eastAsia="Calibri" w:hAnsi="Arial" w:cs="Arial"/>
          <w:color w:val="000000"/>
          <w:kern w:val="0"/>
          <w:sz w:val="24"/>
          <w:szCs w:val="24"/>
          <w14:ligatures w14:val="none"/>
        </w:rPr>
      </w:pPr>
      <w:r w:rsidRPr="00063B34">
        <w:rPr>
          <w:rFonts w:ascii="Arial" w:eastAsia="Calibri" w:hAnsi="Arial" w:cs="Arial"/>
          <w:color w:val="000000"/>
          <w:kern w:val="0"/>
          <w:sz w:val="24"/>
          <w:szCs w:val="24"/>
          <w14:ligatures w14:val="none"/>
        </w:rPr>
        <w:t>Quando si è nella sofferenza, sempre si deve chiedere a Cristo Gesù che assuma la nostra sofferenza, la unisca alla sua, la trasformi in salvezza e redenzione per il mondo intero. Nessuna goccia di sofferenza va sciupata. Tutte deve divenire salvezza.</w:t>
      </w:r>
    </w:p>
    <w:p w14:paraId="3CBCF385" w14:textId="77777777" w:rsidR="000A0266" w:rsidRPr="00063B34" w:rsidRDefault="000A0266" w:rsidP="000A0266">
      <w:pPr>
        <w:spacing w:after="120" w:line="240" w:lineRule="auto"/>
        <w:jc w:val="both"/>
        <w:rPr>
          <w:rFonts w:ascii="Arial" w:eastAsia="Calibri" w:hAnsi="Arial" w:cs="Arial"/>
          <w:color w:val="000000"/>
          <w:kern w:val="0"/>
          <w:sz w:val="24"/>
          <w:szCs w:val="24"/>
          <w14:ligatures w14:val="none"/>
        </w:rPr>
      </w:pPr>
      <w:r w:rsidRPr="00063B34">
        <w:rPr>
          <w:rFonts w:ascii="Arial" w:eastAsia="Calibri" w:hAnsi="Arial" w:cs="Arial"/>
          <w:color w:val="000000"/>
          <w:kern w:val="0"/>
          <w:sz w:val="24"/>
          <w:szCs w:val="24"/>
          <w14:ligatures w14:val="none"/>
        </w:rPr>
        <w:t>Questo sacramento è particolare. L’ammalato viene unto con l’olio. L’olio lenisce, dona forza. L’olio dona il sapore di Cristo ad ogni nostro dolore fisico e spirituale. All’unzione con l’olio, va aggiunta la preghiera fatta con fede. Unzione, preghiera e fede.</w:t>
      </w:r>
    </w:p>
    <w:p w14:paraId="37D71753" w14:textId="77777777" w:rsidR="000A0266" w:rsidRPr="00063B34" w:rsidRDefault="000A0266" w:rsidP="000A0266">
      <w:pPr>
        <w:spacing w:after="120" w:line="240" w:lineRule="auto"/>
        <w:jc w:val="both"/>
        <w:rPr>
          <w:rFonts w:ascii="Arial" w:eastAsia="Calibri" w:hAnsi="Arial" w:cs="Arial"/>
          <w:color w:val="000000"/>
          <w:kern w:val="0"/>
          <w:sz w:val="24"/>
          <w:szCs w:val="24"/>
          <w14:ligatures w14:val="none"/>
        </w:rPr>
      </w:pPr>
      <w:r w:rsidRPr="00063B34">
        <w:rPr>
          <w:rFonts w:ascii="Arial" w:eastAsia="Calibri" w:hAnsi="Arial" w:cs="Arial"/>
          <w:color w:val="000000"/>
          <w:kern w:val="0"/>
          <w:sz w:val="24"/>
          <w:szCs w:val="24"/>
          <w14:ligatures w14:val="none"/>
        </w:rPr>
        <w:t>L’olio possiede una grande virtù: lenisce il dolore. I discepoli mandati da Gesù ungevano con olio i malati e questi guarivano. Anche il Buon Samaritano unge con olio e aceto l’uomo lasciato mezzo morto sul ciglio della strada. L’aceto disinfetta.</w:t>
      </w:r>
    </w:p>
    <w:p w14:paraId="51A6951B" w14:textId="77777777" w:rsidR="000A0266" w:rsidRPr="00063B34" w:rsidRDefault="000A0266" w:rsidP="000A0266">
      <w:pPr>
        <w:spacing w:after="120" w:line="240" w:lineRule="auto"/>
        <w:jc w:val="both"/>
        <w:rPr>
          <w:rFonts w:ascii="Arial" w:eastAsia="Calibri" w:hAnsi="Arial" w:cs="Arial"/>
          <w:color w:val="000000"/>
          <w:kern w:val="0"/>
          <w:sz w:val="24"/>
          <w:szCs w:val="24"/>
          <w14:ligatures w14:val="none"/>
        </w:rPr>
      </w:pPr>
      <w:r w:rsidRPr="00063B34">
        <w:rPr>
          <w:rFonts w:ascii="Arial" w:eastAsia="Calibri" w:hAnsi="Arial" w:cs="Arial"/>
          <w:color w:val="000000"/>
          <w:kern w:val="0"/>
          <w:sz w:val="24"/>
          <w:szCs w:val="24"/>
          <w14:ligatures w14:val="none"/>
        </w:rPr>
        <w:t>L’olio è simbolo dello Spirito Santo. L’ammalato viene avvolto nello Spirito Santo, sia per ottenere la guarigione, sia per trovare sollievo nel grande dolore, ma anche per far sì che le sofferenze dell’ammalato diventino sofferenze sante da offrire a Cristo.</w:t>
      </w:r>
    </w:p>
    <w:p w14:paraId="7EB3115C" w14:textId="77777777" w:rsidR="000A0266" w:rsidRPr="00063B34" w:rsidRDefault="000A0266" w:rsidP="000A0266">
      <w:pPr>
        <w:spacing w:after="120" w:line="240" w:lineRule="auto"/>
        <w:jc w:val="both"/>
        <w:rPr>
          <w:rFonts w:ascii="Arial" w:eastAsia="Calibri" w:hAnsi="Arial" w:cs="Arial"/>
          <w:color w:val="000000"/>
          <w:kern w:val="0"/>
          <w:sz w:val="24"/>
          <w:szCs w:val="24"/>
          <w14:ligatures w14:val="none"/>
        </w:rPr>
      </w:pPr>
      <w:r w:rsidRPr="00063B34">
        <w:rPr>
          <w:rFonts w:ascii="Arial" w:eastAsia="Calibri" w:hAnsi="Arial" w:cs="Arial"/>
          <w:color w:val="000000"/>
          <w:kern w:val="0"/>
          <w:sz w:val="24"/>
          <w:szCs w:val="24"/>
          <w14:ligatures w14:val="none"/>
        </w:rPr>
        <w:t xml:space="preserve">Oggi l’uomo, privo della luce e della verità che vengono dalla fede, preferisce togliersi la vita o farsela togliere, suicidandosi e commettendo un grande omicidio </w:t>
      </w:r>
      <w:r w:rsidRPr="00063B34">
        <w:rPr>
          <w:rFonts w:ascii="Arial" w:eastAsia="Calibri" w:hAnsi="Arial" w:cs="Arial"/>
          <w:color w:val="000000"/>
          <w:kern w:val="0"/>
          <w:sz w:val="24"/>
          <w:szCs w:val="24"/>
          <w14:ligatures w14:val="none"/>
        </w:rPr>
        <w:lastRenderedPageBreak/>
        <w:t>in nome della dignità della morte. La dignità vera viene solo dalla fede. Per essa la sofferenza è vita.</w:t>
      </w:r>
    </w:p>
    <w:p w14:paraId="36ADED7C" w14:textId="77777777" w:rsidR="000A0266" w:rsidRDefault="000A0266" w:rsidP="000A0266">
      <w:pPr>
        <w:spacing w:after="120" w:line="240" w:lineRule="auto"/>
        <w:jc w:val="both"/>
        <w:rPr>
          <w:rFonts w:ascii="Arial" w:eastAsia="Calibri" w:hAnsi="Arial" w:cs="Arial"/>
          <w:color w:val="000000"/>
          <w:kern w:val="0"/>
          <w:sz w:val="24"/>
          <w:szCs w:val="24"/>
          <w14:ligatures w14:val="none"/>
        </w:rPr>
      </w:pPr>
      <w:r w:rsidRPr="00063B34">
        <w:rPr>
          <w:rFonts w:ascii="Arial" w:eastAsia="Calibri" w:hAnsi="Arial" w:cs="Arial"/>
          <w:color w:val="000000"/>
          <w:kern w:val="0"/>
          <w:sz w:val="24"/>
          <w:szCs w:val="24"/>
          <w14:ligatures w14:val="none"/>
        </w:rPr>
        <w:t>Si dona a Cristo la sofferenza fisica o spirituale e per essa il Signore salva e redime le anime. Mistero di partecipazione alla sofferenza di Cristo per la generazione di cuori nuovi e di anime purificate e lavate nel sangue di Cristo Gesù.</w:t>
      </w:r>
    </w:p>
    <w:p w14:paraId="7842343D" w14:textId="77777777" w:rsidR="00063B34" w:rsidRPr="00063B34" w:rsidRDefault="00063B34" w:rsidP="000A0266">
      <w:pPr>
        <w:spacing w:after="120" w:line="240" w:lineRule="auto"/>
        <w:jc w:val="both"/>
        <w:rPr>
          <w:rFonts w:ascii="Arial" w:eastAsia="Calibri" w:hAnsi="Arial" w:cs="Arial"/>
          <w:color w:val="000000"/>
          <w:kern w:val="0"/>
          <w:sz w:val="24"/>
          <w:szCs w:val="24"/>
          <w14:ligatures w14:val="none"/>
        </w:rPr>
      </w:pPr>
    </w:p>
    <w:p w14:paraId="60CACEA0" w14:textId="77777777" w:rsidR="000A0266" w:rsidRPr="00063B34" w:rsidRDefault="000A0266" w:rsidP="00055139">
      <w:pPr>
        <w:pStyle w:val="Titolo2"/>
      </w:pPr>
      <w:bookmarkStart w:id="121" w:name="_Toc472493211"/>
      <w:r w:rsidRPr="00063B34">
        <w:t>UNZIONE DEGLI INFERMI</w:t>
      </w:r>
      <w:bookmarkEnd w:id="121"/>
    </w:p>
    <w:p w14:paraId="5F65B3C8" w14:textId="62547CB4" w:rsidR="000A0266" w:rsidRPr="00063B34" w:rsidRDefault="00606652" w:rsidP="00606652">
      <w:pPr>
        <w:rPr>
          <w:rFonts w:ascii="Arial" w:hAnsi="Arial" w:cs="Arial"/>
          <w:sz w:val="24"/>
          <w:szCs w:val="24"/>
          <w:lang w:eastAsia="it-IT"/>
        </w:rPr>
      </w:pPr>
      <w:bookmarkStart w:id="122" w:name="_Toc472493212"/>
      <w:r w:rsidRPr="00063B34">
        <w:rPr>
          <w:rFonts w:ascii="Arial" w:hAnsi="Arial" w:cs="Arial"/>
          <w:sz w:val="24"/>
          <w:szCs w:val="24"/>
          <w:lang w:eastAsia="it-IT"/>
        </w:rPr>
        <w:t xml:space="preserve">Dalla Lettera di </w:t>
      </w:r>
      <w:r>
        <w:rPr>
          <w:rFonts w:ascii="Arial" w:hAnsi="Arial" w:cs="Arial"/>
          <w:sz w:val="24"/>
          <w:szCs w:val="24"/>
          <w:lang w:eastAsia="it-IT"/>
        </w:rPr>
        <w:t xml:space="preserve">San </w:t>
      </w:r>
      <w:r w:rsidRPr="00063B34">
        <w:rPr>
          <w:rFonts w:ascii="Arial" w:hAnsi="Arial" w:cs="Arial"/>
          <w:sz w:val="24"/>
          <w:szCs w:val="24"/>
          <w:lang w:eastAsia="it-IT"/>
        </w:rPr>
        <w:t>Giacomo Apostolo:</w:t>
      </w:r>
      <w:bookmarkEnd w:id="122"/>
    </w:p>
    <w:p w14:paraId="5BAEE076" w14:textId="11179C7F" w:rsidR="000A0266" w:rsidRPr="00427C2A" w:rsidRDefault="000A0266" w:rsidP="000A0266">
      <w:pPr>
        <w:spacing w:after="120" w:line="240" w:lineRule="auto"/>
        <w:jc w:val="both"/>
        <w:rPr>
          <w:rFonts w:ascii="Arial" w:eastAsia="Times New Roman" w:hAnsi="Arial" w:cs="Arial"/>
          <w:color w:val="000000"/>
          <w:kern w:val="0"/>
          <w:sz w:val="24"/>
          <w:szCs w:val="24"/>
          <w:lang w:eastAsia="it-IT"/>
          <w14:ligatures w14:val="none"/>
        </w:rPr>
      </w:pPr>
      <w:r w:rsidRPr="00427C2A">
        <w:rPr>
          <w:rFonts w:ascii="Arial" w:eastAsia="Times New Roman" w:hAnsi="Arial" w:cs="Arial"/>
          <w:color w:val="000000"/>
          <w:kern w:val="0"/>
          <w:sz w:val="24"/>
          <w:szCs w:val="24"/>
          <w:lang w:eastAsia="it-IT"/>
          <w14:ligatures w14:val="none"/>
        </w:rPr>
        <w:t>“Chi tra di voi è nel dolore, preghi; chi è nella gioia, salmeggi. Chi è malato, chiami a sé i presbiteri della Chiesa e preghino su di lui, dopo averlo unto con olio, nel nome del Signore. E la preghiera fatta con fede salverà il malato: il Signore lo rialzerà e se ha commesso peccati, gli saranno perdonati” (Gc 5,1</w:t>
      </w:r>
      <w:r w:rsidR="00606652" w:rsidRPr="00427C2A">
        <w:rPr>
          <w:rFonts w:ascii="Arial" w:eastAsia="Times New Roman" w:hAnsi="Arial" w:cs="Arial"/>
          <w:color w:val="000000"/>
          <w:kern w:val="0"/>
          <w:sz w:val="24"/>
          <w:szCs w:val="24"/>
          <w:lang w:eastAsia="it-IT"/>
          <w14:ligatures w14:val="none"/>
        </w:rPr>
        <w:t>4</w:t>
      </w:r>
      <w:r w:rsidRPr="00427C2A">
        <w:rPr>
          <w:rFonts w:ascii="Arial" w:eastAsia="Times New Roman" w:hAnsi="Arial" w:cs="Arial"/>
          <w:color w:val="000000"/>
          <w:kern w:val="0"/>
          <w:sz w:val="24"/>
          <w:szCs w:val="24"/>
          <w:lang w:eastAsia="it-IT"/>
          <w14:ligatures w14:val="none"/>
        </w:rPr>
        <w:t>-</w:t>
      </w:r>
      <w:r w:rsidR="00606652" w:rsidRPr="00427C2A">
        <w:rPr>
          <w:rFonts w:ascii="Arial" w:eastAsia="Times New Roman" w:hAnsi="Arial" w:cs="Arial"/>
          <w:color w:val="000000"/>
          <w:kern w:val="0"/>
          <w:sz w:val="24"/>
          <w:szCs w:val="24"/>
          <w:lang w:eastAsia="it-IT"/>
          <w14:ligatures w14:val="none"/>
        </w:rPr>
        <w:t>15</w:t>
      </w:r>
      <w:r w:rsidRPr="00427C2A">
        <w:rPr>
          <w:rFonts w:ascii="Arial" w:eastAsia="Times New Roman" w:hAnsi="Arial" w:cs="Arial"/>
          <w:color w:val="000000"/>
          <w:kern w:val="0"/>
          <w:sz w:val="24"/>
          <w:szCs w:val="24"/>
          <w:lang w:eastAsia="it-IT"/>
          <w14:ligatures w14:val="none"/>
        </w:rPr>
        <w:t>).</w:t>
      </w:r>
    </w:p>
    <w:p w14:paraId="19DD6293" w14:textId="74A453F2" w:rsidR="000A0266" w:rsidRPr="00427C2A" w:rsidRDefault="000A0266" w:rsidP="000615C9">
      <w:pPr>
        <w:jc w:val="both"/>
        <w:rPr>
          <w:rFonts w:ascii="Arial" w:eastAsia="Times New Roman" w:hAnsi="Arial" w:cs="Arial"/>
          <w:color w:val="000000"/>
          <w:kern w:val="0"/>
          <w:sz w:val="24"/>
          <w:szCs w:val="24"/>
          <w:lang w:eastAsia="it-IT"/>
          <w14:ligatures w14:val="none"/>
        </w:rPr>
      </w:pPr>
      <w:bookmarkStart w:id="123" w:name="_Toc472493213"/>
      <w:r w:rsidRPr="00427C2A">
        <w:rPr>
          <w:rFonts w:ascii="Arial" w:hAnsi="Arial" w:cs="Arial"/>
          <w:sz w:val="24"/>
          <w:szCs w:val="24"/>
          <w:lang w:eastAsia="it-IT"/>
        </w:rPr>
        <w:t>I</w:t>
      </w:r>
      <w:r w:rsidR="00063B34" w:rsidRPr="00427C2A">
        <w:rPr>
          <w:rFonts w:ascii="Arial" w:hAnsi="Arial" w:cs="Arial"/>
          <w:sz w:val="24"/>
          <w:szCs w:val="24"/>
          <w:lang w:eastAsia="it-IT"/>
        </w:rPr>
        <w:t>l Sacramento dell’Unzione aiuta il malato</w:t>
      </w:r>
      <w:bookmarkEnd w:id="123"/>
      <w:r w:rsidR="00063B34" w:rsidRPr="00427C2A">
        <w:rPr>
          <w:rFonts w:ascii="Arial" w:hAnsi="Arial" w:cs="Arial"/>
          <w:sz w:val="24"/>
          <w:szCs w:val="24"/>
          <w:lang w:eastAsia="it-IT"/>
        </w:rPr>
        <w:t xml:space="preserve"> a</w:t>
      </w:r>
      <w:r w:rsidRPr="00427C2A">
        <w:rPr>
          <w:rFonts w:ascii="Arial" w:eastAsia="Times New Roman" w:hAnsi="Arial" w:cs="Arial"/>
          <w:color w:val="000000"/>
          <w:kern w:val="0"/>
          <w:sz w:val="24"/>
          <w:szCs w:val="24"/>
          <w:lang w:eastAsia="it-IT"/>
          <w14:ligatures w14:val="none"/>
        </w:rPr>
        <w:t xml:space="preserve"> vivere cristianamente la sofferenza e la malattia</w:t>
      </w:r>
      <w:r w:rsidR="00063B34" w:rsidRPr="00427C2A">
        <w:rPr>
          <w:rFonts w:ascii="Arial" w:eastAsia="Times New Roman" w:hAnsi="Arial" w:cs="Arial"/>
          <w:color w:val="000000"/>
          <w:kern w:val="0"/>
          <w:sz w:val="24"/>
          <w:szCs w:val="24"/>
          <w:lang w:eastAsia="it-IT"/>
          <w14:ligatures w14:val="none"/>
        </w:rPr>
        <w:t xml:space="preserve">, </w:t>
      </w:r>
      <w:r w:rsidRPr="00427C2A">
        <w:rPr>
          <w:rFonts w:ascii="Arial" w:eastAsia="Times New Roman" w:hAnsi="Arial" w:cs="Arial"/>
          <w:color w:val="000000"/>
          <w:kern w:val="0"/>
          <w:sz w:val="24"/>
          <w:szCs w:val="24"/>
          <w:lang w:eastAsia="it-IT"/>
          <w14:ligatures w14:val="none"/>
        </w:rPr>
        <w:t>sull’esempio di Cristo crocifisso.</w:t>
      </w:r>
      <w:r w:rsidR="00063B34" w:rsidRPr="00427C2A">
        <w:rPr>
          <w:rFonts w:ascii="Arial" w:eastAsia="Times New Roman" w:hAnsi="Arial" w:cs="Arial"/>
          <w:color w:val="000000"/>
          <w:kern w:val="0"/>
          <w:sz w:val="24"/>
          <w:szCs w:val="24"/>
          <w:lang w:eastAsia="it-IT"/>
          <w14:ligatures w14:val="none"/>
        </w:rPr>
        <w:t xml:space="preserve"> </w:t>
      </w:r>
      <w:r w:rsidRPr="00427C2A">
        <w:rPr>
          <w:rFonts w:ascii="Arial" w:eastAsia="Times New Roman" w:hAnsi="Arial" w:cs="Arial"/>
          <w:color w:val="000000"/>
          <w:kern w:val="0"/>
          <w:sz w:val="24"/>
          <w:szCs w:val="24"/>
          <w:lang w:eastAsia="it-IT"/>
          <w14:ligatures w14:val="none"/>
        </w:rPr>
        <w:t>Esso reca conforto alla sua anima e al suo spirito.</w:t>
      </w:r>
      <w:r w:rsidR="00063B34" w:rsidRPr="00427C2A">
        <w:rPr>
          <w:rFonts w:ascii="Arial" w:eastAsia="Times New Roman" w:hAnsi="Arial" w:cs="Arial"/>
          <w:color w:val="000000"/>
          <w:kern w:val="0"/>
          <w:sz w:val="24"/>
          <w:szCs w:val="24"/>
          <w:lang w:eastAsia="it-IT"/>
          <w14:ligatures w14:val="none"/>
        </w:rPr>
        <w:t xml:space="preserve"> </w:t>
      </w:r>
      <w:r w:rsidRPr="00427C2A">
        <w:rPr>
          <w:rFonts w:ascii="Arial" w:eastAsia="Times New Roman" w:hAnsi="Arial" w:cs="Arial"/>
          <w:color w:val="000000"/>
          <w:kern w:val="0"/>
          <w:sz w:val="24"/>
          <w:szCs w:val="24"/>
          <w:lang w:eastAsia="it-IT"/>
          <w14:ligatures w14:val="none"/>
        </w:rPr>
        <w:t>La preghiera può anche guarire il malato dalla sua infermità.</w:t>
      </w:r>
      <w:r w:rsidR="00063B34" w:rsidRPr="00427C2A">
        <w:rPr>
          <w:rFonts w:ascii="Arial" w:eastAsia="Times New Roman" w:hAnsi="Arial" w:cs="Arial"/>
          <w:color w:val="000000"/>
          <w:kern w:val="0"/>
          <w:sz w:val="24"/>
          <w:szCs w:val="24"/>
          <w:lang w:eastAsia="it-IT"/>
          <w14:ligatures w14:val="none"/>
        </w:rPr>
        <w:t xml:space="preserve"> </w:t>
      </w:r>
      <w:r w:rsidRPr="00427C2A">
        <w:rPr>
          <w:rFonts w:ascii="Arial" w:eastAsia="Times New Roman" w:hAnsi="Arial" w:cs="Arial"/>
          <w:color w:val="000000"/>
          <w:kern w:val="0"/>
          <w:sz w:val="24"/>
          <w:szCs w:val="24"/>
          <w:lang w:eastAsia="it-IT"/>
          <w14:ligatures w14:val="none"/>
        </w:rPr>
        <w:t>La preghiera deve essere fatta con fede.</w:t>
      </w:r>
      <w:r w:rsidR="00063B34" w:rsidRPr="00427C2A">
        <w:rPr>
          <w:rFonts w:ascii="Arial" w:eastAsia="Times New Roman" w:hAnsi="Arial" w:cs="Arial"/>
          <w:color w:val="000000"/>
          <w:kern w:val="0"/>
          <w:sz w:val="24"/>
          <w:szCs w:val="24"/>
          <w:lang w:eastAsia="it-IT"/>
          <w14:ligatures w14:val="none"/>
        </w:rPr>
        <w:t xml:space="preserve"> </w:t>
      </w:r>
      <w:r w:rsidRPr="00427C2A">
        <w:rPr>
          <w:rFonts w:ascii="Arial" w:eastAsia="Times New Roman" w:hAnsi="Arial" w:cs="Arial"/>
          <w:color w:val="000000"/>
          <w:kern w:val="0"/>
          <w:sz w:val="24"/>
          <w:szCs w:val="24"/>
          <w:lang w:eastAsia="it-IT"/>
          <w14:ligatures w14:val="none"/>
        </w:rPr>
        <w:t>Non bisogna attendere gli ultimi istanti della vita per amministrare questo sacramento.</w:t>
      </w:r>
      <w:r w:rsidR="00063B34" w:rsidRPr="00427C2A">
        <w:rPr>
          <w:rFonts w:ascii="Arial" w:eastAsia="Times New Roman" w:hAnsi="Arial" w:cs="Arial"/>
          <w:color w:val="000000"/>
          <w:kern w:val="0"/>
          <w:sz w:val="24"/>
          <w:szCs w:val="24"/>
          <w:lang w:eastAsia="it-IT"/>
          <w14:ligatures w14:val="none"/>
        </w:rPr>
        <w:t xml:space="preserve"> </w:t>
      </w:r>
      <w:r w:rsidRPr="00427C2A">
        <w:rPr>
          <w:rFonts w:ascii="Arial" w:eastAsia="Times New Roman" w:hAnsi="Arial" w:cs="Arial"/>
          <w:color w:val="000000"/>
          <w:kern w:val="0"/>
          <w:sz w:val="24"/>
          <w:szCs w:val="24"/>
          <w:lang w:eastAsia="it-IT"/>
          <w14:ligatures w14:val="none"/>
        </w:rPr>
        <w:t>In caso di malattia seria, grave, è dovere dei familiari chiamare il presbitero della Chiesa.</w:t>
      </w:r>
      <w:r w:rsidR="00063B34" w:rsidRPr="00427C2A">
        <w:rPr>
          <w:rFonts w:ascii="Arial" w:eastAsia="Times New Roman" w:hAnsi="Arial" w:cs="Arial"/>
          <w:color w:val="000000"/>
          <w:kern w:val="0"/>
          <w:sz w:val="24"/>
          <w:szCs w:val="24"/>
          <w:lang w:eastAsia="it-IT"/>
          <w14:ligatures w14:val="none"/>
        </w:rPr>
        <w:t xml:space="preserve"> </w:t>
      </w:r>
      <w:r w:rsidRPr="00427C2A">
        <w:rPr>
          <w:rFonts w:ascii="Arial" w:eastAsia="Times New Roman" w:hAnsi="Arial" w:cs="Arial"/>
          <w:color w:val="000000"/>
          <w:kern w:val="0"/>
          <w:sz w:val="24"/>
          <w:szCs w:val="24"/>
          <w:lang w:eastAsia="it-IT"/>
          <w14:ligatures w14:val="none"/>
        </w:rPr>
        <w:t>Essendo questo sacramento per gli infermi, non possono riceverlo coloro che sono in buona salute.</w:t>
      </w:r>
      <w:r w:rsidR="00063B34" w:rsidRPr="00427C2A">
        <w:rPr>
          <w:rFonts w:ascii="Arial" w:eastAsia="Times New Roman" w:hAnsi="Arial" w:cs="Arial"/>
          <w:color w:val="000000"/>
          <w:kern w:val="0"/>
          <w:sz w:val="24"/>
          <w:szCs w:val="24"/>
          <w:lang w:eastAsia="it-IT"/>
          <w14:ligatures w14:val="none"/>
        </w:rPr>
        <w:t xml:space="preserve"> </w:t>
      </w:r>
      <w:r w:rsidRPr="00427C2A">
        <w:rPr>
          <w:rFonts w:ascii="Arial" w:eastAsia="Times New Roman" w:hAnsi="Arial" w:cs="Arial"/>
          <w:color w:val="000000"/>
          <w:kern w:val="0"/>
          <w:sz w:val="24"/>
          <w:szCs w:val="24"/>
          <w:lang w:eastAsia="it-IT"/>
          <w14:ligatures w14:val="none"/>
        </w:rPr>
        <w:t>La sofferenza, cristianamente vissuta e offerta al Signore, salva e redime il mondo, perché noi non soffriamo da soli, ma siamo corpo del Signore Gesù.</w:t>
      </w:r>
    </w:p>
    <w:p w14:paraId="1CCE1F5D" w14:textId="77777777" w:rsidR="000A0266" w:rsidRDefault="000A0266" w:rsidP="000615C9">
      <w:pPr>
        <w:spacing w:after="120" w:line="240" w:lineRule="auto"/>
        <w:jc w:val="both"/>
        <w:rPr>
          <w:rFonts w:ascii="Arial" w:eastAsia="Times New Roman" w:hAnsi="Arial" w:cs="Arial"/>
          <w:bCs/>
          <w:kern w:val="0"/>
          <w:sz w:val="24"/>
          <w:szCs w:val="24"/>
          <w:lang w:eastAsia="it-IT"/>
          <w14:ligatures w14:val="none"/>
        </w:rPr>
      </w:pPr>
    </w:p>
    <w:p w14:paraId="13733173" w14:textId="199975BB" w:rsidR="00427C2A" w:rsidRDefault="00427C2A" w:rsidP="00427C2A">
      <w:pPr>
        <w:pStyle w:val="Titolo1"/>
      </w:pPr>
      <w:r>
        <w:t>DOMANDA DI CONCLUSIONE</w:t>
      </w:r>
    </w:p>
    <w:p w14:paraId="04A14FA8" w14:textId="28BA00E6" w:rsidR="00427C2A" w:rsidRDefault="00640521" w:rsidP="000615C9">
      <w:pPr>
        <w:spacing w:after="120" w:line="240" w:lineRule="auto"/>
        <w:jc w:val="both"/>
        <w:rPr>
          <w:rFonts w:ascii="Arial" w:eastAsia="Times New Roman" w:hAnsi="Arial" w:cs="Arial"/>
          <w:bCs/>
          <w:kern w:val="0"/>
          <w:sz w:val="24"/>
          <w:szCs w:val="24"/>
          <w:lang w:eastAsia="it-IT"/>
          <w14:ligatures w14:val="none"/>
        </w:rPr>
      </w:pPr>
      <w:r>
        <w:rPr>
          <w:rFonts w:ascii="Arial" w:eastAsia="Times New Roman" w:hAnsi="Arial" w:cs="Arial"/>
          <w:bCs/>
          <w:kern w:val="0"/>
          <w:sz w:val="24"/>
          <w:szCs w:val="24"/>
          <w:lang w:eastAsia="it-IT"/>
          <w14:ligatures w14:val="none"/>
        </w:rPr>
        <w:t xml:space="preserve">Chiediamoci: </w:t>
      </w:r>
      <w:r w:rsidRPr="00427C2A">
        <w:rPr>
          <w:rFonts w:ascii="Arial" w:eastAsia="Times New Roman" w:hAnsi="Arial" w:cs="Arial"/>
          <w:bCs/>
          <w:kern w:val="0"/>
          <w:sz w:val="24"/>
          <w:szCs w:val="24"/>
          <w:lang w:eastAsia="it-IT"/>
          <w14:ligatures w14:val="none"/>
        </w:rPr>
        <w:t>Perché oggi non è più possibile evangelizzare l’</w:t>
      </w:r>
      <w:r>
        <w:rPr>
          <w:rFonts w:ascii="Arial" w:eastAsia="Times New Roman" w:hAnsi="Arial" w:cs="Arial"/>
          <w:bCs/>
          <w:kern w:val="0"/>
          <w:sz w:val="24"/>
          <w:szCs w:val="24"/>
          <w:lang w:eastAsia="it-IT"/>
          <w14:ligatures w14:val="none"/>
        </w:rPr>
        <w:t>U</w:t>
      </w:r>
      <w:r w:rsidRPr="00427C2A">
        <w:rPr>
          <w:rFonts w:ascii="Arial" w:eastAsia="Times New Roman" w:hAnsi="Arial" w:cs="Arial"/>
          <w:bCs/>
          <w:kern w:val="0"/>
          <w:sz w:val="24"/>
          <w:szCs w:val="24"/>
          <w:lang w:eastAsia="it-IT"/>
          <w14:ligatures w14:val="none"/>
        </w:rPr>
        <w:t>nzione degli infermi</w:t>
      </w:r>
      <w:r w:rsidR="00EE76E8">
        <w:rPr>
          <w:rFonts w:ascii="Arial" w:eastAsia="Times New Roman" w:hAnsi="Arial" w:cs="Arial"/>
          <w:bCs/>
          <w:kern w:val="0"/>
          <w:sz w:val="24"/>
          <w:szCs w:val="24"/>
          <w:lang w:eastAsia="it-IT"/>
          <w14:ligatures w14:val="none"/>
        </w:rPr>
        <w:t>? Si risponde che non è più possibile allo stesso modo che non è più possibile evangelizzare il battesimo, la cresima, l’eucaristia, la penitenza, l’ordine sacro e il matrimonio. Non è più possibile perché in pochi anni abbiamo distrutto tutto l’edificio della nostra purissima fede: fede rivelata, fede dogmatica, fede teologica fondata sui Padri e sui Dottori della Chiesa, fede mistica dei grandi santi e delle grandi sante che sempre il Signore ha suscitato e suscita nella sua Chiesa</w:t>
      </w:r>
      <w:r w:rsidR="00617820">
        <w:rPr>
          <w:rFonts w:ascii="Arial" w:eastAsia="Times New Roman" w:hAnsi="Arial" w:cs="Arial"/>
          <w:bCs/>
          <w:kern w:val="0"/>
          <w:sz w:val="24"/>
          <w:szCs w:val="24"/>
          <w:lang w:eastAsia="it-IT"/>
          <w14:ligatures w14:val="none"/>
        </w:rPr>
        <w:t xml:space="preserve">, fede dei semplici e dei puri di cuore, fede per secoli custodita e alimentata dallo Spirito Santo nelle membra più nascoste del corpo di Gesù Signore. </w:t>
      </w:r>
      <w:r w:rsidR="00036F81">
        <w:rPr>
          <w:rFonts w:ascii="Arial" w:eastAsia="Times New Roman" w:hAnsi="Arial" w:cs="Arial"/>
          <w:bCs/>
          <w:kern w:val="0"/>
          <w:sz w:val="24"/>
          <w:szCs w:val="24"/>
          <w:lang w:eastAsia="it-IT"/>
          <w14:ligatures w14:val="none"/>
        </w:rPr>
        <w:t xml:space="preserve">Contro questa pistisclastia noi, guidati e sorretti da Giuda, il servo del Signore, abbiamo messo in luce quali sono i danni che </w:t>
      </w:r>
      <w:r w:rsidR="009D2DE5">
        <w:rPr>
          <w:rFonts w:ascii="Arial" w:eastAsia="Times New Roman" w:hAnsi="Arial" w:cs="Arial"/>
          <w:bCs/>
          <w:kern w:val="0"/>
          <w:sz w:val="24"/>
          <w:szCs w:val="24"/>
          <w:lang w:eastAsia="it-IT"/>
          <w14:ligatures w14:val="none"/>
        </w:rPr>
        <w:t xml:space="preserve">essa, la pistisclastia, </w:t>
      </w:r>
      <w:r w:rsidR="00036F81">
        <w:rPr>
          <w:rFonts w:ascii="Arial" w:eastAsia="Times New Roman" w:hAnsi="Arial" w:cs="Arial"/>
          <w:bCs/>
          <w:kern w:val="0"/>
          <w:sz w:val="24"/>
          <w:szCs w:val="24"/>
          <w:lang w:eastAsia="it-IT"/>
          <w14:ligatures w14:val="none"/>
        </w:rPr>
        <w:t>ha prodotto nella Chiesa un tempo una, santa, cattolica e apostolica, dal momento che oggi questa Chiesa non la si vuole né una, né santa, né cattolica e né apostolica</w:t>
      </w:r>
      <w:r w:rsidR="009D2DE5">
        <w:rPr>
          <w:rFonts w:ascii="Arial" w:eastAsia="Times New Roman" w:hAnsi="Arial" w:cs="Arial"/>
          <w:bCs/>
          <w:kern w:val="0"/>
          <w:sz w:val="24"/>
          <w:szCs w:val="24"/>
          <w:lang w:eastAsia="it-IT"/>
          <w14:ligatures w14:val="none"/>
        </w:rPr>
        <w:t>;</w:t>
      </w:r>
      <w:r w:rsidR="00036F81">
        <w:rPr>
          <w:rFonts w:ascii="Arial" w:eastAsia="Times New Roman" w:hAnsi="Arial" w:cs="Arial"/>
          <w:bCs/>
          <w:kern w:val="0"/>
          <w:sz w:val="24"/>
          <w:szCs w:val="24"/>
          <w:lang w:eastAsia="it-IT"/>
          <w14:ligatures w14:val="none"/>
        </w:rPr>
        <w:t xml:space="preserve"> dal momento che neanche la si vuole più luce del mondo e sale della terra</w:t>
      </w:r>
      <w:r w:rsidR="009D2DE5">
        <w:rPr>
          <w:rFonts w:ascii="Arial" w:eastAsia="Times New Roman" w:hAnsi="Arial" w:cs="Arial"/>
          <w:bCs/>
          <w:kern w:val="0"/>
          <w:sz w:val="24"/>
          <w:szCs w:val="24"/>
          <w:lang w:eastAsia="it-IT"/>
          <w14:ligatures w14:val="none"/>
        </w:rPr>
        <w:t>;</w:t>
      </w:r>
      <w:r w:rsidR="00036F81">
        <w:rPr>
          <w:rFonts w:ascii="Arial" w:eastAsia="Times New Roman" w:hAnsi="Arial" w:cs="Arial"/>
          <w:bCs/>
          <w:kern w:val="0"/>
          <w:sz w:val="24"/>
          <w:szCs w:val="24"/>
          <w:lang w:eastAsia="it-IT"/>
          <w14:ligatures w14:val="none"/>
        </w:rPr>
        <w:t xml:space="preserve"> dal momento che non la si vuole più sacramento di Cristo per la salvezza di ogni uomo</w:t>
      </w:r>
      <w:r w:rsidR="009D2DE5">
        <w:rPr>
          <w:rFonts w:ascii="Arial" w:eastAsia="Times New Roman" w:hAnsi="Arial" w:cs="Arial"/>
          <w:bCs/>
          <w:kern w:val="0"/>
          <w:sz w:val="24"/>
          <w:szCs w:val="24"/>
          <w:lang w:eastAsia="it-IT"/>
          <w14:ligatures w14:val="none"/>
        </w:rPr>
        <w:t>;</w:t>
      </w:r>
      <w:r w:rsidR="00036F81">
        <w:rPr>
          <w:rFonts w:ascii="Arial" w:eastAsia="Times New Roman" w:hAnsi="Arial" w:cs="Arial"/>
          <w:bCs/>
          <w:kern w:val="0"/>
          <w:sz w:val="24"/>
          <w:szCs w:val="24"/>
          <w:lang w:eastAsia="it-IT"/>
          <w14:ligatures w14:val="none"/>
        </w:rPr>
        <w:t xml:space="preserve"> dal momento che fino a ieri </w:t>
      </w:r>
      <w:r w:rsidR="009D2DE5">
        <w:rPr>
          <w:rFonts w:ascii="Arial" w:eastAsia="Times New Roman" w:hAnsi="Arial" w:cs="Arial"/>
          <w:bCs/>
          <w:kern w:val="0"/>
          <w:sz w:val="24"/>
          <w:szCs w:val="24"/>
          <w:lang w:eastAsia="it-IT"/>
          <w14:ligatures w14:val="none"/>
        </w:rPr>
        <w:t xml:space="preserve">anche quanti hanno autorità </w:t>
      </w:r>
      <w:r w:rsidR="00036F81">
        <w:rPr>
          <w:rFonts w:ascii="Arial" w:eastAsia="Times New Roman" w:hAnsi="Arial" w:cs="Arial"/>
          <w:bCs/>
          <w:kern w:val="0"/>
          <w:sz w:val="24"/>
          <w:szCs w:val="24"/>
          <w:lang w:eastAsia="it-IT"/>
          <w14:ligatures w14:val="none"/>
        </w:rPr>
        <w:t xml:space="preserve">evangelizzatrice </w:t>
      </w:r>
      <w:r w:rsidR="009D2DE5">
        <w:rPr>
          <w:rFonts w:ascii="Arial" w:eastAsia="Times New Roman" w:hAnsi="Arial" w:cs="Arial"/>
          <w:bCs/>
          <w:kern w:val="0"/>
          <w:sz w:val="24"/>
          <w:szCs w:val="24"/>
          <w:lang w:eastAsia="it-IT"/>
          <w14:ligatures w14:val="none"/>
        </w:rPr>
        <w:t>n</w:t>
      </w:r>
      <w:r w:rsidR="00036F81">
        <w:rPr>
          <w:rFonts w:ascii="Arial" w:eastAsia="Times New Roman" w:hAnsi="Arial" w:cs="Arial"/>
          <w:bCs/>
          <w:kern w:val="0"/>
          <w:sz w:val="24"/>
          <w:szCs w:val="24"/>
          <w:lang w:eastAsia="it-IT"/>
          <w14:ligatures w14:val="none"/>
        </w:rPr>
        <w:t>ella Chiesa</w:t>
      </w:r>
      <w:r w:rsidR="009D2DE5">
        <w:rPr>
          <w:rFonts w:ascii="Arial" w:eastAsia="Times New Roman" w:hAnsi="Arial" w:cs="Arial"/>
          <w:bCs/>
          <w:kern w:val="0"/>
          <w:sz w:val="24"/>
          <w:szCs w:val="24"/>
          <w:lang w:eastAsia="it-IT"/>
          <w14:ligatures w14:val="none"/>
        </w:rPr>
        <w:t xml:space="preserve">, </w:t>
      </w:r>
      <w:r w:rsidR="00036F81">
        <w:rPr>
          <w:rFonts w:ascii="Arial" w:eastAsia="Times New Roman" w:hAnsi="Arial" w:cs="Arial"/>
          <w:bCs/>
          <w:kern w:val="0"/>
          <w:sz w:val="24"/>
          <w:szCs w:val="24"/>
          <w:lang w:eastAsia="it-IT"/>
          <w14:ligatures w14:val="none"/>
        </w:rPr>
        <w:t>ha</w:t>
      </w:r>
      <w:r w:rsidR="009D2DE5">
        <w:rPr>
          <w:rFonts w:ascii="Arial" w:eastAsia="Times New Roman" w:hAnsi="Arial" w:cs="Arial"/>
          <w:bCs/>
          <w:kern w:val="0"/>
          <w:sz w:val="24"/>
          <w:szCs w:val="24"/>
          <w:lang w:eastAsia="it-IT"/>
          <w14:ligatures w14:val="none"/>
        </w:rPr>
        <w:t>nno</w:t>
      </w:r>
      <w:r w:rsidR="00036F81">
        <w:rPr>
          <w:rFonts w:ascii="Arial" w:eastAsia="Times New Roman" w:hAnsi="Arial" w:cs="Arial"/>
          <w:bCs/>
          <w:kern w:val="0"/>
          <w:sz w:val="24"/>
          <w:szCs w:val="24"/>
          <w:lang w:eastAsia="it-IT"/>
          <w14:ligatures w14:val="none"/>
        </w:rPr>
        <w:t xml:space="preserve"> </w:t>
      </w:r>
      <w:r w:rsidR="009D2DE5">
        <w:rPr>
          <w:rFonts w:ascii="Arial" w:eastAsia="Times New Roman" w:hAnsi="Arial" w:cs="Arial"/>
          <w:bCs/>
          <w:kern w:val="0"/>
          <w:sz w:val="24"/>
          <w:szCs w:val="24"/>
          <w:lang w:eastAsia="it-IT"/>
          <w14:ligatures w14:val="none"/>
        </w:rPr>
        <w:t xml:space="preserve">detto e insegnato </w:t>
      </w:r>
      <w:r w:rsidR="00036F81">
        <w:rPr>
          <w:rFonts w:ascii="Arial" w:eastAsia="Times New Roman" w:hAnsi="Arial" w:cs="Arial"/>
          <w:bCs/>
          <w:kern w:val="0"/>
          <w:sz w:val="24"/>
          <w:szCs w:val="24"/>
          <w:lang w:eastAsia="it-IT"/>
          <w14:ligatures w14:val="none"/>
        </w:rPr>
        <w:t xml:space="preserve">ai fedeli che il Vangelo </w:t>
      </w:r>
      <w:r w:rsidR="009D2DE5">
        <w:rPr>
          <w:rFonts w:ascii="Arial" w:eastAsia="Times New Roman" w:hAnsi="Arial" w:cs="Arial"/>
          <w:bCs/>
          <w:kern w:val="0"/>
          <w:sz w:val="24"/>
          <w:szCs w:val="24"/>
          <w:lang w:eastAsia="it-IT"/>
          <w14:ligatures w14:val="none"/>
        </w:rPr>
        <w:t xml:space="preserve">è </w:t>
      </w:r>
      <w:r w:rsidR="00036F81">
        <w:rPr>
          <w:rFonts w:ascii="Arial" w:eastAsia="Times New Roman" w:hAnsi="Arial" w:cs="Arial"/>
          <w:bCs/>
          <w:kern w:val="0"/>
          <w:sz w:val="24"/>
          <w:szCs w:val="24"/>
          <w:lang w:eastAsia="it-IT"/>
          <w14:ligatures w14:val="none"/>
        </w:rPr>
        <w:t>uguale a ogni altr</w:t>
      </w:r>
      <w:r w:rsidR="009D2DE5">
        <w:rPr>
          <w:rFonts w:ascii="Arial" w:eastAsia="Times New Roman" w:hAnsi="Arial" w:cs="Arial"/>
          <w:bCs/>
          <w:kern w:val="0"/>
          <w:sz w:val="24"/>
          <w:szCs w:val="24"/>
          <w:lang w:eastAsia="it-IT"/>
          <w14:ligatures w14:val="none"/>
        </w:rPr>
        <w:t>o</w:t>
      </w:r>
      <w:r w:rsidR="00036F81">
        <w:rPr>
          <w:rFonts w:ascii="Arial" w:eastAsia="Times New Roman" w:hAnsi="Arial" w:cs="Arial"/>
          <w:bCs/>
          <w:kern w:val="0"/>
          <w:sz w:val="24"/>
          <w:szCs w:val="24"/>
          <w:lang w:eastAsia="it-IT"/>
          <w14:ligatures w14:val="none"/>
        </w:rPr>
        <w:t xml:space="preserve"> Libro Religioso e che ogni religione è via di salvezza</w:t>
      </w:r>
      <w:r w:rsidR="009D2DE5">
        <w:rPr>
          <w:rFonts w:ascii="Arial" w:eastAsia="Times New Roman" w:hAnsi="Arial" w:cs="Arial"/>
          <w:bCs/>
          <w:kern w:val="0"/>
          <w:sz w:val="24"/>
          <w:szCs w:val="24"/>
          <w:lang w:eastAsia="it-IT"/>
          <w14:ligatures w14:val="none"/>
        </w:rPr>
        <w:t>;</w:t>
      </w:r>
      <w:r w:rsidR="00036F81">
        <w:rPr>
          <w:rFonts w:ascii="Arial" w:eastAsia="Times New Roman" w:hAnsi="Arial" w:cs="Arial"/>
          <w:bCs/>
          <w:kern w:val="0"/>
          <w:sz w:val="24"/>
          <w:szCs w:val="24"/>
          <w:lang w:eastAsia="it-IT"/>
          <w14:ligatures w14:val="none"/>
        </w:rPr>
        <w:t xml:space="preserve"> dal momento che il vero Dio, il Dio Uno nella Sostanza o Natura divina e Trino nelle Persone</w:t>
      </w:r>
      <w:r w:rsidR="009D2DE5">
        <w:rPr>
          <w:rFonts w:ascii="Arial" w:eastAsia="Times New Roman" w:hAnsi="Arial" w:cs="Arial"/>
          <w:bCs/>
          <w:kern w:val="0"/>
          <w:sz w:val="24"/>
          <w:szCs w:val="24"/>
          <w:lang w:eastAsia="it-IT"/>
          <w14:ligatures w14:val="none"/>
        </w:rPr>
        <w:t>,</w:t>
      </w:r>
      <w:r w:rsidR="00036F81">
        <w:rPr>
          <w:rFonts w:ascii="Arial" w:eastAsia="Times New Roman" w:hAnsi="Arial" w:cs="Arial"/>
          <w:bCs/>
          <w:kern w:val="0"/>
          <w:sz w:val="24"/>
          <w:szCs w:val="24"/>
          <w:lang w:eastAsia="it-IT"/>
          <w14:ligatures w14:val="none"/>
        </w:rPr>
        <w:t xml:space="preserve"> è stato sostituito con il Dio unico</w:t>
      </w:r>
      <w:r w:rsidR="009D2DE5">
        <w:rPr>
          <w:rFonts w:ascii="Arial" w:eastAsia="Times New Roman" w:hAnsi="Arial" w:cs="Arial"/>
          <w:bCs/>
          <w:kern w:val="0"/>
          <w:sz w:val="24"/>
          <w:szCs w:val="24"/>
          <w:lang w:eastAsia="it-IT"/>
          <w14:ligatures w14:val="none"/>
        </w:rPr>
        <w:t>;</w:t>
      </w:r>
      <w:r w:rsidR="00036F81">
        <w:rPr>
          <w:rFonts w:ascii="Arial" w:eastAsia="Times New Roman" w:hAnsi="Arial" w:cs="Arial"/>
          <w:bCs/>
          <w:kern w:val="0"/>
          <w:sz w:val="24"/>
          <w:szCs w:val="24"/>
          <w:lang w:eastAsia="it-IT"/>
          <w14:ligatures w14:val="none"/>
        </w:rPr>
        <w:t xml:space="preserve"> dal momento che non si vuole più la </w:t>
      </w:r>
      <w:r w:rsidR="00036F81">
        <w:rPr>
          <w:rFonts w:ascii="Arial" w:eastAsia="Times New Roman" w:hAnsi="Arial" w:cs="Arial"/>
          <w:bCs/>
          <w:kern w:val="0"/>
          <w:sz w:val="24"/>
          <w:szCs w:val="24"/>
          <w:lang w:eastAsia="it-IT"/>
          <w14:ligatures w14:val="none"/>
        </w:rPr>
        <w:lastRenderedPageBreak/>
        <w:t>Chiesa che discenda dall’Alto a favore di una Chiesa che sale dal basso, le cui radici sono nel cuore di Satana.</w:t>
      </w:r>
    </w:p>
    <w:p w14:paraId="17430BED" w14:textId="137C0AE9" w:rsidR="00674F65" w:rsidRDefault="00674F65" w:rsidP="000615C9">
      <w:pPr>
        <w:spacing w:after="120" w:line="240" w:lineRule="auto"/>
        <w:jc w:val="both"/>
        <w:rPr>
          <w:rFonts w:ascii="Arial" w:eastAsia="Times New Roman" w:hAnsi="Arial" w:cs="Arial"/>
          <w:bCs/>
          <w:kern w:val="0"/>
          <w:sz w:val="24"/>
          <w:szCs w:val="24"/>
          <w:lang w:eastAsia="it-IT"/>
          <w14:ligatures w14:val="none"/>
        </w:rPr>
      </w:pPr>
      <w:r>
        <w:rPr>
          <w:rFonts w:ascii="Arial" w:eastAsia="Times New Roman" w:hAnsi="Arial" w:cs="Arial"/>
          <w:bCs/>
          <w:kern w:val="0"/>
          <w:sz w:val="24"/>
          <w:szCs w:val="24"/>
          <w:lang w:eastAsia="it-IT"/>
          <w14:ligatures w14:val="none"/>
        </w:rPr>
        <w:t>Guidati da Giuda, il servo del Signore, abbiamo scritto:</w:t>
      </w:r>
    </w:p>
    <w:p w14:paraId="7D4A4DBD" w14:textId="2825C312" w:rsidR="00674F65" w:rsidRDefault="00515903" w:rsidP="00515903">
      <w:pPr>
        <w:spacing w:after="120" w:line="240" w:lineRule="auto"/>
        <w:jc w:val="both"/>
        <w:rPr>
          <w:rFonts w:ascii="Arial" w:eastAsia="Times New Roman" w:hAnsi="Arial" w:cs="Times New Roman"/>
          <w:kern w:val="0"/>
          <w:sz w:val="24"/>
          <w:szCs w:val="20"/>
          <w:lang w:eastAsia="it-IT"/>
          <w14:ligatures w14:val="none"/>
        </w:rPr>
      </w:pPr>
      <w:r w:rsidRPr="00220662">
        <w:rPr>
          <w:rFonts w:ascii="Arial" w:eastAsia="Times New Roman" w:hAnsi="Arial" w:cs="Times New Roman"/>
          <w:kern w:val="0"/>
          <w:sz w:val="24"/>
          <w:szCs w:val="20"/>
          <w:lang w:eastAsia="it-IT"/>
          <w14:ligatures w14:val="none"/>
        </w:rPr>
        <w:t xml:space="preserve">Giuda, servo del Signore. scrive ai discepoli di </w:t>
      </w:r>
      <w:r w:rsidR="00674F65">
        <w:rPr>
          <w:rFonts w:ascii="Arial" w:eastAsia="Times New Roman" w:hAnsi="Arial" w:cs="Times New Roman"/>
          <w:kern w:val="0"/>
          <w:sz w:val="24"/>
          <w:szCs w:val="20"/>
          <w:lang w:eastAsia="it-IT"/>
          <w14:ligatures w14:val="none"/>
        </w:rPr>
        <w:t>Gesù,</w:t>
      </w:r>
      <w:r w:rsidRPr="00220662">
        <w:rPr>
          <w:rFonts w:ascii="Arial" w:eastAsia="Times New Roman" w:hAnsi="Arial" w:cs="Times New Roman"/>
          <w:kern w:val="0"/>
          <w:sz w:val="24"/>
          <w:szCs w:val="20"/>
          <w:lang w:eastAsia="it-IT"/>
          <w14:ligatures w14:val="none"/>
        </w:rPr>
        <w:t xml:space="preserve"> esortandoli ad un supercombattimento –</w:t>
      </w:r>
      <w:r w:rsidR="00605142">
        <w:rPr>
          <w:rFonts w:ascii="Arial" w:eastAsia="Times New Roman" w:hAnsi="Arial" w:cs="Times New Roman"/>
          <w:kern w:val="0"/>
          <w:sz w:val="24"/>
          <w:szCs w:val="20"/>
          <w:lang w:eastAsia="it-IT"/>
          <w14:ligatures w14:val="none"/>
        </w:rPr>
        <w:t xml:space="preserve"> </w:t>
      </w:r>
      <w:r w:rsidRPr="00220662">
        <w:rPr>
          <w:rFonts w:ascii="Arial" w:eastAsia="Times New Roman" w:hAnsi="Arial" w:cs="Times New Roman"/>
          <w:kern w:val="0"/>
          <w:sz w:val="24"/>
          <w:szCs w:val="20"/>
          <w:lang w:val="la-Latn" w:eastAsia="it-IT"/>
          <w14:ligatures w14:val="none"/>
        </w:rPr>
        <w:t>deprecans supercertari semel traditae sanctis fidei</w:t>
      </w:r>
      <w:r w:rsidRPr="00220662">
        <w:rPr>
          <w:rFonts w:ascii="Arial" w:eastAsia="Times New Roman" w:hAnsi="Arial" w:cs="Times New Roman"/>
          <w:kern w:val="0"/>
          <w:sz w:val="24"/>
          <w:szCs w:val="20"/>
          <w:lang w:eastAsia="it-IT"/>
          <w14:ligatures w14:val="none"/>
        </w:rPr>
        <w:t xml:space="preserve"> – per la difesa della fede trasmessa ai santi una volta per sempre. Dalla fede è la vita eterna del cristiano. Non solo del cristiano, ma anche di ogni altro uomo. Ogni figlio di Adamo è nella morte. Il cristiano deve combattere perché lui non perda la vita eterna e nessuno di quanti già credono in Cristo Gesù e vivono per Lui, in Lui, con Lui. la perdano. Deve anche combattere perché quanti sono nella morte ereditata da Adamo entrino nella vita eterna, frutto della Passione redentrice del Figlio di Dio. Cristo non è morto per i cristiani. Lui è disceso dal cielo per la salvezza di ogni uomo e la salvezza è nel dono della vita eterna. </w:t>
      </w:r>
    </w:p>
    <w:p w14:paraId="2BD14DA9" w14:textId="6CB9B6C6" w:rsidR="00515903" w:rsidRPr="00515903" w:rsidRDefault="00674F65" w:rsidP="00515903">
      <w:pPr>
        <w:spacing w:after="12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Ecco come l’Apostolo Paolo </w:t>
      </w:r>
      <w:r w:rsidR="00515903" w:rsidRPr="00515903">
        <w:rPr>
          <w:rFonts w:ascii="Arial" w:eastAsia="Times New Roman" w:hAnsi="Arial" w:cs="Times New Roman"/>
          <w:kern w:val="0"/>
          <w:sz w:val="24"/>
          <w:szCs w:val="20"/>
          <w:lang w:eastAsia="it-IT"/>
          <w14:ligatures w14:val="none"/>
        </w:rPr>
        <w:t xml:space="preserve">ogni giorno consuma se stesso in una triplice superbattaglia o supercombattimento. </w:t>
      </w:r>
    </w:p>
    <w:p w14:paraId="179D04D1" w14:textId="0AB79639" w:rsidR="00515903" w:rsidRPr="00220662" w:rsidRDefault="00515903" w:rsidP="00515903">
      <w:pPr>
        <w:spacing w:after="120" w:line="240" w:lineRule="auto"/>
        <w:jc w:val="both"/>
        <w:rPr>
          <w:rFonts w:ascii="Arial" w:eastAsia="Times New Roman" w:hAnsi="Arial" w:cs="Times New Roman"/>
          <w:kern w:val="0"/>
          <w:sz w:val="24"/>
          <w:szCs w:val="20"/>
          <w:lang w:eastAsia="it-IT"/>
          <w14:ligatures w14:val="none"/>
        </w:rPr>
      </w:pPr>
      <w:r w:rsidRPr="00515903">
        <w:rPr>
          <w:rFonts w:ascii="Arial" w:eastAsia="Times New Roman" w:hAnsi="Arial" w:cs="Times New Roman"/>
          <w:b/>
          <w:kern w:val="0"/>
          <w:sz w:val="24"/>
          <w:szCs w:val="20"/>
          <w:lang w:eastAsia="it-IT"/>
          <w14:ligatures w14:val="none"/>
        </w:rPr>
        <w:t>Prima superbattaglia</w:t>
      </w:r>
      <w:r w:rsidRPr="00515903">
        <w:rPr>
          <w:rFonts w:ascii="Arial" w:eastAsia="Times New Roman" w:hAnsi="Arial" w:cs="Times New Roman"/>
          <w:kern w:val="0"/>
          <w:sz w:val="24"/>
          <w:szCs w:val="20"/>
          <w:lang w:eastAsia="it-IT"/>
          <w14:ligatures w14:val="none"/>
        </w:rPr>
        <w:t xml:space="preserve">: </w:t>
      </w:r>
      <w:r w:rsidRPr="00220662">
        <w:rPr>
          <w:rFonts w:ascii="Arial" w:eastAsia="Times New Roman" w:hAnsi="Arial" w:cs="Times New Roman"/>
          <w:kern w:val="0"/>
          <w:sz w:val="24"/>
          <w:szCs w:val="20"/>
          <w:lang w:eastAsia="it-IT"/>
          <w14:ligatures w14:val="none"/>
        </w:rPr>
        <w:t xml:space="preserve">Lui combatte per rimanere sempre nella purissima fede di Cristo Gesù. Non solo. Lui corre per raggiungere la pienezza della verità, della carità, della grazia, della luce, della vita eterna che è Cristo Gesù, che è in Cristo Gesù e si vive in Lui, con Lui, per Lui. Se lui cade dalla fede, trascinerà nella non fede tutti coloro che sono stati generati e partoriti alla fede dalla sua fede e dal suo amore per Cristo Gesù. </w:t>
      </w:r>
    </w:p>
    <w:p w14:paraId="7DCE9725" w14:textId="0FB329D9" w:rsidR="00515903" w:rsidRPr="00220662" w:rsidRDefault="00515903" w:rsidP="00515903">
      <w:pPr>
        <w:spacing w:after="120" w:line="240" w:lineRule="auto"/>
        <w:jc w:val="both"/>
        <w:rPr>
          <w:rFonts w:ascii="Arial" w:eastAsia="Times New Roman" w:hAnsi="Arial" w:cs="Times New Roman"/>
          <w:kern w:val="0"/>
          <w:sz w:val="24"/>
          <w:szCs w:val="20"/>
          <w:lang w:eastAsia="it-IT"/>
          <w14:ligatures w14:val="none"/>
        </w:rPr>
      </w:pPr>
      <w:r w:rsidRPr="00515903">
        <w:rPr>
          <w:rFonts w:ascii="Arial" w:eastAsia="Times New Roman" w:hAnsi="Arial" w:cs="Times New Roman"/>
          <w:b/>
          <w:kern w:val="0"/>
          <w:sz w:val="24"/>
          <w:szCs w:val="20"/>
          <w:lang w:eastAsia="it-IT"/>
          <w14:ligatures w14:val="none"/>
        </w:rPr>
        <w:t>Seconda superbattaglia</w:t>
      </w:r>
      <w:r w:rsidRPr="00515903">
        <w:rPr>
          <w:rFonts w:ascii="Arial" w:eastAsia="Times New Roman" w:hAnsi="Arial" w:cs="Times New Roman"/>
          <w:kern w:val="0"/>
          <w:sz w:val="24"/>
          <w:szCs w:val="20"/>
          <w:lang w:eastAsia="it-IT"/>
          <w14:ligatures w14:val="none"/>
        </w:rPr>
        <w:t xml:space="preserve">: </w:t>
      </w:r>
      <w:r w:rsidRPr="00220662">
        <w:rPr>
          <w:rFonts w:ascii="Arial" w:eastAsia="Times New Roman" w:hAnsi="Arial" w:cs="Times New Roman"/>
          <w:kern w:val="0"/>
          <w:sz w:val="24"/>
          <w:szCs w:val="20"/>
          <w:lang w:eastAsia="it-IT"/>
          <w14:ligatures w14:val="none"/>
        </w:rPr>
        <w:t>Combattere perché quanti sono venuti alla fede non la perdano. Lui questa superbattaglia la combatte prima di tutto estirpando delle Chiesa ogni errore, ogni falsità, ogni eresia, ogni menzogna che viene introdotta nella Parola della fede. Quando un mistero viene compreso male e malamente vissuto, tutti gli altri misteri sono compresi male e malamente vissuti. Se l’Apostolo del Signore lascia che nei misteri della fede si introduca ogni falsità e ogni menzogna, è la fine della fede ed è la fine della salvezza.</w:t>
      </w:r>
    </w:p>
    <w:p w14:paraId="798962BF" w14:textId="0625C95F" w:rsidR="00515903" w:rsidRPr="00220662"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515903">
        <w:rPr>
          <w:rFonts w:ascii="Arial" w:eastAsia="Times New Roman" w:hAnsi="Arial" w:cs="Times New Roman"/>
          <w:b/>
          <w:kern w:val="0"/>
          <w:sz w:val="24"/>
          <w:szCs w:val="20"/>
          <w:lang w:eastAsia="it-IT"/>
          <w14:ligatures w14:val="none"/>
        </w:rPr>
        <w:t xml:space="preserve">La terza superbattaglia </w:t>
      </w:r>
      <w:r w:rsidRPr="00220662">
        <w:rPr>
          <w:rFonts w:ascii="Arial" w:eastAsia="Times New Roman" w:hAnsi="Arial" w:cs="Times New Roman"/>
          <w:bCs/>
          <w:kern w:val="0"/>
          <w:sz w:val="24"/>
          <w:szCs w:val="20"/>
          <w:lang w:eastAsia="it-IT"/>
          <w14:ligatures w14:val="none"/>
        </w:rPr>
        <w:t xml:space="preserve">è finalizzata a portare a tutte le genti il Vangelo della salvezza e della redenzione che si ottiene in Cristo Gesù. Senza questa superbattaglia è la morte del corpo di Cristo. Il corpo di Cristo vive se ogni giorno aggiungiamo ad esso nuovi membri. Questa superbattaglia è iniziata sulla via di Damasco e si è conclusa a Roma con il martirio. Questa terza superbattaglia l’Apostolo Paolo l’ha combattuta sotto un diuturna e ininterrotta persecuzione. </w:t>
      </w:r>
    </w:p>
    <w:p w14:paraId="269E206A" w14:textId="1EEA7729" w:rsidR="00515903" w:rsidRPr="00220662" w:rsidRDefault="00515903" w:rsidP="00515903">
      <w:pPr>
        <w:spacing w:after="120" w:line="240" w:lineRule="auto"/>
        <w:jc w:val="both"/>
        <w:rPr>
          <w:rFonts w:ascii="Arial" w:eastAsia="Times New Roman" w:hAnsi="Arial" w:cs="Times New Roman"/>
          <w:kern w:val="0"/>
          <w:sz w:val="24"/>
          <w:szCs w:val="20"/>
          <w:lang w:eastAsia="it-IT"/>
          <w14:ligatures w14:val="none"/>
        </w:rPr>
      </w:pPr>
      <w:r w:rsidRPr="00515903">
        <w:rPr>
          <w:rFonts w:ascii="Arial" w:eastAsia="Times New Roman" w:hAnsi="Arial" w:cs="Times New Roman"/>
          <w:kern w:val="0"/>
          <w:sz w:val="24"/>
          <w:szCs w:val="20"/>
          <w:lang w:eastAsia="it-IT"/>
          <w14:ligatures w14:val="none"/>
        </w:rPr>
        <w:t>Queste tre super</w:t>
      </w:r>
      <w:r w:rsidR="00220662">
        <w:rPr>
          <w:rFonts w:ascii="Arial" w:eastAsia="Times New Roman" w:hAnsi="Arial" w:cs="Times New Roman"/>
          <w:kern w:val="0"/>
          <w:sz w:val="24"/>
          <w:szCs w:val="20"/>
          <w:lang w:eastAsia="it-IT"/>
          <w14:ligatures w14:val="none"/>
        </w:rPr>
        <w:t>b</w:t>
      </w:r>
      <w:r w:rsidRPr="00515903">
        <w:rPr>
          <w:rFonts w:ascii="Arial" w:eastAsia="Times New Roman" w:hAnsi="Arial" w:cs="Times New Roman"/>
          <w:kern w:val="0"/>
          <w:sz w:val="24"/>
          <w:szCs w:val="20"/>
          <w:lang w:eastAsia="it-IT"/>
          <w14:ligatures w14:val="none"/>
        </w:rPr>
        <w:t xml:space="preserve">attaglie </w:t>
      </w:r>
      <w:r w:rsidRPr="00220662">
        <w:rPr>
          <w:rFonts w:ascii="Arial" w:eastAsia="Times New Roman" w:hAnsi="Arial" w:cs="Times New Roman"/>
          <w:kern w:val="0"/>
          <w:sz w:val="24"/>
          <w:szCs w:val="20"/>
          <w:lang w:eastAsia="it-IT"/>
          <w14:ligatures w14:val="none"/>
        </w:rPr>
        <w:t>vanno combattute insieme e senza alcuna interruzione. Se anche una sola di queste superbattaglie non si combatte, neanche</w:t>
      </w:r>
      <w:r w:rsidR="00605142">
        <w:rPr>
          <w:rFonts w:ascii="Arial" w:eastAsia="Times New Roman" w:hAnsi="Arial" w:cs="Times New Roman"/>
          <w:kern w:val="0"/>
          <w:sz w:val="24"/>
          <w:szCs w:val="20"/>
          <w:lang w:eastAsia="it-IT"/>
          <w14:ligatures w14:val="none"/>
        </w:rPr>
        <w:t xml:space="preserve"> </w:t>
      </w:r>
      <w:r w:rsidRPr="00220662">
        <w:rPr>
          <w:rFonts w:ascii="Arial" w:eastAsia="Times New Roman" w:hAnsi="Arial" w:cs="Times New Roman"/>
          <w:kern w:val="0"/>
          <w:sz w:val="24"/>
          <w:szCs w:val="20"/>
          <w:lang w:eastAsia="it-IT"/>
          <w14:ligatures w14:val="none"/>
        </w:rPr>
        <w:t xml:space="preserve">le altre si combattono. Senza combattere queste tre superbattaglie muore la vera fede in Cristo in noi e per noi negli altri. Oggi è questo il vero dramma che sta vivendo la purissima fede in Cristo Gesù. Non combattendo noi la prima superbattaglia per conservare integra e pura la fede in Cristo Gesù nel nostro cuore, neanche possiamo combattere le altre due battaglie. Se le combattiamo, le combatteremo dalla falsità e dalla menzogna, mai le potremo combattere dalla purissima verità di Cristo, non dimorando questa nel nostro cuore. Nessuno potrà mai dare agli altri una fede da lui non posseduta, non vissuta, non trasformata in sua vita. </w:t>
      </w:r>
    </w:p>
    <w:p w14:paraId="1D02FB9F" w14:textId="6588BA19" w:rsidR="00111E83"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515903">
        <w:rPr>
          <w:rFonts w:ascii="Arial" w:eastAsia="Times New Roman" w:hAnsi="Arial" w:cs="Times New Roman"/>
          <w:kern w:val="0"/>
          <w:sz w:val="24"/>
          <w:szCs w:val="20"/>
          <w:lang w:eastAsia="it-IT"/>
          <w14:ligatures w14:val="none"/>
        </w:rPr>
        <w:lastRenderedPageBreak/>
        <w:t>Merita una parola di luce quanto l’Apostolo Paolo rivela sui Principati e sulle Potenze e sui dominatori di questo mondo tenebroso e sugli spiriti del male che abitano nelle regioni celesti</w:t>
      </w:r>
      <w:r w:rsidR="009D329B">
        <w:rPr>
          <w:rFonts w:ascii="Arial" w:eastAsia="Times New Roman" w:hAnsi="Arial" w:cs="Times New Roman"/>
          <w:kern w:val="0"/>
          <w:sz w:val="24"/>
          <w:szCs w:val="20"/>
          <w:lang w:eastAsia="it-IT"/>
          <w14:ligatures w14:val="none"/>
        </w:rPr>
        <w:t xml:space="preserve"> (Cfr. Ef</w:t>
      </w:r>
      <w:r w:rsidR="00605142">
        <w:rPr>
          <w:rFonts w:ascii="Arial" w:eastAsia="Times New Roman" w:hAnsi="Arial" w:cs="Times New Roman"/>
          <w:kern w:val="0"/>
          <w:sz w:val="24"/>
          <w:szCs w:val="20"/>
          <w:lang w:eastAsia="it-IT"/>
          <w14:ligatures w14:val="none"/>
        </w:rPr>
        <w:t xml:space="preserve"> </w:t>
      </w:r>
      <w:r w:rsidR="009D329B">
        <w:rPr>
          <w:rFonts w:ascii="Arial" w:eastAsia="Times New Roman" w:hAnsi="Arial" w:cs="Times New Roman"/>
          <w:kern w:val="0"/>
          <w:sz w:val="24"/>
          <w:szCs w:val="20"/>
          <w:lang w:eastAsia="it-IT"/>
          <w14:ligatures w14:val="none"/>
        </w:rPr>
        <w:t>6)</w:t>
      </w:r>
      <w:r w:rsidRPr="00515903">
        <w:rPr>
          <w:rFonts w:ascii="Arial" w:eastAsia="Times New Roman" w:hAnsi="Arial" w:cs="Times New Roman"/>
          <w:kern w:val="0"/>
          <w:sz w:val="24"/>
          <w:szCs w:val="20"/>
          <w:lang w:eastAsia="it-IT"/>
          <w14:ligatures w14:val="none"/>
        </w:rPr>
        <w:t xml:space="preserve">. Questi Principati, queste Potenze, questi Dominatori di questo mondo tenebroso, questi Spiriti del male sono di natura spirituale. </w:t>
      </w:r>
      <w:r w:rsidRPr="00220662">
        <w:rPr>
          <w:rFonts w:ascii="Arial" w:eastAsia="Times New Roman" w:hAnsi="Arial" w:cs="Times New Roman"/>
          <w:bCs/>
          <w:kern w:val="0"/>
          <w:sz w:val="24"/>
          <w:szCs w:val="20"/>
          <w:lang w:eastAsia="it-IT"/>
          <w14:ligatures w14:val="none"/>
        </w:rPr>
        <w:t>Non possiamo noi combatterli con la fionda e con le pietre della nostra scienza umana e sapienza terrena. Neanche li possiamo combattere con le nostre leggi, a volte a noi dettate proprio da queste Poten</w:t>
      </w:r>
      <w:r w:rsidR="009D329B">
        <w:rPr>
          <w:rFonts w:ascii="Arial" w:eastAsia="Times New Roman" w:hAnsi="Arial" w:cs="Times New Roman"/>
          <w:bCs/>
          <w:kern w:val="0"/>
          <w:sz w:val="24"/>
          <w:szCs w:val="20"/>
          <w:lang w:eastAsia="it-IT"/>
          <w14:ligatures w14:val="none"/>
        </w:rPr>
        <w:t>z</w:t>
      </w:r>
      <w:r w:rsidRPr="00220662">
        <w:rPr>
          <w:rFonts w:ascii="Arial" w:eastAsia="Times New Roman" w:hAnsi="Arial" w:cs="Times New Roman"/>
          <w:bCs/>
          <w:kern w:val="0"/>
          <w:sz w:val="24"/>
          <w:szCs w:val="20"/>
          <w:lang w:eastAsia="it-IT"/>
          <w14:ligatures w14:val="none"/>
        </w:rPr>
        <w:t xml:space="preserve">e e questi Principati, al fine di creare nei nostri cuori l’illusione di essere in grado di vincere il male che è nel mondo. Se le nostre leggi potessero vincere il male, a nulla servirebbe Cristo Gesù, a nulla il suo Santo Spirito, a nulla la sua grazia, a nulla </w:t>
      </w:r>
      <w:r w:rsidR="009D329B">
        <w:rPr>
          <w:rFonts w:ascii="Arial" w:eastAsia="Times New Roman" w:hAnsi="Arial" w:cs="Times New Roman"/>
          <w:bCs/>
          <w:kern w:val="0"/>
          <w:sz w:val="24"/>
          <w:szCs w:val="20"/>
          <w:lang w:eastAsia="it-IT"/>
          <w14:ligatures w14:val="none"/>
        </w:rPr>
        <w:t xml:space="preserve">la </w:t>
      </w:r>
      <w:r w:rsidRPr="00220662">
        <w:rPr>
          <w:rFonts w:ascii="Arial" w:eastAsia="Times New Roman" w:hAnsi="Arial" w:cs="Times New Roman"/>
          <w:bCs/>
          <w:kern w:val="0"/>
          <w:sz w:val="24"/>
          <w:szCs w:val="20"/>
          <w:lang w:eastAsia="it-IT"/>
          <w14:ligatures w14:val="none"/>
        </w:rPr>
        <w:t xml:space="preserve">sua luce, a nulla il Padre nostro che è nei cieli. Sarebbero sufficienti le nostre leggi. </w:t>
      </w:r>
    </w:p>
    <w:p w14:paraId="1B4E530F" w14:textId="56DAECC0" w:rsidR="00515903" w:rsidRPr="00220662"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220662">
        <w:rPr>
          <w:rFonts w:ascii="Arial" w:eastAsia="Times New Roman" w:hAnsi="Arial" w:cs="Times New Roman"/>
          <w:bCs/>
          <w:kern w:val="0"/>
          <w:sz w:val="24"/>
          <w:szCs w:val="20"/>
          <w:lang w:eastAsia="it-IT"/>
          <w14:ligatures w14:val="none"/>
        </w:rPr>
        <w:t>È questo oggi il gravissimo errore de</w:t>
      </w:r>
      <w:r w:rsidR="009D329B">
        <w:rPr>
          <w:rFonts w:ascii="Arial" w:eastAsia="Times New Roman" w:hAnsi="Arial" w:cs="Times New Roman"/>
          <w:bCs/>
          <w:kern w:val="0"/>
          <w:sz w:val="24"/>
          <w:szCs w:val="20"/>
          <w:lang w:eastAsia="it-IT"/>
          <w14:ligatures w14:val="none"/>
        </w:rPr>
        <w:t>i</w:t>
      </w:r>
      <w:r w:rsidRPr="00220662">
        <w:rPr>
          <w:rFonts w:ascii="Arial" w:eastAsia="Times New Roman" w:hAnsi="Arial" w:cs="Times New Roman"/>
          <w:bCs/>
          <w:kern w:val="0"/>
          <w:sz w:val="24"/>
          <w:szCs w:val="20"/>
          <w:lang w:eastAsia="it-IT"/>
          <w14:ligatures w14:val="none"/>
        </w:rPr>
        <w:t xml:space="preserve"> discepol</w:t>
      </w:r>
      <w:r w:rsidR="009D329B">
        <w:rPr>
          <w:rFonts w:ascii="Arial" w:eastAsia="Times New Roman" w:hAnsi="Arial" w:cs="Times New Roman"/>
          <w:bCs/>
          <w:kern w:val="0"/>
          <w:sz w:val="24"/>
          <w:szCs w:val="20"/>
          <w:lang w:eastAsia="it-IT"/>
          <w14:ligatures w14:val="none"/>
        </w:rPr>
        <w:t>i</w:t>
      </w:r>
      <w:r w:rsidRPr="00220662">
        <w:rPr>
          <w:rFonts w:ascii="Arial" w:eastAsia="Times New Roman" w:hAnsi="Arial" w:cs="Times New Roman"/>
          <w:bCs/>
          <w:kern w:val="0"/>
          <w:sz w:val="24"/>
          <w:szCs w:val="20"/>
          <w:lang w:eastAsia="it-IT"/>
          <w14:ligatures w14:val="none"/>
        </w:rPr>
        <w:t xml:space="preserve"> di Gesù. Cadendo nell’inganno suggerito al loro cuore e alla loro mente che tralasciando le vie divine si possono sconfiggere le forze del male, essi hanno consacrato la loro vita a combattere il male con le stesse forze del male. Ignorando che il male, essendo pensato dalle menti dei Principati e delle Potenze, 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w:t>
      </w:r>
      <w:r w:rsidR="00605142">
        <w:rPr>
          <w:rFonts w:ascii="Arial" w:eastAsia="Times New Roman" w:hAnsi="Arial" w:cs="Times New Roman"/>
          <w:bCs/>
          <w:kern w:val="0"/>
          <w:sz w:val="24"/>
          <w:szCs w:val="20"/>
          <w:lang w:eastAsia="it-IT"/>
          <w14:ligatures w14:val="none"/>
        </w:rPr>
        <w:t xml:space="preserve"> </w:t>
      </w:r>
    </w:p>
    <w:p w14:paraId="27DF1C39" w14:textId="77777777" w:rsidR="00111E83"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515903">
        <w:rPr>
          <w:rFonts w:ascii="Arial" w:eastAsia="Times New Roman" w:hAnsi="Arial" w:cs="Times New Roman"/>
          <w:kern w:val="0"/>
          <w:sz w:val="24"/>
          <w:szCs w:val="20"/>
          <w:lang w:eastAsia="it-IT"/>
          <w14:ligatures w14:val="none"/>
        </w:rPr>
        <w:t>C’è un solo modo di vincere il male:</w:t>
      </w:r>
      <w:r w:rsidRPr="00515903">
        <w:rPr>
          <w:rFonts w:ascii="Arial" w:eastAsia="Times New Roman" w:hAnsi="Arial" w:cs="Times New Roman"/>
          <w:b/>
          <w:kern w:val="0"/>
          <w:sz w:val="24"/>
          <w:szCs w:val="20"/>
          <w:lang w:eastAsia="it-IT"/>
          <w14:ligatures w14:val="none"/>
        </w:rPr>
        <w:t xml:space="preserve"> </w:t>
      </w:r>
      <w:r w:rsidRPr="00220662">
        <w:rPr>
          <w:rFonts w:ascii="Arial" w:eastAsia="Times New Roman" w:hAnsi="Arial" w:cs="Times New Roman"/>
          <w:bCs/>
          <w:kern w:val="0"/>
          <w:sz w:val="24"/>
          <w:szCs w:val="20"/>
          <w:lang w:eastAsia="it-IT"/>
          <w14:ligatures w14:val="none"/>
        </w:rPr>
        <w:t xml:space="preserve">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croce, passa per la croce ma rimanendo sempre nel bene. Se il cristiano non rimane nel bene, è vinto dal mondo e da esso sconfitto. </w:t>
      </w:r>
    </w:p>
    <w:p w14:paraId="26D5240B" w14:textId="076D29FC" w:rsidR="00515903" w:rsidRPr="00220662"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220662">
        <w:rPr>
          <w:rFonts w:ascii="Arial" w:eastAsia="Times New Roman" w:hAnsi="Arial" w:cs="Times New Roman"/>
          <w:bCs/>
          <w:kern w:val="0"/>
          <w:sz w:val="24"/>
          <w:szCs w:val="20"/>
          <w:lang w:eastAsia="it-IT"/>
          <w14:ligatures w14:val="none"/>
        </w:rPr>
        <w:t xml:space="preserve">Quando un cristiano non rimane nella vocazione e 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r w:rsidR="00220662">
        <w:rPr>
          <w:rFonts w:ascii="Arial" w:eastAsia="Times New Roman" w:hAnsi="Arial" w:cs="Times New Roman"/>
          <w:bCs/>
          <w:kern w:val="0"/>
          <w:sz w:val="24"/>
          <w:szCs w:val="20"/>
          <w:lang w:eastAsia="it-IT"/>
          <w14:ligatures w14:val="none"/>
        </w:rPr>
        <w:t>Questa superbattaglie si combattono indossando l’armatura di Dio.</w:t>
      </w:r>
      <w:r w:rsidR="009D329B">
        <w:rPr>
          <w:rFonts w:ascii="Arial" w:eastAsia="Times New Roman" w:hAnsi="Arial" w:cs="Times New Roman"/>
          <w:bCs/>
          <w:kern w:val="0"/>
          <w:sz w:val="24"/>
          <w:szCs w:val="20"/>
          <w:lang w:eastAsia="it-IT"/>
          <w14:ligatures w14:val="none"/>
        </w:rPr>
        <w:t xml:space="preserve"> </w:t>
      </w:r>
      <w:r w:rsidR="00111E83">
        <w:rPr>
          <w:rFonts w:ascii="Arial" w:eastAsia="Times New Roman" w:hAnsi="Arial" w:cs="Times New Roman"/>
          <w:bCs/>
          <w:kern w:val="0"/>
          <w:sz w:val="24"/>
          <w:szCs w:val="20"/>
          <w:lang w:eastAsia="it-IT"/>
          <w14:ligatures w14:val="none"/>
        </w:rPr>
        <w:t>(</w:t>
      </w:r>
      <w:r w:rsidR="009D329B">
        <w:rPr>
          <w:rFonts w:ascii="Arial" w:eastAsia="Times New Roman" w:hAnsi="Arial" w:cs="Times New Roman"/>
          <w:bCs/>
          <w:kern w:val="0"/>
          <w:sz w:val="24"/>
          <w:szCs w:val="20"/>
          <w:lang w:eastAsia="it-IT"/>
          <w14:ligatures w14:val="none"/>
        </w:rPr>
        <w:t xml:space="preserve">Cfr. Ef 6). </w:t>
      </w:r>
    </w:p>
    <w:p w14:paraId="59D4794F" w14:textId="0DADB983" w:rsidR="00515903" w:rsidRPr="00220662" w:rsidRDefault="00220662" w:rsidP="00515903">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kern w:val="0"/>
          <w:sz w:val="24"/>
          <w:szCs w:val="20"/>
          <w:lang w:eastAsia="it-IT"/>
          <w14:ligatures w14:val="none"/>
        </w:rPr>
        <w:t xml:space="preserve">L’armatura di Dio </w:t>
      </w:r>
      <w:r w:rsidR="00515903" w:rsidRPr="00515903">
        <w:rPr>
          <w:rFonts w:ascii="Arial" w:eastAsia="Times New Roman" w:hAnsi="Arial" w:cs="Times New Roman"/>
          <w:kern w:val="0"/>
          <w:sz w:val="24"/>
          <w:szCs w:val="20"/>
          <w:lang w:eastAsia="it-IT"/>
          <w14:ligatures w14:val="none"/>
        </w:rPr>
        <w:t xml:space="preserve">è richiesta </w:t>
      </w:r>
      <w:r w:rsidR="00515903" w:rsidRPr="00220662">
        <w:rPr>
          <w:rFonts w:ascii="Arial" w:eastAsia="Times New Roman" w:hAnsi="Arial" w:cs="Times New Roman"/>
          <w:bCs/>
          <w:kern w:val="0"/>
          <w:sz w:val="24"/>
          <w:szCs w:val="20"/>
          <w:lang w:eastAsia="it-IT"/>
          <w14:ligatures w14:val="none"/>
        </w:rPr>
        <w:t xml:space="preserve">per servirsi sempre delle vie di Dio, vie di Cristo Gesù, vie dello Spirito Santo al fine sconfiggere il male nel nostro corpo, nella nostra anima, nel nostro spirito. Per noi il male non è solo disobbedienza alla Parola del Signore, ma anche disobbedienza ai carismi, alle missioni, alle vocazioni, alla verità contenuta in essi. Se cadiamo dall’obbedienza, siamo già nelle braccia del male e chi è nelle braccia del male non può pensare di combattere il male. Ha abbandonato le vie divine. Con le vie umane il combattimento contro il male è solo inganno e finzione. Dire queste cose al mondo che crede di poter vincere il male dimorando nel male, è essere da esso dichiarati pazzi. Il mondo è così schiavo delle Potestà e </w:t>
      </w:r>
      <w:r w:rsidR="00515903" w:rsidRPr="00220662">
        <w:rPr>
          <w:rFonts w:ascii="Arial" w:eastAsia="Times New Roman" w:hAnsi="Arial" w:cs="Times New Roman"/>
          <w:bCs/>
          <w:kern w:val="0"/>
          <w:sz w:val="24"/>
          <w:szCs w:val="20"/>
          <w:lang w:eastAsia="it-IT"/>
          <w14:ligatures w14:val="none"/>
        </w:rPr>
        <w:lastRenderedPageBreak/>
        <w:t>dei Principati che neanche riesce più a pensare che le sue vie a nulla servono. Mentre esso combatte un male, Principati e Potestà ne hanno già inventati mille ancora peggiori e per di più dichiarandoli sommo bene per l’uomo. Sono mali che addirittura vengono anche dichiarati diritti della persona umana. O noi scegliamo di abitare sempre nella Parola del Signore, confortati con la grazia e la luce di Gesù Signore, oppure saremo sempre sconfitti dal male. Uscire dal Vangelo per un cristiano è già sconfitta. Porre la propria coscienza dinanzi al Vangelo è pessima sconfitta. Si è tra le braccia del male.</w:t>
      </w:r>
      <w:r w:rsidR="00605142">
        <w:rPr>
          <w:rFonts w:ascii="Arial" w:eastAsia="Times New Roman" w:hAnsi="Arial" w:cs="Times New Roman"/>
          <w:bCs/>
          <w:kern w:val="0"/>
          <w:sz w:val="24"/>
          <w:szCs w:val="20"/>
          <w:lang w:eastAsia="it-IT"/>
          <w14:ligatures w14:val="none"/>
        </w:rPr>
        <w:t xml:space="preserve"> </w:t>
      </w:r>
      <w:r w:rsidR="00515903" w:rsidRPr="00220662">
        <w:rPr>
          <w:rFonts w:ascii="Arial" w:eastAsia="Times New Roman" w:hAnsi="Arial" w:cs="Times New Roman"/>
          <w:bCs/>
          <w:kern w:val="0"/>
          <w:sz w:val="24"/>
          <w:szCs w:val="20"/>
          <w:lang w:eastAsia="it-IT"/>
          <w14:ligatures w14:val="none"/>
        </w:rPr>
        <w:t>Verità divina e immortale.</w:t>
      </w:r>
    </w:p>
    <w:p w14:paraId="473EB832" w14:textId="77777777" w:rsidR="00515903" w:rsidRPr="00220662" w:rsidRDefault="00515903" w:rsidP="00515903">
      <w:pPr>
        <w:spacing w:after="120" w:line="240" w:lineRule="auto"/>
        <w:jc w:val="both"/>
        <w:rPr>
          <w:rFonts w:ascii="Arial" w:eastAsia="Times New Roman" w:hAnsi="Arial" w:cs="Times New Roman"/>
          <w:kern w:val="0"/>
          <w:sz w:val="24"/>
          <w:szCs w:val="20"/>
          <w:lang w:eastAsia="it-IT"/>
          <w14:ligatures w14:val="none"/>
        </w:rPr>
      </w:pPr>
      <w:r w:rsidRPr="00220662">
        <w:rPr>
          <w:rFonts w:ascii="Arial" w:eastAsia="Times New Roman" w:hAnsi="Arial" w:cs="Times New Roman"/>
          <w:kern w:val="0"/>
          <w:sz w:val="24"/>
          <w:szCs w:val="20"/>
          <w:lang w:eastAsia="it-IT"/>
          <w14:ligatures w14:val="none"/>
        </w:rPr>
        <w:t xml:space="preserve">Il Libro dell’Apocalisse rivela che il male iniziò ad esistere nella creazione del nostro Dio a causa di Lucifero, l’Angelo più luminoso del cielo. Questi si lasciò tentare dalla sua luce giungendo a dichiararsi uguale a Dio. Nella sua stessa tentazione trascinò un terzo di angeli del cielo. Lucifero e gli angeli da lui sedotti furono trasformati in tenebra e precipitati sulla terra. Ora tentano gli uomini perché anche loro si facciano tutti Dèi uguali a Dio. La tentazione raggiunge il suo culmine con la condanna per crocifissione del Verbo Incarnato. La distruzione, l’annientamento, la devastazione di Cristo Gesù e della sua Chiesa oggi è lo scopo di ogni tentazione. Distrutti Cristo Gesù e la sua Chiesa tutto il mondo diviene schiavo di Lucifero e dei suoi angeli. Nella storia della Chiesa la tentazione cammina in un crescendo che sembra non avere fine. Il Libro dell’Apocalisse ci rivela uno di questi culmini: tutta la terra si prostra in adorazione della bestia, che è la somma potenza del Maligno concessa ad un uomo o a più uomini. La bestia è potenza distruttrice di ogni fede in Cristo e nella sua Chiesa. La bestia porta all’adorazione del male, della menzogna, della falsità, del peccato, dell’ingiustizia, dell’iniquità. Oggi il Dio di moltissimi uomini non è forse il male, la menzogna, la falsità, il peccato, l’ingiustizia, l’iniquità? </w:t>
      </w:r>
    </w:p>
    <w:p w14:paraId="4C2D309A" w14:textId="4F8472D1" w:rsidR="00515903" w:rsidRPr="00220662"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220662">
        <w:rPr>
          <w:rFonts w:ascii="Arial" w:eastAsia="Times New Roman" w:hAnsi="Arial" w:cs="Times New Roman"/>
          <w:bCs/>
          <w:kern w:val="0"/>
          <w:sz w:val="24"/>
          <w:szCs w:val="20"/>
          <w:lang w:eastAsia="it-IT"/>
          <w14:ligatures w14:val="none"/>
        </w:rPr>
        <w:t xml:space="preserve">Nel Nuovo Testamento non si combatte più usando armi di bronzo o di ferro. Si combatte con armi spirituali. Le leggi del combattimento spirituale vengono a noi date da Cristo Gesù nel suo Vangelo e dallo Spirito Santo attraverso gli Apostoli di Cristo Signore. Lo Spirito Santo ha dato a noi le stesse armi date a Cristo Gesù perché Lui combattesse la sua superbattaglia il cui momento finale è il combattimento sulla croce. </w:t>
      </w:r>
    </w:p>
    <w:p w14:paraId="7CAE66FF" w14:textId="2CFBD220" w:rsidR="00515903" w:rsidRPr="00220662" w:rsidRDefault="009D329B" w:rsidP="00515903">
      <w:pPr>
        <w:spacing w:after="120" w:line="240" w:lineRule="auto"/>
        <w:jc w:val="both"/>
        <w:rPr>
          <w:rFonts w:ascii="Arial" w:eastAsia="Times New Roman" w:hAnsi="Arial" w:cs="Times New Roman"/>
          <w:bCs/>
          <w:kern w:val="0"/>
          <w:sz w:val="24"/>
          <w:szCs w:val="20"/>
          <w:lang w:eastAsia="it-IT"/>
          <w14:ligatures w14:val="none"/>
        </w:rPr>
      </w:pPr>
      <w:r w:rsidRPr="00515903">
        <w:rPr>
          <w:rFonts w:ascii="Arial" w:eastAsia="Times New Roman" w:hAnsi="Arial" w:cs="Times New Roman"/>
          <w:b/>
          <w:kern w:val="0"/>
          <w:sz w:val="24"/>
          <w:szCs w:val="20"/>
          <w:lang w:eastAsia="it-IT"/>
          <w14:ligatures w14:val="none"/>
        </w:rPr>
        <w:t xml:space="preserve">La </w:t>
      </w:r>
      <w:r w:rsidR="00220662" w:rsidRPr="00515903">
        <w:rPr>
          <w:rFonts w:ascii="Arial" w:eastAsia="Times New Roman" w:hAnsi="Arial" w:cs="Times New Roman"/>
          <w:b/>
          <w:kern w:val="0"/>
          <w:sz w:val="24"/>
          <w:szCs w:val="20"/>
          <w:lang w:eastAsia="it-IT"/>
          <w14:ligatures w14:val="none"/>
        </w:rPr>
        <w:t xml:space="preserve">prima arma </w:t>
      </w:r>
      <w:r w:rsidR="00515903" w:rsidRPr="00220662">
        <w:rPr>
          <w:rFonts w:ascii="Arial" w:eastAsia="Times New Roman" w:hAnsi="Arial" w:cs="Times New Roman"/>
          <w:bCs/>
          <w:kern w:val="0"/>
          <w:sz w:val="24"/>
          <w:szCs w:val="20"/>
          <w:lang w:eastAsia="it-IT"/>
          <w14:ligatures w14:val="none"/>
        </w:rPr>
        <w:t>è il dono di se stesso che lo Spirito Santo ha fatto a Cristo Gesù. Senza questa arma tutte le altre sono inefficaci.</w:t>
      </w:r>
    </w:p>
    <w:p w14:paraId="49B249C9" w14:textId="1FD0A505" w:rsidR="00515903" w:rsidRPr="00515903" w:rsidRDefault="009D329B" w:rsidP="00515903">
      <w:pPr>
        <w:spacing w:after="120" w:line="240" w:lineRule="auto"/>
        <w:jc w:val="both"/>
        <w:rPr>
          <w:rFonts w:ascii="Arial" w:eastAsia="Times New Roman" w:hAnsi="Arial" w:cs="Times New Roman"/>
          <w:b/>
          <w:kern w:val="0"/>
          <w:sz w:val="24"/>
          <w:szCs w:val="20"/>
          <w:lang w:eastAsia="it-IT"/>
          <w14:ligatures w14:val="none"/>
        </w:rPr>
      </w:pPr>
      <w:r w:rsidRPr="00515903">
        <w:rPr>
          <w:rFonts w:ascii="Arial" w:eastAsia="Times New Roman" w:hAnsi="Arial" w:cs="Times New Roman"/>
          <w:b/>
          <w:kern w:val="0"/>
          <w:sz w:val="24"/>
          <w:szCs w:val="20"/>
          <w:lang w:eastAsia="it-IT"/>
          <w14:ligatures w14:val="none"/>
        </w:rPr>
        <w:t xml:space="preserve">La </w:t>
      </w:r>
      <w:r w:rsidR="00220662" w:rsidRPr="00515903">
        <w:rPr>
          <w:rFonts w:ascii="Arial" w:eastAsia="Times New Roman" w:hAnsi="Arial" w:cs="Times New Roman"/>
          <w:b/>
          <w:kern w:val="0"/>
          <w:sz w:val="24"/>
          <w:szCs w:val="20"/>
          <w:lang w:eastAsia="it-IT"/>
          <w14:ligatures w14:val="none"/>
        </w:rPr>
        <w:t xml:space="preserve">seconda arma </w:t>
      </w:r>
      <w:r w:rsidR="00515903" w:rsidRPr="00220662">
        <w:rPr>
          <w:rFonts w:ascii="Arial" w:eastAsia="Times New Roman" w:hAnsi="Arial" w:cs="Times New Roman"/>
          <w:bCs/>
          <w:kern w:val="0"/>
          <w:sz w:val="24"/>
          <w:szCs w:val="20"/>
          <w:lang w:eastAsia="it-IT"/>
          <w14:ligatures w14:val="none"/>
        </w:rPr>
        <w:t>è la mitezza e la fortezza, la tenacia.</w:t>
      </w:r>
      <w:r w:rsidR="00515903" w:rsidRPr="00515903">
        <w:rPr>
          <w:rFonts w:ascii="Arial" w:eastAsia="Times New Roman" w:hAnsi="Arial" w:cs="Times New Roman"/>
          <w:b/>
          <w:kern w:val="0"/>
          <w:sz w:val="24"/>
          <w:szCs w:val="20"/>
          <w:lang w:eastAsia="it-IT"/>
          <w14:ligatures w14:val="none"/>
        </w:rPr>
        <w:t xml:space="preserve"> </w:t>
      </w:r>
    </w:p>
    <w:p w14:paraId="4D328156" w14:textId="24AF2B26" w:rsidR="00515903" w:rsidRPr="00220662" w:rsidRDefault="009D329B" w:rsidP="00515903">
      <w:pPr>
        <w:spacing w:after="120" w:line="240" w:lineRule="auto"/>
        <w:jc w:val="both"/>
        <w:rPr>
          <w:rFonts w:ascii="Arial" w:eastAsia="Times New Roman" w:hAnsi="Arial" w:cs="Times New Roman"/>
          <w:bCs/>
          <w:kern w:val="0"/>
          <w:sz w:val="24"/>
          <w:szCs w:val="20"/>
          <w:lang w:eastAsia="it-IT"/>
          <w14:ligatures w14:val="none"/>
        </w:rPr>
      </w:pPr>
      <w:r w:rsidRPr="00515903">
        <w:rPr>
          <w:rFonts w:ascii="Arial" w:eastAsia="Times New Roman" w:hAnsi="Arial" w:cs="Times New Roman"/>
          <w:b/>
          <w:kern w:val="0"/>
          <w:sz w:val="24"/>
          <w:szCs w:val="20"/>
          <w:lang w:eastAsia="it-IT"/>
          <w14:ligatures w14:val="none"/>
        </w:rPr>
        <w:t xml:space="preserve">La </w:t>
      </w:r>
      <w:r w:rsidR="00220662" w:rsidRPr="00515903">
        <w:rPr>
          <w:rFonts w:ascii="Arial" w:eastAsia="Times New Roman" w:hAnsi="Arial" w:cs="Times New Roman"/>
          <w:b/>
          <w:kern w:val="0"/>
          <w:sz w:val="24"/>
          <w:szCs w:val="20"/>
          <w:lang w:eastAsia="it-IT"/>
          <w14:ligatures w14:val="none"/>
        </w:rPr>
        <w:t xml:space="preserve">terza arma </w:t>
      </w:r>
      <w:r w:rsidR="00515903" w:rsidRPr="00220662">
        <w:rPr>
          <w:rFonts w:ascii="Arial" w:eastAsia="Times New Roman" w:hAnsi="Arial" w:cs="Times New Roman"/>
          <w:bCs/>
          <w:kern w:val="0"/>
          <w:sz w:val="24"/>
          <w:szCs w:val="20"/>
          <w:lang w:eastAsia="it-IT"/>
          <w14:ligatures w14:val="none"/>
        </w:rPr>
        <w:t>è la sua bocca resa come spada affilata per annunciare al mondo intero la vera Parola del suo Dio.</w:t>
      </w:r>
    </w:p>
    <w:p w14:paraId="2598A313" w14:textId="68630B59" w:rsidR="00515903" w:rsidRPr="00220662" w:rsidRDefault="009D329B" w:rsidP="00515903">
      <w:pPr>
        <w:spacing w:after="120" w:line="240" w:lineRule="auto"/>
        <w:jc w:val="both"/>
        <w:rPr>
          <w:rFonts w:ascii="Arial" w:eastAsia="Times New Roman" w:hAnsi="Arial" w:cs="Times New Roman"/>
          <w:bCs/>
          <w:kern w:val="0"/>
          <w:sz w:val="24"/>
          <w:szCs w:val="20"/>
          <w:lang w:eastAsia="it-IT"/>
          <w14:ligatures w14:val="none"/>
        </w:rPr>
      </w:pPr>
      <w:r w:rsidRPr="00515903">
        <w:rPr>
          <w:rFonts w:ascii="Arial" w:eastAsia="Times New Roman" w:hAnsi="Arial" w:cs="Times New Roman"/>
          <w:b/>
          <w:kern w:val="0"/>
          <w:sz w:val="24"/>
          <w:szCs w:val="20"/>
          <w:lang w:eastAsia="it-IT"/>
          <w14:ligatures w14:val="none"/>
        </w:rPr>
        <w:t xml:space="preserve">La </w:t>
      </w:r>
      <w:r w:rsidR="00220662" w:rsidRPr="00515903">
        <w:rPr>
          <w:rFonts w:ascii="Arial" w:eastAsia="Times New Roman" w:hAnsi="Arial" w:cs="Times New Roman"/>
          <w:b/>
          <w:kern w:val="0"/>
          <w:sz w:val="24"/>
          <w:szCs w:val="20"/>
          <w:lang w:eastAsia="it-IT"/>
          <w14:ligatures w14:val="none"/>
        </w:rPr>
        <w:t xml:space="preserve">quarta arma </w:t>
      </w:r>
      <w:r w:rsidR="00515903" w:rsidRPr="00220662">
        <w:rPr>
          <w:rFonts w:ascii="Arial" w:eastAsia="Times New Roman" w:hAnsi="Arial" w:cs="Times New Roman"/>
          <w:bCs/>
          <w:kern w:val="0"/>
          <w:sz w:val="24"/>
          <w:szCs w:val="20"/>
          <w:lang w:eastAsia="it-IT"/>
          <w14:ligatures w14:val="none"/>
        </w:rPr>
        <w:t>è la sua capacità di soffrire ogni sofferenza, sottoponendosi per amore ad ogni insulto, ogni flagello, ad ogni sputo.</w:t>
      </w:r>
    </w:p>
    <w:p w14:paraId="6BB4D9C8" w14:textId="3C5F41DE" w:rsidR="00515903" w:rsidRPr="00220662" w:rsidRDefault="009D329B" w:rsidP="00515903">
      <w:pPr>
        <w:spacing w:after="120" w:line="240" w:lineRule="auto"/>
        <w:jc w:val="both"/>
        <w:rPr>
          <w:rFonts w:ascii="Arial" w:eastAsia="Times New Roman" w:hAnsi="Arial" w:cs="Times New Roman"/>
          <w:bCs/>
          <w:kern w:val="0"/>
          <w:sz w:val="24"/>
          <w:szCs w:val="20"/>
          <w:lang w:eastAsia="it-IT"/>
          <w14:ligatures w14:val="none"/>
        </w:rPr>
      </w:pPr>
      <w:r w:rsidRPr="00515903">
        <w:rPr>
          <w:rFonts w:ascii="Arial" w:eastAsia="Times New Roman" w:hAnsi="Arial" w:cs="Times New Roman"/>
          <w:b/>
          <w:kern w:val="0"/>
          <w:sz w:val="24"/>
          <w:szCs w:val="20"/>
          <w:lang w:eastAsia="it-IT"/>
          <w14:ligatures w14:val="none"/>
        </w:rPr>
        <w:t xml:space="preserve">La </w:t>
      </w:r>
      <w:r w:rsidR="00220662" w:rsidRPr="00515903">
        <w:rPr>
          <w:rFonts w:ascii="Arial" w:eastAsia="Times New Roman" w:hAnsi="Arial" w:cs="Times New Roman"/>
          <w:b/>
          <w:kern w:val="0"/>
          <w:sz w:val="24"/>
          <w:szCs w:val="20"/>
          <w:lang w:eastAsia="it-IT"/>
          <w14:ligatures w14:val="none"/>
        </w:rPr>
        <w:t xml:space="preserve">quinta arma </w:t>
      </w:r>
      <w:r w:rsidR="00515903" w:rsidRPr="00220662">
        <w:rPr>
          <w:rFonts w:ascii="Arial" w:eastAsia="Times New Roman" w:hAnsi="Arial" w:cs="Times New Roman"/>
          <w:bCs/>
          <w:kern w:val="0"/>
          <w:sz w:val="24"/>
          <w:szCs w:val="20"/>
          <w:lang w:eastAsia="it-IT"/>
          <w14:ligatures w14:val="none"/>
        </w:rPr>
        <w:t xml:space="preserve">è il suo essere vero agnello muto che viene condotto al macello. È l’arma, questa, del Servo Sofferente del Signore. </w:t>
      </w:r>
    </w:p>
    <w:p w14:paraId="1413AB3F" w14:textId="22A1DEAA" w:rsidR="00515903" w:rsidRPr="00220662"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515903">
        <w:rPr>
          <w:rFonts w:ascii="Arial" w:eastAsia="Times New Roman" w:hAnsi="Arial" w:cs="Times New Roman"/>
          <w:b/>
          <w:kern w:val="0"/>
          <w:sz w:val="24"/>
          <w:szCs w:val="20"/>
          <w:lang w:eastAsia="it-IT"/>
          <w14:ligatures w14:val="none"/>
        </w:rPr>
        <w:t>P</w:t>
      </w:r>
      <w:r w:rsidR="00220662" w:rsidRPr="00515903">
        <w:rPr>
          <w:rFonts w:ascii="Arial" w:eastAsia="Times New Roman" w:hAnsi="Arial" w:cs="Times New Roman"/>
          <w:b/>
          <w:kern w:val="0"/>
          <w:sz w:val="24"/>
          <w:szCs w:val="20"/>
          <w:lang w:eastAsia="it-IT"/>
          <w14:ligatures w14:val="none"/>
        </w:rPr>
        <w:t xml:space="preserve">otentissima arma </w:t>
      </w:r>
      <w:r w:rsidRPr="00515903">
        <w:rPr>
          <w:rFonts w:ascii="Arial" w:eastAsia="Times New Roman" w:hAnsi="Arial" w:cs="Times New Roman"/>
          <w:kern w:val="0"/>
          <w:sz w:val="24"/>
          <w:szCs w:val="20"/>
          <w:lang w:eastAsia="it-IT"/>
          <w14:ligatures w14:val="none"/>
        </w:rPr>
        <w:t xml:space="preserve">usata da Gesù è la Preghiera. </w:t>
      </w:r>
      <w:r w:rsidRPr="00220662">
        <w:rPr>
          <w:rFonts w:ascii="Arial" w:eastAsia="Times New Roman" w:hAnsi="Arial" w:cs="Times New Roman"/>
          <w:bCs/>
          <w:kern w:val="0"/>
          <w:sz w:val="24"/>
          <w:szCs w:val="20"/>
          <w:lang w:eastAsia="it-IT"/>
          <w14:ligatures w14:val="none"/>
        </w:rPr>
        <w:t>Questa stessa arma consegna a discepoli perché non cadano vittime di Satana, a causa della debolezza della loro carne.</w:t>
      </w:r>
    </w:p>
    <w:p w14:paraId="519D3E6B" w14:textId="77777777" w:rsidR="00515903" w:rsidRPr="00220662" w:rsidRDefault="00515903" w:rsidP="00515903">
      <w:pPr>
        <w:spacing w:after="120" w:line="240" w:lineRule="auto"/>
        <w:jc w:val="both"/>
        <w:rPr>
          <w:rFonts w:ascii="Arial" w:eastAsia="Times New Roman" w:hAnsi="Arial" w:cs="Times New Roman"/>
          <w:kern w:val="0"/>
          <w:sz w:val="24"/>
          <w:szCs w:val="20"/>
          <w:lang w:eastAsia="it-IT"/>
          <w14:ligatures w14:val="none"/>
        </w:rPr>
      </w:pPr>
      <w:r w:rsidRPr="00220662">
        <w:rPr>
          <w:rFonts w:ascii="Arial" w:eastAsia="Times New Roman" w:hAnsi="Arial" w:cs="Times New Roman"/>
          <w:kern w:val="0"/>
          <w:sz w:val="24"/>
          <w:szCs w:val="20"/>
          <w:lang w:eastAsia="it-IT"/>
          <w14:ligatures w14:val="none"/>
        </w:rPr>
        <w:t xml:space="preserve">L’Apostolo Paolo dona come arma per vincere il male la totale offerta al Padre del nostro corpo. Quando il nostro corpo è già offerto al Padre, mai il Maligno potrà </w:t>
      </w:r>
      <w:r w:rsidRPr="00220662">
        <w:rPr>
          <w:rFonts w:ascii="Arial" w:eastAsia="Times New Roman" w:hAnsi="Arial" w:cs="Times New Roman"/>
          <w:kern w:val="0"/>
          <w:sz w:val="24"/>
          <w:szCs w:val="20"/>
          <w:lang w:eastAsia="it-IT"/>
          <w14:ligatures w14:val="none"/>
        </w:rPr>
        <w:lastRenderedPageBreak/>
        <w:t>avere il sopravvento su di noi. Potrà prendersi il corpo, mai l’anima, mai lo spirito. L’altra arma è la carità.</w:t>
      </w:r>
    </w:p>
    <w:p w14:paraId="187060FF" w14:textId="77777777" w:rsidR="00515903" w:rsidRPr="00220662" w:rsidRDefault="00515903" w:rsidP="00515903">
      <w:pPr>
        <w:spacing w:after="120" w:line="240" w:lineRule="auto"/>
        <w:jc w:val="both"/>
        <w:rPr>
          <w:rFonts w:ascii="Arial" w:eastAsia="Times New Roman" w:hAnsi="Arial" w:cs="Times New Roman"/>
          <w:kern w:val="0"/>
          <w:sz w:val="24"/>
          <w:szCs w:val="20"/>
          <w:lang w:eastAsia="it-IT"/>
          <w14:ligatures w14:val="none"/>
        </w:rPr>
      </w:pPr>
      <w:r w:rsidRPr="00220662">
        <w:rPr>
          <w:rFonts w:ascii="Arial" w:eastAsia="Times New Roman" w:hAnsi="Arial" w:cs="Times New Roman"/>
          <w:kern w:val="0"/>
          <w:sz w:val="24"/>
          <w:szCs w:val="20"/>
          <w:lang w:eastAsia="it-IT"/>
          <w14:ligatures w14:val="none"/>
        </w:rPr>
        <w:t>L’Apostolo Giacomo dona a noi tante armi per vincere la battaglia della fede. Una in particolare va ricordata in questo contesto: trasformare la bocca da spada che sparge falsità, menzogne, giudizi, sentenze inique in spada dalla quale viene seminata la purissima verità di Cristo Gesù.</w:t>
      </w:r>
    </w:p>
    <w:p w14:paraId="2A45CD1C" w14:textId="77777777" w:rsidR="00515903" w:rsidRPr="00220662"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220662">
        <w:rPr>
          <w:rFonts w:ascii="Arial" w:eastAsia="Times New Roman" w:hAnsi="Arial" w:cs="Times New Roman"/>
          <w:bCs/>
          <w:kern w:val="0"/>
          <w:sz w:val="24"/>
          <w:szCs w:val="20"/>
          <w:lang w:eastAsia="it-IT"/>
          <w14:ligatures w14:val="none"/>
        </w:rPr>
        <w:t>L’Apostolo Pietro dona come arma l’acquisizione di ogni virtù.</w:t>
      </w:r>
    </w:p>
    <w:p w14:paraId="52DA8708" w14:textId="77777777" w:rsidR="00515903" w:rsidRPr="00220662"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220662">
        <w:rPr>
          <w:rFonts w:ascii="Arial" w:eastAsia="Times New Roman" w:hAnsi="Arial" w:cs="Times New Roman"/>
          <w:bCs/>
          <w:kern w:val="0"/>
          <w:sz w:val="24"/>
          <w:szCs w:val="20"/>
          <w:lang w:eastAsia="it-IT"/>
          <w14:ligatures w14:val="none"/>
        </w:rPr>
        <w:t>L’arma che dona vigore ad ogni altra arma è la purissima fede in Cristo Gesù nella pienezza della conoscenza di quanto rivela di Lui tutta la Scrittura Santa, a partire dalla Genesi e arrivando al Libro dell’Apocalisse, seguendo versetto per versetto, paragrafo per paragrafo, pericope per pericope, capitolo per capitolo, libro per libro, senza tralasciare neanche una sola Parola contenuta nei Testi Sacri. Ai Testi Sacri poi vanno aggiunti i Dogmi della Chiesa che riguardano tutta la verità rivelata. Il tutto poi va completato con la Scienza di Cristo che ci hanno trasmesso prima i Padri della Chiesa e poi tutti i suoi Grandi Dottori. Chi dovesse negare una sola verità o rivelata o dogmatica, è già fuori della retta fede ed ha perso ogni battaglia. Quando si cade dalla retta fede, si perde anche la battaglia per riportare la retta fede nelle Chiese del Dio vivente che vivono sparse nel mondo e l’altra battaglia neanche più si può più combattere: portare nel vero Cristo quanti ancora non lo conoscono. Ora riportiamo quattro brani del Nuovo Testamento, due dell’Apostolo Paolo e due dell’Apostolo Giovanni. Chi non è in questi brani in pienezza di verità e di dottrina è già sconfitto. Nulla potrà fare per portare la retta fede nella Chiesa e nel mondo. Deve prima lui ritornare nella retta fede:</w:t>
      </w:r>
    </w:p>
    <w:p w14:paraId="247B3246" w14:textId="3D36B4BB" w:rsidR="00515903" w:rsidRPr="00220662" w:rsidRDefault="00515903" w:rsidP="00220662">
      <w:pPr>
        <w:spacing w:after="120" w:line="240" w:lineRule="auto"/>
        <w:jc w:val="both"/>
        <w:rPr>
          <w:rFonts w:ascii="Arial" w:eastAsia="Times New Roman" w:hAnsi="Arial" w:cs="Times New Roman"/>
          <w:bCs/>
          <w:kern w:val="0"/>
          <w:sz w:val="24"/>
          <w:szCs w:val="20"/>
          <w:lang w:eastAsia="it-IT"/>
          <w14:ligatures w14:val="none"/>
        </w:rPr>
      </w:pPr>
      <w:r w:rsidRPr="00220662">
        <w:rPr>
          <w:rFonts w:ascii="Arial" w:eastAsia="Times New Roman" w:hAnsi="Arial" w:cs="Times New Roman"/>
          <w:b/>
          <w:kern w:val="0"/>
          <w:sz w:val="24"/>
          <w:szCs w:val="20"/>
          <w:lang w:eastAsia="it-IT"/>
          <w14:ligatures w14:val="none"/>
        </w:rPr>
        <w:t>P</w:t>
      </w:r>
      <w:r w:rsidR="00220662" w:rsidRPr="00220662">
        <w:rPr>
          <w:rFonts w:ascii="Arial" w:eastAsia="Times New Roman" w:hAnsi="Arial" w:cs="Times New Roman"/>
          <w:b/>
          <w:kern w:val="0"/>
          <w:sz w:val="24"/>
          <w:szCs w:val="20"/>
          <w:lang w:eastAsia="it-IT"/>
          <w14:ligatures w14:val="none"/>
        </w:rPr>
        <w:t>rima superbattaglia</w:t>
      </w:r>
      <w:r w:rsidR="00220662" w:rsidRPr="00220662">
        <w:rPr>
          <w:rFonts w:ascii="Arial" w:eastAsia="Times New Roman" w:hAnsi="Arial" w:cs="Times New Roman"/>
          <w:bCs/>
          <w:kern w:val="0"/>
          <w:sz w:val="24"/>
          <w:szCs w:val="20"/>
          <w:lang w:eastAsia="it-IT"/>
          <w14:ligatures w14:val="none"/>
        </w:rPr>
        <w:t xml:space="preserve"> o </w:t>
      </w:r>
      <w:r w:rsidRPr="00220662">
        <w:rPr>
          <w:rFonts w:ascii="Arial" w:eastAsia="Times New Roman" w:hAnsi="Arial" w:cs="Times New Roman"/>
          <w:bCs/>
          <w:kern w:val="0"/>
          <w:sz w:val="24"/>
          <w:szCs w:val="20"/>
          <w:lang w:eastAsia="it-IT"/>
          <w14:ligatures w14:val="none"/>
        </w:rPr>
        <w:t>supercombattimento: ogni discepolo di Gesù sempre è chiamato non solo a rimanere nella verità di Cristo Gesù secondo la sana dottrina. In questa verità deve sempre crescere e mai diminuire, sempre aumentare e mai scemare. Se questa prima superbattaglia o supercombattimento viene persa, per il cristiano non c’è alcuna possibilità di combattere le altre due superbattaglie e super</w:t>
      </w:r>
      <w:r w:rsidR="009D329B">
        <w:rPr>
          <w:rFonts w:ascii="Arial" w:eastAsia="Times New Roman" w:hAnsi="Arial" w:cs="Times New Roman"/>
          <w:bCs/>
          <w:kern w:val="0"/>
          <w:sz w:val="24"/>
          <w:szCs w:val="20"/>
          <w:lang w:eastAsia="it-IT"/>
          <w14:ligatures w14:val="none"/>
        </w:rPr>
        <w:t>c</w:t>
      </w:r>
      <w:r w:rsidRPr="00220662">
        <w:rPr>
          <w:rFonts w:ascii="Arial" w:eastAsia="Times New Roman" w:hAnsi="Arial" w:cs="Times New Roman"/>
          <w:bCs/>
          <w:kern w:val="0"/>
          <w:sz w:val="24"/>
          <w:szCs w:val="20"/>
          <w:lang w:eastAsia="it-IT"/>
          <w14:ligatures w14:val="none"/>
        </w:rPr>
        <w:t>ombattimenti.</w:t>
      </w:r>
    </w:p>
    <w:p w14:paraId="25445E47" w14:textId="6296ECE5" w:rsidR="00515903" w:rsidRPr="00220662" w:rsidRDefault="00515903" w:rsidP="00220662">
      <w:pPr>
        <w:spacing w:after="120" w:line="240" w:lineRule="auto"/>
        <w:jc w:val="both"/>
        <w:rPr>
          <w:rFonts w:ascii="Arial" w:eastAsia="Times New Roman" w:hAnsi="Arial" w:cs="Times New Roman"/>
          <w:bCs/>
          <w:kern w:val="0"/>
          <w:sz w:val="24"/>
          <w:szCs w:val="20"/>
          <w:lang w:eastAsia="it-IT"/>
          <w14:ligatures w14:val="none"/>
        </w:rPr>
      </w:pPr>
      <w:r w:rsidRPr="00515903">
        <w:rPr>
          <w:rFonts w:ascii="Arial" w:eastAsia="Times New Roman" w:hAnsi="Arial" w:cs="Times New Roman"/>
          <w:b/>
          <w:kern w:val="0"/>
          <w:sz w:val="24"/>
          <w:szCs w:val="20"/>
          <w:lang w:eastAsia="it-IT"/>
          <w14:ligatures w14:val="none"/>
        </w:rPr>
        <w:t>S</w:t>
      </w:r>
      <w:r w:rsidR="00220662" w:rsidRPr="00515903">
        <w:rPr>
          <w:rFonts w:ascii="Arial" w:eastAsia="Times New Roman" w:hAnsi="Arial" w:cs="Times New Roman"/>
          <w:b/>
          <w:kern w:val="0"/>
          <w:sz w:val="24"/>
          <w:szCs w:val="20"/>
          <w:lang w:eastAsia="it-IT"/>
          <w14:ligatures w14:val="none"/>
        </w:rPr>
        <w:t>econda</w:t>
      </w:r>
      <w:r w:rsidR="00220662">
        <w:rPr>
          <w:rFonts w:ascii="Arial" w:eastAsia="Times New Roman" w:hAnsi="Arial" w:cs="Times New Roman"/>
          <w:b/>
          <w:kern w:val="0"/>
          <w:sz w:val="24"/>
          <w:szCs w:val="20"/>
          <w:lang w:eastAsia="it-IT"/>
          <w14:ligatures w14:val="none"/>
        </w:rPr>
        <w:t xml:space="preserve"> </w:t>
      </w:r>
      <w:r w:rsidR="00220662" w:rsidRPr="00515903">
        <w:rPr>
          <w:rFonts w:ascii="Arial" w:eastAsia="Times New Roman" w:hAnsi="Arial" w:cs="Times New Roman"/>
          <w:b/>
          <w:kern w:val="0"/>
          <w:sz w:val="24"/>
          <w:szCs w:val="20"/>
          <w:lang w:eastAsia="it-IT"/>
          <w14:ligatures w14:val="none"/>
        </w:rPr>
        <w:t xml:space="preserve">superbattaglia </w:t>
      </w:r>
      <w:r w:rsidRPr="00220662">
        <w:rPr>
          <w:rFonts w:ascii="Arial" w:eastAsia="Times New Roman" w:hAnsi="Arial" w:cs="Times New Roman"/>
          <w:bCs/>
          <w:kern w:val="0"/>
          <w:sz w:val="24"/>
          <w:szCs w:val="20"/>
          <w:lang w:eastAsia="it-IT"/>
          <w14:ligatures w14:val="none"/>
        </w:rPr>
        <w:t>o supercombattimento: mentre si combatte la prima</w:t>
      </w:r>
      <w:r w:rsidR="00896C64">
        <w:rPr>
          <w:rFonts w:ascii="Arial" w:eastAsia="Times New Roman" w:hAnsi="Arial" w:cs="Times New Roman"/>
          <w:bCs/>
          <w:kern w:val="0"/>
          <w:sz w:val="24"/>
          <w:szCs w:val="20"/>
          <w:lang w:eastAsia="it-IT"/>
          <w14:ligatures w14:val="none"/>
        </w:rPr>
        <w:t xml:space="preserve"> </w:t>
      </w:r>
      <w:r w:rsidRPr="00220662">
        <w:rPr>
          <w:rFonts w:ascii="Arial" w:eastAsia="Times New Roman" w:hAnsi="Arial" w:cs="Times New Roman"/>
          <w:bCs/>
          <w:kern w:val="0"/>
          <w:sz w:val="24"/>
          <w:szCs w:val="20"/>
          <w:lang w:eastAsia="it-IT"/>
          <w14:ligatures w14:val="none"/>
        </w:rPr>
        <w:t>superbattaglia o il primo supercombattimento, si deve combattere con ogni energia nello Spirito Santo perché si riporti nella retta fede quanti si sono smarriti o sono confusi o sono passati nell’eresia e in ogni altra menzogna e falsità. Poiché oggi questo non lo si fa più da parte dei cristiani, è segno che si è caduti noi dalla retta fede secondo la sana dottrina in Cristo Gesù.</w:t>
      </w:r>
    </w:p>
    <w:p w14:paraId="4AE1A222" w14:textId="6E97B98E" w:rsidR="00515903" w:rsidRPr="005D16E6" w:rsidRDefault="00515903" w:rsidP="00220662">
      <w:pPr>
        <w:spacing w:after="120" w:line="240" w:lineRule="auto"/>
        <w:jc w:val="both"/>
        <w:rPr>
          <w:rFonts w:ascii="Arial" w:eastAsia="Times New Roman" w:hAnsi="Arial" w:cs="Times New Roman"/>
          <w:bCs/>
          <w:kern w:val="0"/>
          <w:sz w:val="24"/>
          <w:szCs w:val="20"/>
          <w:lang w:eastAsia="it-IT"/>
          <w14:ligatures w14:val="none"/>
        </w:rPr>
      </w:pPr>
      <w:r w:rsidRPr="00515903">
        <w:rPr>
          <w:rFonts w:ascii="Arial" w:eastAsia="Times New Roman" w:hAnsi="Arial" w:cs="Times New Roman"/>
          <w:b/>
          <w:kern w:val="0"/>
          <w:sz w:val="24"/>
          <w:szCs w:val="20"/>
          <w:lang w:eastAsia="it-IT"/>
          <w14:ligatures w14:val="none"/>
        </w:rPr>
        <w:t>T</w:t>
      </w:r>
      <w:r w:rsidR="005D16E6" w:rsidRPr="00515903">
        <w:rPr>
          <w:rFonts w:ascii="Arial" w:eastAsia="Times New Roman" w:hAnsi="Arial" w:cs="Times New Roman"/>
          <w:b/>
          <w:kern w:val="0"/>
          <w:sz w:val="24"/>
          <w:szCs w:val="20"/>
          <w:lang w:eastAsia="it-IT"/>
          <w14:ligatures w14:val="none"/>
        </w:rPr>
        <w:t xml:space="preserve">erza superbattaglia </w:t>
      </w:r>
      <w:r w:rsidRPr="005D16E6">
        <w:rPr>
          <w:rFonts w:ascii="Arial" w:eastAsia="Times New Roman" w:hAnsi="Arial" w:cs="Times New Roman"/>
          <w:bCs/>
          <w:kern w:val="0"/>
          <w:sz w:val="24"/>
          <w:szCs w:val="20"/>
          <w:lang w:eastAsia="it-IT"/>
          <w14:ligatures w14:val="none"/>
        </w:rPr>
        <w:t xml:space="preserve">o supercombattimento: è il quotidiano, ininterrotto combattimento al fine di strappare qualche anima al regno delle tenebre e condurla nel regno di Cristo Gesù. Questo combattimento non è lasciato alla volontà del singolo discepolo di Gesù. È un comando del Signore e al comando si deve dare solo pronta e immediata obbedienza. Se a questo comando non si dona obbedienza, è segno che noi non viviamo di retta fede perché non viviamo di sana e salutare obbedienza. </w:t>
      </w:r>
    </w:p>
    <w:p w14:paraId="4D15D21C" w14:textId="77777777" w:rsidR="00515903" w:rsidRPr="005D16E6" w:rsidRDefault="00515903" w:rsidP="00515903">
      <w:pPr>
        <w:spacing w:after="120" w:line="240" w:lineRule="auto"/>
        <w:jc w:val="both"/>
        <w:rPr>
          <w:rFonts w:ascii="Arial" w:eastAsia="Times New Roman" w:hAnsi="Arial" w:cs="Times New Roman"/>
          <w:kern w:val="0"/>
          <w:sz w:val="24"/>
          <w:szCs w:val="20"/>
          <w:lang w:eastAsia="it-IT"/>
          <w14:ligatures w14:val="none"/>
        </w:rPr>
      </w:pPr>
      <w:r w:rsidRPr="005D16E6">
        <w:rPr>
          <w:rFonts w:ascii="Arial" w:eastAsia="Times New Roman" w:hAnsi="Arial" w:cs="Times New Roman"/>
          <w:kern w:val="0"/>
          <w:sz w:val="24"/>
          <w:szCs w:val="20"/>
          <w:lang w:eastAsia="it-IT"/>
          <w14:ligatures w14:val="none"/>
        </w:rPr>
        <w:t xml:space="preserve">Dinanzi ad un comando di Cristo Gesù c’è solo l’obbedienza. Possono stravolgersi il cielo e la terra, per assurdo anche gli uomini possono stravolgersi nella natura, il comando del Signore rimane in eterno. Non solo. Ogni sua Parola è per l’uomo un comando e di conseguenza ogni Parola del Signore rimane stabile in eterno. </w:t>
      </w:r>
      <w:r w:rsidRPr="005D16E6">
        <w:rPr>
          <w:rFonts w:ascii="Arial" w:eastAsia="Times New Roman" w:hAnsi="Arial" w:cs="Times New Roman"/>
          <w:kern w:val="0"/>
          <w:sz w:val="24"/>
          <w:szCs w:val="20"/>
          <w:lang w:eastAsia="it-IT"/>
          <w14:ligatures w14:val="none"/>
        </w:rPr>
        <w:lastRenderedPageBreak/>
        <w:t xml:space="preserve">Possiamo applicare la stessa regola data ai Galati dell’Apostolo Paolo: né Angeli del cielo, né diavoli dell’inferno, né colui che ha annunciato il Vangelo potrà mai modificare il Vangelo. Chi lo modifica, dovrà essere dichiarato anàtema. </w:t>
      </w:r>
    </w:p>
    <w:p w14:paraId="592A5B41" w14:textId="4A4A6A1F" w:rsidR="00515903" w:rsidRPr="005D16E6"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5D16E6">
        <w:rPr>
          <w:rFonts w:ascii="Arial" w:eastAsia="Times New Roman" w:hAnsi="Arial" w:cs="Times New Roman"/>
          <w:bCs/>
          <w:kern w:val="0"/>
          <w:sz w:val="24"/>
          <w:szCs w:val="20"/>
          <w:lang w:eastAsia="it-IT"/>
          <w14:ligatures w14:val="none"/>
        </w:rPr>
        <w:t>Noi oggi invece abbiamo scelto di avere una Chiesa senza Vangelo, stiamo edificando sulla terra una Chiesa senza Parola del Signore e di conseguenza senza nessun comando divino. Ma una Chiesa senza obbedienza alla Parola, non è certo la Chiesa di Gesù Signore. Questa Chiesa va dichiarata anàtema. Se dobbiamo dichiarare anàtema l’Apostolo Paolo nel caso predicasse un Vangelo diverso da quello precedentemente annunciato e comunicato, molto di più dobbiamo dichiarare anàtema ogni discepolo di Gesù che vuole una Chiesa senza Vangelo, senza Parola, senza nessun comando da parte del Signore. Una Chiesa senza Vangelo non serve né al Padre, né al Figlio, né allo Spirito Santo. Una Chiesa senza Vangelo serve solo ai diavoli dell’inferno perché essa è uno stagno dove essi possono pescare molte anime e condurle nello stagno di fuoco e zolfo che è la loro abitazione eterna. Possiamo noi discepoli di Gesù essere complici dei diavoli dell’inferno, edificando per essi una Chiesa senza Parola, senza Vangelo, senza alcun</w:t>
      </w:r>
      <w:r w:rsidR="00605142">
        <w:rPr>
          <w:rFonts w:ascii="Arial" w:eastAsia="Times New Roman" w:hAnsi="Arial" w:cs="Times New Roman"/>
          <w:bCs/>
          <w:kern w:val="0"/>
          <w:sz w:val="24"/>
          <w:szCs w:val="20"/>
          <w:lang w:eastAsia="it-IT"/>
          <w14:ligatures w14:val="none"/>
        </w:rPr>
        <w:t xml:space="preserve"> </w:t>
      </w:r>
      <w:r w:rsidRPr="005D16E6">
        <w:rPr>
          <w:rFonts w:ascii="Arial" w:eastAsia="Times New Roman" w:hAnsi="Arial" w:cs="Times New Roman"/>
          <w:bCs/>
          <w:kern w:val="0"/>
          <w:sz w:val="24"/>
          <w:szCs w:val="20"/>
          <w:lang w:eastAsia="it-IT"/>
          <w14:ligatures w14:val="none"/>
        </w:rPr>
        <w:t xml:space="preserve">comando da parte di Cristo Signore? Se lo facciamo, edifichiamo uno stagno perfetto nel quale le anime sono abbondantissime e i diavoli le possono pescare a loro piacimento. Il Vangelo secondo Matteo finisce con </w:t>
      </w:r>
      <w:r w:rsidR="005D16E6">
        <w:rPr>
          <w:rFonts w:ascii="Arial" w:eastAsia="Times New Roman" w:hAnsi="Arial" w:cs="Times New Roman"/>
          <w:bCs/>
          <w:kern w:val="0"/>
          <w:sz w:val="24"/>
          <w:szCs w:val="20"/>
          <w:lang w:eastAsia="it-IT"/>
          <w14:ligatures w14:val="none"/>
        </w:rPr>
        <w:t xml:space="preserve">quattro </w:t>
      </w:r>
      <w:r w:rsidRPr="005D16E6">
        <w:rPr>
          <w:rFonts w:ascii="Arial" w:eastAsia="Times New Roman" w:hAnsi="Arial" w:cs="Times New Roman"/>
          <w:bCs/>
          <w:kern w:val="0"/>
          <w:sz w:val="24"/>
          <w:szCs w:val="20"/>
          <w:lang w:eastAsia="it-IT"/>
          <w14:ligatures w14:val="none"/>
        </w:rPr>
        <w:t>comandi dati da Gesù ai suoi Apostoli.</w:t>
      </w:r>
    </w:p>
    <w:p w14:paraId="48FBB9B5" w14:textId="346C4E15" w:rsidR="00515903" w:rsidRPr="005D16E6" w:rsidRDefault="00515903" w:rsidP="005D16E6">
      <w:pPr>
        <w:spacing w:after="120" w:line="240" w:lineRule="auto"/>
        <w:jc w:val="both"/>
        <w:rPr>
          <w:rFonts w:ascii="Arial" w:eastAsia="Times New Roman" w:hAnsi="Arial" w:cs="Times New Roman"/>
          <w:bCs/>
          <w:kern w:val="0"/>
          <w:sz w:val="24"/>
          <w:szCs w:val="20"/>
          <w:lang w:eastAsia="it-IT"/>
          <w14:ligatures w14:val="none"/>
        </w:rPr>
      </w:pPr>
      <w:r w:rsidRPr="00515903">
        <w:rPr>
          <w:rFonts w:ascii="Arial" w:eastAsia="Times New Roman" w:hAnsi="Arial" w:cs="Times New Roman"/>
          <w:b/>
          <w:kern w:val="0"/>
          <w:sz w:val="24"/>
          <w:szCs w:val="20"/>
          <w:lang w:eastAsia="it-IT"/>
          <w14:ligatures w14:val="none"/>
        </w:rPr>
        <w:t>P</w:t>
      </w:r>
      <w:r w:rsidR="005D16E6" w:rsidRPr="00515903">
        <w:rPr>
          <w:rFonts w:ascii="Arial" w:eastAsia="Times New Roman" w:hAnsi="Arial" w:cs="Times New Roman"/>
          <w:b/>
          <w:kern w:val="0"/>
          <w:sz w:val="24"/>
          <w:szCs w:val="20"/>
          <w:lang w:eastAsia="it-IT"/>
          <w14:ligatures w14:val="none"/>
        </w:rPr>
        <w:t xml:space="preserve">rimo </w:t>
      </w:r>
      <w:r w:rsidR="005D16E6">
        <w:rPr>
          <w:rFonts w:ascii="Arial" w:eastAsia="Times New Roman" w:hAnsi="Arial" w:cs="Times New Roman"/>
          <w:b/>
          <w:kern w:val="0"/>
          <w:sz w:val="24"/>
          <w:szCs w:val="20"/>
          <w:lang w:eastAsia="it-IT"/>
          <w14:ligatures w14:val="none"/>
        </w:rPr>
        <w:t xml:space="preserve">e secondo </w:t>
      </w:r>
      <w:r w:rsidR="005D16E6" w:rsidRPr="00515903">
        <w:rPr>
          <w:rFonts w:ascii="Arial" w:eastAsia="Times New Roman" w:hAnsi="Arial" w:cs="Times New Roman"/>
          <w:b/>
          <w:kern w:val="0"/>
          <w:sz w:val="24"/>
          <w:szCs w:val="20"/>
          <w:lang w:eastAsia="it-IT"/>
          <w14:ligatures w14:val="none"/>
        </w:rPr>
        <w:t>comando</w:t>
      </w:r>
      <w:r w:rsidRPr="00515903">
        <w:rPr>
          <w:rFonts w:ascii="Arial" w:eastAsia="Times New Roman" w:hAnsi="Arial" w:cs="Times New Roman"/>
          <w:b/>
          <w:kern w:val="0"/>
          <w:sz w:val="24"/>
          <w:szCs w:val="20"/>
          <w:lang w:eastAsia="it-IT"/>
          <w14:ligatures w14:val="none"/>
        </w:rPr>
        <w:t xml:space="preserve">: </w:t>
      </w:r>
      <w:r w:rsidRPr="005D16E6">
        <w:rPr>
          <w:rFonts w:ascii="Arial" w:eastAsia="Times New Roman" w:hAnsi="Arial" w:cs="Times New Roman"/>
          <w:bCs/>
          <w:kern w:val="0"/>
          <w:sz w:val="24"/>
          <w:szCs w:val="20"/>
          <w:lang w:eastAsia="it-IT"/>
          <w14:ligatures w14:val="none"/>
        </w:rPr>
        <w:t xml:space="preserve">andate dunque e fate discepoli tutti i popoli.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w:t>
      </w:r>
    </w:p>
    <w:p w14:paraId="7C104093" w14:textId="7866C8D6" w:rsidR="00515903" w:rsidRPr="005D16E6" w:rsidRDefault="005D16E6" w:rsidP="005D16E6">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
          <w:kern w:val="0"/>
          <w:sz w:val="24"/>
          <w:szCs w:val="20"/>
          <w:lang w:eastAsia="it-IT"/>
          <w14:ligatures w14:val="none"/>
        </w:rPr>
        <w:t xml:space="preserve">Terzo </w:t>
      </w:r>
      <w:r w:rsidRPr="00515903">
        <w:rPr>
          <w:rFonts w:ascii="Arial" w:eastAsia="Times New Roman" w:hAnsi="Arial" w:cs="Times New Roman"/>
          <w:b/>
          <w:kern w:val="0"/>
          <w:sz w:val="24"/>
          <w:szCs w:val="20"/>
          <w:lang w:eastAsia="it-IT"/>
          <w14:ligatures w14:val="none"/>
        </w:rPr>
        <w:t xml:space="preserve">comando: </w:t>
      </w:r>
      <w:r w:rsidR="00515903" w:rsidRPr="005D16E6">
        <w:rPr>
          <w:rFonts w:ascii="Arial" w:eastAsia="Times New Roman" w:hAnsi="Arial" w:cs="Times New Roman"/>
          <w:bCs/>
          <w:kern w:val="0"/>
          <w:sz w:val="24"/>
          <w:szCs w:val="20"/>
          <w:lang w:eastAsia="it-IT"/>
          <w14:ligatures w14:val="none"/>
        </w:rPr>
        <w:t>battezzandoli nel nome del Padre e del figlio e dello Spirito Santo. Essendo il battesimo vero comando di Cristo, chi oggi afferma che battezzare e non battezzare è la stessa cosa, anzi il battesimo non serve più, sappia che lui è anàtema. È fuori della comunione con Cristo, perché si è posto fuori della sua volontà.</w:t>
      </w:r>
    </w:p>
    <w:p w14:paraId="168A2FDB" w14:textId="1CE9D358" w:rsidR="00515903" w:rsidRPr="005D16E6" w:rsidRDefault="005D16E6" w:rsidP="005D16E6">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
          <w:kern w:val="0"/>
          <w:sz w:val="24"/>
          <w:szCs w:val="20"/>
          <w:lang w:eastAsia="it-IT"/>
          <w14:ligatures w14:val="none"/>
        </w:rPr>
        <w:t xml:space="preserve">Quarto </w:t>
      </w:r>
      <w:r w:rsidRPr="00515903">
        <w:rPr>
          <w:rFonts w:ascii="Arial" w:eastAsia="Times New Roman" w:hAnsi="Arial" w:cs="Times New Roman"/>
          <w:b/>
          <w:kern w:val="0"/>
          <w:sz w:val="24"/>
          <w:szCs w:val="20"/>
          <w:lang w:eastAsia="it-IT"/>
          <w14:ligatures w14:val="none"/>
        </w:rPr>
        <w:t>comando</w:t>
      </w:r>
      <w:r w:rsidR="00515903" w:rsidRPr="00515903">
        <w:rPr>
          <w:rFonts w:ascii="Arial" w:eastAsia="Times New Roman" w:hAnsi="Arial" w:cs="Times New Roman"/>
          <w:b/>
          <w:kern w:val="0"/>
          <w:sz w:val="24"/>
          <w:szCs w:val="20"/>
          <w:lang w:eastAsia="it-IT"/>
          <w14:ligatures w14:val="none"/>
        </w:rPr>
        <w:t xml:space="preserve">: </w:t>
      </w:r>
      <w:r w:rsidR="00515903" w:rsidRPr="005D16E6">
        <w:rPr>
          <w:rFonts w:ascii="Arial" w:eastAsia="Times New Roman" w:hAnsi="Arial" w:cs="Times New Roman"/>
          <w:bCs/>
          <w:kern w:val="0"/>
          <w:sz w:val="24"/>
          <w:szCs w:val="20"/>
          <w:lang w:eastAsia="it-IT"/>
          <w14:ligatures w14:val="none"/>
        </w:rPr>
        <w:t xml:space="preserve">insegnando loro a osservare tutto ciò che vi ho comandato. L’Apostolo del Signore non deve insegnare dal suo cuore. Non deve ammaestrare dalla sua volontà. Non deve predicare dai suoi sentimenti. Lui è obbligato a dire a quanti sono stati battezzati tutte le Parola dette a lui da Cristo Gesù. Deve essere oggetto del suo insegnamento ogni Parola di Cristo Signore. Se aggiunge alla Parola di Cristo o toglie ad essa, modificandola e trasformandola, eludendola e falsificandola, anche lui cade nell’anàtema pronunciato dallo Spirito Santo una volta per sempre per bocca dell’Apostolo Paolo. </w:t>
      </w:r>
    </w:p>
    <w:p w14:paraId="4E5AA020" w14:textId="622DF125" w:rsidR="00515903" w:rsidRPr="005D16E6" w:rsidRDefault="00515903" w:rsidP="00515903">
      <w:pPr>
        <w:spacing w:after="120" w:line="240" w:lineRule="auto"/>
        <w:jc w:val="both"/>
        <w:rPr>
          <w:rFonts w:ascii="Arial" w:eastAsia="Times New Roman" w:hAnsi="Arial" w:cs="Times New Roman"/>
          <w:kern w:val="0"/>
          <w:sz w:val="24"/>
          <w:szCs w:val="20"/>
          <w:lang w:eastAsia="it-IT"/>
          <w14:ligatures w14:val="none"/>
        </w:rPr>
      </w:pPr>
      <w:r w:rsidRPr="005D16E6">
        <w:rPr>
          <w:rFonts w:ascii="Arial" w:eastAsia="Times New Roman" w:hAnsi="Arial" w:cs="Times New Roman"/>
          <w:kern w:val="0"/>
          <w:sz w:val="24"/>
          <w:szCs w:val="20"/>
          <w:lang w:eastAsia="it-IT"/>
          <w14:ligatures w14:val="none"/>
        </w:rPr>
        <w:t xml:space="preserve">Nessuno deve pensare che questi </w:t>
      </w:r>
      <w:r w:rsidR="00896C64">
        <w:rPr>
          <w:rFonts w:ascii="Arial" w:eastAsia="Times New Roman" w:hAnsi="Arial" w:cs="Times New Roman"/>
          <w:kern w:val="0"/>
          <w:sz w:val="24"/>
          <w:szCs w:val="20"/>
          <w:lang w:eastAsia="it-IT"/>
          <w14:ligatures w14:val="none"/>
        </w:rPr>
        <w:t xml:space="preserve">quattro </w:t>
      </w:r>
      <w:r w:rsidRPr="005D16E6">
        <w:rPr>
          <w:rFonts w:ascii="Arial" w:eastAsia="Times New Roman" w:hAnsi="Arial" w:cs="Times New Roman"/>
          <w:kern w:val="0"/>
          <w:sz w:val="24"/>
          <w:szCs w:val="20"/>
          <w:lang w:eastAsia="it-IT"/>
          <w14:ligatures w14:val="none"/>
        </w:rPr>
        <w:t xml:space="preserve">comandi siano stati abrogati. Se lo pensa un battezzato, un cresimato, un diacono, un presbitero, mai deve pensarlo un Apostolo del Signore, perché a Lui i </w:t>
      </w:r>
      <w:r w:rsidR="005D16E6" w:rsidRPr="005D16E6">
        <w:rPr>
          <w:rFonts w:ascii="Arial" w:eastAsia="Times New Roman" w:hAnsi="Arial" w:cs="Times New Roman"/>
          <w:kern w:val="0"/>
          <w:sz w:val="24"/>
          <w:szCs w:val="20"/>
          <w:lang w:eastAsia="it-IT"/>
          <w14:ligatures w14:val="none"/>
        </w:rPr>
        <w:t xml:space="preserve">quattro </w:t>
      </w:r>
      <w:r w:rsidRPr="005D16E6">
        <w:rPr>
          <w:rFonts w:ascii="Arial" w:eastAsia="Times New Roman" w:hAnsi="Arial" w:cs="Times New Roman"/>
          <w:kern w:val="0"/>
          <w:sz w:val="24"/>
          <w:szCs w:val="20"/>
          <w:lang w:eastAsia="it-IT"/>
          <w14:ligatures w14:val="none"/>
        </w:rPr>
        <w:t xml:space="preserve">comandi sono stati consegnati. Non solo. Dovrà essere Lui ad insegnare questi tre comandi ad ogni discepolo di Gesù Signore. Questi </w:t>
      </w:r>
      <w:r w:rsidR="005D16E6" w:rsidRPr="005D16E6">
        <w:rPr>
          <w:rFonts w:ascii="Arial" w:eastAsia="Times New Roman" w:hAnsi="Arial" w:cs="Times New Roman"/>
          <w:kern w:val="0"/>
          <w:sz w:val="24"/>
          <w:szCs w:val="20"/>
          <w:lang w:eastAsia="it-IT"/>
          <w14:ligatures w14:val="none"/>
        </w:rPr>
        <w:t xml:space="preserve">quattro </w:t>
      </w:r>
      <w:r w:rsidRPr="005D16E6">
        <w:rPr>
          <w:rFonts w:ascii="Arial" w:eastAsia="Times New Roman" w:hAnsi="Arial" w:cs="Times New Roman"/>
          <w:kern w:val="0"/>
          <w:sz w:val="24"/>
          <w:szCs w:val="20"/>
          <w:lang w:eastAsia="it-IT"/>
          <w14:ligatures w14:val="none"/>
        </w:rPr>
        <w:t xml:space="preserve">comandi sono insegnamento di Cristo e vanno posti nel cuore di ogni cristiano. Un Apostolo del Signore che non consuma la sua vita </w:t>
      </w:r>
      <w:r w:rsidRPr="005D16E6">
        <w:rPr>
          <w:rFonts w:ascii="Arial" w:eastAsia="Times New Roman" w:hAnsi="Arial" w:cs="Times New Roman"/>
          <w:kern w:val="0"/>
          <w:sz w:val="24"/>
          <w:szCs w:val="20"/>
          <w:lang w:eastAsia="it-IT"/>
          <w14:ligatures w14:val="none"/>
        </w:rPr>
        <w:lastRenderedPageBreak/>
        <w:t xml:space="preserve">nell’obbedienza a questi </w:t>
      </w:r>
      <w:r w:rsidR="00896C64">
        <w:rPr>
          <w:rFonts w:ascii="Arial" w:eastAsia="Times New Roman" w:hAnsi="Arial" w:cs="Times New Roman"/>
          <w:kern w:val="0"/>
          <w:sz w:val="24"/>
          <w:szCs w:val="20"/>
          <w:lang w:eastAsia="it-IT"/>
          <w14:ligatures w14:val="none"/>
        </w:rPr>
        <w:t xml:space="preserve">quattro </w:t>
      </w:r>
      <w:r w:rsidRPr="005D16E6">
        <w:rPr>
          <w:rFonts w:ascii="Arial" w:eastAsia="Times New Roman" w:hAnsi="Arial" w:cs="Times New Roman"/>
          <w:kern w:val="0"/>
          <w:sz w:val="24"/>
          <w:szCs w:val="20"/>
          <w:lang w:eastAsia="it-IT"/>
          <w14:ligatures w14:val="none"/>
        </w:rPr>
        <w:t>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14:paraId="05BDD4FA" w14:textId="52FEAD46" w:rsidR="00515903" w:rsidRPr="005D16E6"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5D16E6">
        <w:rPr>
          <w:rFonts w:ascii="Arial" w:eastAsia="Times New Roman" w:hAnsi="Arial" w:cs="Times New Roman"/>
          <w:bCs/>
          <w:kern w:val="0"/>
          <w:sz w:val="24"/>
          <w:szCs w:val="20"/>
          <w:lang w:eastAsia="it-IT"/>
          <w14:ligatures w14:val="none"/>
        </w:rPr>
        <w:t>Se però non combattiamo la seconda superbattaglia per creare comunità cristiane di retta fede, se strappiamo qualche anima dal regno delle tenebre altro non faremmo che portare quest’anima nel regno della confusione, della falsità. Ne faremmo un figlio della Geenna il doppio di noi. È questo il motivo per cui Gesù ci chiede di stare lontani dalla religione degli scribi e dei farisei.</w:t>
      </w:r>
    </w:p>
    <w:p w14:paraId="5EA03D21" w14:textId="6ED8522A" w:rsidR="00515903" w:rsidRPr="005D16E6"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5D16E6">
        <w:rPr>
          <w:rFonts w:ascii="Arial" w:eastAsia="Times New Roman" w:hAnsi="Arial" w:cs="Times New Roman"/>
          <w:bCs/>
          <w:kern w:val="0"/>
          <w:sz w:val="24"/>
          <w:szCs w:val="20"/>
          <w:lang w:eastAsia="it-IT"/>
          <w14:ligatures w14:val="none"/>
        </w:rPr>
        <w:t>Ogni discepolo di Gesù è sempre sotto assedio. Il Maligno vuole depredarlo del suo bene prezioso che è la fede in Cristo Signore. Sta a lui usare tutte le armi spirituali, di sapienza, grazia, verità, luce, parola, intelligenza, fortezza, scienza, pietà</w:t>
      </w:r>
      <w:r w:rsidR="00111E83">
        <w:rPr>
          <w:rFonts w:ascii="Arial" w:eastAsia="Times New Roman" w:hAnsi="Arial" w:cs="Times New Roman"/>
          <w:bCs/>
          <w:kern w:val="0"/>
          <w:sz w:val="24"/>
          <w:szCs w:val="20"/>
          <w:lang w:eastAsia="it-IT"/>
          <w14:ligatures w14:val="none"/>
        </w:rPr>
        <w:t>,</w:t>
      </w:r>
      <w:r w:rsidRPr="005D16E6">
        <w:rPr>
          <w:rFonts w:ascii="Arial" w:eastAsia="Times New Roman" w:hAnsi="Arial" w:cs="Times New Roman"/>
          <w:bCs/>
          <w:kern w:val="0"/>
          <w:sz w:val="24"/>
          <w:szCs w:val="20"/>
          <w:lang w:eastAsia="it-IT"/>
          <w14:ligatures w14:val="none"/>
        </w:rPr>
        <w:t xml:space="preserve"> timore del Signore, consiglio, perché questo bene non gli venga tolto. Chi si lascia conquistare</w:t>
      </w:r>
      <w:r w:rsidR="00111E83">
        <w:rPr>
          <w:rFonts w:ascii="Arial" w:eastAsia="Times New Roman" w:hAnsi="Arial" w:cs="Times New Roman"/>
          <w:bCs/>
          <w:kern w:val="0"/>
          <w:sz w:val="24"/>
          <w:szCs w:val="20"/>
          <w:lang w:eastAsia="it-IT"/>
          <w14:ligatures w14:val="none"/>
        </w:rPr>
        <w:t xml:space="preserve"> e rubare </w:t>
      </w:r>
      <w:r w:rsidRPr="005D16E6">
        <w:rPr>
          <w:rFonts w:ascii="Arial" w:eastAsia="Times New Roman" w:hAnsi="Arial" w:cs="Times New Roman"/>
          <w:bCs/>
          <w:kern w:val="0"/>
          <w:sz w:val="24"/>
          <w:szCs w:val="20"/>
          <w:lang w:eastAsia="it-IT"/>
          <w14:ligatures w14:val="none"/>
        </w:rPr>
        <w:t xml:space="preserve">il bene preziosissimo della fede, sappia che nulla potrà fare né per la sua salvezza, né per la salvezza dei suoi fratelli di fede e neanche per quanti ancora non conoscono Cristo Gesù. Ecco perché tutti siamo chiamati a vincere giorno dopo giorno questa superbattaglia e supercombattimento che dura per tutta la vita. </w:t>
      </w:r>
    </w:p>
    <w:p w14:paraId="445611AD" w14:textId="639ED7FF" w:rsidR="00515903" w:rsidRPr="005D16E6" w:rsidRDefault="00515903" w:rsidP="00515903">
      <w:pPr>
        <w:spacing w:after="120" w:line="240" w:lineRule="auto"/>
        <w:jc w:val="both"/>
        <w:rPr>
          <w:rFonts w:ascii="Arial" w:eastAsia="Times New Roman" w:hAnsi="Arial" w:cs="Times New Roman"/>
          <w:kern w:val="0"/>
          <w:sz w:val="24"/>
          <w:szCs w:val="20"/>
          <w:lang w:eastAsia="it-IT"/>
          <w14:ligatures w14:val="none"/>
        </w:rPr>
      </w:pPr>
      <w:r w:rsidRPr="005D16E6">
        <w:rPr>
          <w:rFonts w:ascii="Arial" w:eastAsia="Times New Roman" w:hAnsi="Arial" w:cs="Times New Roman"/>
          <w:kern w:val="0"/>
          <w:sz w:val="24"/>
          <w:szCs w:val="20"/>
          <w:lang w:eastAsia="it-IT"/>
          <w14:ligatures w14:val="none"/>
        </w:rPr>
        <w:t>Giuda, il servo del Signore, vuole mettere in guardia i discepoli di Gesù riguardo alla nostra comune salvezza –</w:t>
      </w:r>
      <w:r w:rsidRPr="005D16E6">
        <w:rPr>
          <w:rFonts w:ascii="Arial" w:eastAsia="Times New Roman" w:hAnsi="Arial" w:cs="Times New Roman"/>
          <w:kern w:val="0"/>
          <w:sz w:val="24"/>
          <w:szCs w:val="20"/>
          <w:lang w:val="la-Latn" w:eastAsia="it-IT"/>
          <w14:ligatures w14:val="none"/>
        </w:rPr>
        <w:t>de communi vestra salute</w:t>
      </w:r>
      <w:r w:rsidRPr="005D16E6">
        <w:rPr>
          <w:rFonts w:ascii="Arial" w:eastAsia="Times New Roman" w:hAnsi="Arial" w:cs="Times New Roman"/>
          <w:kern w:val="0"/>
          <w:sz w:val="24"/>
          <w:szCs w:val="20"/>
          <w:lang w:eastAsia="it-IT"/>
          <w14:ligatures w14:val="none"/>
        </w:rPr>
        <w:t xml:space="preserve"> –</w:t>
      </w:r>
      <w:r w:rsidR="00605142">
        <w:rPr>
          <w:rFonts w:ascii="Arial" w:eastAsia="Times New Roman" w:hAnsi="Arial" w:cs="Times New Roman"/>
          <w:kern w:val="0"/>
          <w:sz w:val="24"/>
          <w:szCs w:val="20"/>
          <w:lang w:eastAsia="it-IT"/>
          <w14:ligatures w14:val="none"/>
        </w:rPr>
        <w:t xml:space="preserve"> </w:t>
      </w:r>
      <w:r w:rsidRPr="005D16E6">
        <w:rPr>
          <w:rFonts w:ascii="Greek" w:eastAsia="Times New Roman" w:hAnsi="Greek" w:cs="Greek"/>
          <w:kern w:val="0"/>
          <w:sz w:val="28"/>
          <w:szCs w:val="26"/>
          <w:lang w:val="la-Latn" w:eastAsia="it-IT"/>
          <w14:ligatures w14:val="none"/>
        </w:rPr>
        <w:t>perˆ tÁj koinÁj ¹mîn swthr…aj</w:t>
      </w:r>
      <w:r w:rsidRPr="005D16E6">
        <w:rPr>
          <w:rFonts w:ascii="Arial" w:eastAsia="Times New Roman" w:hAnsi="Arial" w:cs="Times New Roman"/>
          <w:kern w:val="0"/>
          <w:sz w:val="24"/>
          <w:szCs w:val="20"/>
          <w:lang w:eastAsia="it-IT"/>
          <w14:ligatures w14:val="none"/>
        </w:rPr>
        <w:t xml:space="preserve">. Ecco la prima verità: la salvezza non è di uno solo. Essa è di tutti e si vive come unico popolo, unico corpo, unico edificio spirituale, unico tempio del Signore, come regno di sacerdoti, come unica nazione santa. Questo significa che ogni pietra del tempio di Dio o del suo edificio spirituale deve dare forza, energia, bellezza ad ogni altra pietra. Se non dona forza, energia, bellezza, renderà debole tutto l’edificio spirituale, non solo debole, lo potrà anche ridurre ad essere irriconoscibile come edificio del Signore. Potrà anche accadere di far pensare al mondo intero che il tempio del Signore o il suo edificio spirituale sia una spelonca di ladri. Cosa che ha denunciato il profeta Geremia e anche Cristo Signore. Se avviene questo, è Cristo che non verrà più confessato come Salvatore e Redentore. Si espone a vanità tutto il sacrificio di Cristo offerto al Padre per noi. </w:t>
      </w:r>
    </w:p>
    <w:p w14:paraId="34F0E8E6" w14:textId="77777777" w:rsidR="00515903" w:rsidRPr="005D16E6" w:rsidRDefault="00515903" w:rsidP="00515903">
      <w:pPr>
        <w:spacing w:after="120" w:line="240" w:lineRule="auto"/>
        <w:jc w:val="both"/>
        <w:rPr>
          <w:rFonts w:ascii="Arial" w:eastAsia="MS Mincho" w:hAnsi="Arial" w:cs="Arial"/>
          <w:kern w:val="0"/>
          <w:sz w:val="24"/>
          <w:szCs w:val="24"/>
          <w:lang w:eastAsia="ja-JP"/>
          <w14:ligatures w14:val="none"/>
        </w:rPr>
      </w:pPr>
      <w:r w:rsidRPr="005D16E6">
        <w:rPr>
          <w:rFonts w:ascii="Arial" w:eastAsia="MS Mincho" w:hAnsi="Arial" w:cs="Arial"/>
          <w:kern w:val="0"/>
          <w:sz w:val="24"/>
          <w:szCs w:val="24"/>
          <w:lang w:eastAsia="ja-JP"/>
          <w14:ligatures w14:val="none"/>
        </w:rPr>
        <w:t xml:space="preserve">Sapendo Giuda, il servo del Signore, che la caduta di uno nella fede potrebbe trascinare un terzo di fedeli, allo stesso modo che Lucifero trascinò nelle tenebre un terzo di angeli del cielo, lui scrive ai cristiani al fine di esortarli a combattere per la fede. Non si tratta però di un combattimento semplice o di una battaglia che dura qualche ora. Si tratta invece di un super-combattimento e di una super-battaglia che dura per tutta la vita. Non solo. Poiché le potenze infernali sempre inventano nuove armi e nuove strategie, impensabili qualche ora prima, il cristiano, se vuole essere vittorioso, deve essere sempre con il cuore, la mente, lo spirito, l’anima, il corpo nello Spirito Santo. Solo lo Spirito Santo può combattere contro le potenze infernali e vincerle. Nessun uomo le potrà mai vincere con le sue sole forze. Se il cristiano vorrà vincere queste potenze infernali dovrà rimanere per tutti i giorni della sua vita nello Spirito Santo e in esso crescere in sapienza e grazia senza mai stancarsi. Chi non si riveste di Spirito Santo, che non scenda a combattere contro Satana. È già </w:t>
      </w:r>
      <w:r w:rsidRPr="005D16E6">
        <w:rPr>
          <w:rFonts w:ascii="Arial" w:eastAsia="MS Mincho" w:hAnsi="Arial" w:cs="Arial"/>
          <w:kern w:val="0"/>
          <w:sz w:val="24"/>
          <w:szCs w:val="24"/>
          <w:lang w:eastAsia="ja-JP"/>
          <w14:ligatures w14:val="none"/>
        </w:rPr>
        <w:lastRenderedPageBreak/>
        <w:t>sconfitto. È già sconfitto perché le potenze infernali lo hanno già sedotto e separato dallo Spirito Santo.</w:t>
      </w:r>
    </w:p>
    <w:p w14:paraId="19238B3C" w14:textId="77777777" w:rsidR="00515903" w:rsidRPr="005D16E6" w:rsidRDefault="00515903" w:rsidP="00515903">
      <w:pPr>
        <w:spacing w:after="120" w:line="240" w:lineRule="auto"/>
        <w:jc w:val="both"/>
        <w:rPr>
          <w:rFonts w:ascii="Arial" w:eastAsia="MS Mincho" w:hAnsi="Arial" w:cs="Arial"/>
          <w:kern w:val="0"/>
          <w:sz w:val="24"/>
          <w:szCs w:val="24"/>
          <w:lang w:eastAsia="ja-JP"/>
          <w14:ligatures w14:val="none"/>
        </w:rPr>
      </w:pPr>
      <w:r w:rsidRPr="005D16E6">
        <w:rPr>
          <w:rFonts w:ascii="Arial" w:eastAsia="MS Mincho" w:hAnsi="Arial" w:cs="Arial"/>
          <w:kern w:val="0"/>
          <w:sz w:val="24"/>
          <w:szCs w:val="24"/>
          <w:lang w:eastAsia="ja-JP"/>
          <w14:ligatures w14:val="none"/>
        </w:rPr>
        <w:t>Proviamo a mettere in luce qualcuna di queste nuovissime armi inventate da Satana negli ultimi cinquanta, sessanta anni, al fine di ridurre in strumento di non salvezza soprannaturale la Chiesa una, santa, cattolica, apostolica. Queste armi sono così invisibili che solo lo Spirito Santo è capace di vederle e di vincerle. Lui le vede con gli occhi del cristiano che abita in lui e le vince con la sapienza, intelligenza, consiglio, fortezza, conoscenza, pietà, timore del Signore con i quali Lui veste il cristiano. Se il cristiano si separa dallo Spirito Santo non solo non vede e non vince, diviene lui stesso arma delle potenze infernali per la rovina della Chiesa e del mondo.</w:t>
      </w:r>
    </w:p>
    <w:p w14:paraId="03A141CF"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Prima arma invisibile: </w:t>
      </w:r>
      <w:r w:rsidRPr="005D16E6">
        <w:rPr>
          <w:rFonts w:ascii="Arial" w:eastAsia="MS Mincho" w:hAnsi="Arial" w:cs="Arial"/>
          <w:kern w:val="0"/>
          <w:sz w:val="24"/>
          <w:szCs w:val="24"/>
          <w:lang w:eastAsia="ja-JP"/>
          <w14:ligatures w14:val="none"/>
        </w:rPr>
        <w:t>L’invisibile separazione della lettura della Scrittura dalla sua retta interpretazione attraverso l’uso della sacra scienza teologica. Da un lato abbiamo la Divina Rivelazione e dall’altro una pseudo-teologia che nega tutta la divina rivelazione nelle sue verità essenziali.</w:t>
      </w:r>
    </w:p>
    <w:p w14:paraId="5C6660D6"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Seconda arma invisibile: </w:t>
      </w:r>
      <w:r w:rsidRPr="005D16E6">
        <w:rPr>
          <w:rFonts w:ascii="Arial" w:eastAsia="MS Mincho" w:hAnsi="Arial" w:cs="Arial"/>
          <w:kern w:val="0"/>
          <w:sz w:val="24"/>
          <w:szCs w:val="24"/>
          <w:lang w:eastAsia="ja-JP"/>
          <w14:ligatures w14:val="none"/>
        </w:rPr>
        <w:t>L’invisibile spostamento della sacra scienza come dottrina per l’intelligenza del mistero di Dio così come è contenuto nella Divina Rivelazione, nella Tradizione della Chiesa, nei Padri e nei Dottori della Chiesa, a scienza antropologica e sociologica con il conforto delle scienze atee.</w:t>
      </w:r>
    </w:p>
    <w:p w14:paraId="5E9DEC40"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Terza arma invisibile: </w:t>
      </w:r>
      <w:r w:rsidRPr="005D16E6">
        <w:rPr>
          <w:rFonts w:ascii="Arial" w:eastAsia="MS Mincho" w:hAnsi="Arial" w:cs="Arial"/>
          <w:kern w:val="0"/>
          <w:sz w:val="24"/>
          <w:szCs w:val="24"/>
          <w:lang w:eastAsia="ja-JP"/>
          <w14:ligatures w14:val="none"/>
        </w:rPr>
        <w:t>L’invisibile cambiamento della verità dei ministeri nella Chiesa. Da una chiesa ricca di mistero ad una Chiesa povera di qualsiasi mistero. È come se il mistero non interessasse più ad alcuno. Una Chiesa senza mistero è una non Chiesa.</w:t>
      </w:r>
    </w:p>
    <w:p w14:paraId="6B7D2C6A"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Quarta arma invisibile: </w:t>
      </w:r>
      <w:r w:rsidRPr="005D16E6">
        <w:rPr>
          <w:rFonts w:ascii="Arial" w:eastAsia="MS Mincho" w:hAnsi="Arial" w:cs="Arial"/>
          <w:kern w:val="0"/>
          <w:sz w:val="24"/>
          <w:szCs w:val="24"/>
          <w:lang w:eastAsia="ja-JP"/>
          <w14:ligatures w14:val="none"/>
        </w:rPr>
        <w:t>L’invisibile auto-attribuzione di ministerialità non generate né dallo Spirito Santo, né dai Sacramenti della Chiesa, né dalle strutture esistenti nella Chiesa che preparano all’esercizio di missioni e mansioni. Non si è più opera dello Spirito Santo. Ognuno si crea e si fa da se stesso ciò che vuole che lui sia.</w:t>
      </w:r>
    </w:p>
    <w:p w14:paraId="3C1DBE31"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Quinta arma invisibile: </w:t>
      </w:r>
      <w:r w:rsidRPr="005D16E6">
        <w:rPr>
          <w:rFonts w:ascii="Arial" w:eastAsia="MS Mincho" w:hAnsi="Arial" w:cs="Arial"/>
          <w:kern w:val="0"/>
          <w:sz w:val="24"/>
          <w:szCs w:val="24"/>
          <w:lang w:eastAsia="ja-JP"/>
          <w14:ligatures w14:val="none"/>
        </w:rPr>
        <w:t xml:space="preserve">L’invisibile cancellazione del gregge di Cristo e il sorgere di cristiani non appartenenti a nessun gregge e a nessun pastore. Nasce il cristiano senza pastore. </w:t>
      </w:r>
    </w:p>
    <w:p w14:paraId="5C1635FD"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Sesta arma invisibile: </w:t>
      </w:r>
      <w:r w:rsidRPr="005D16E6">
        <w:rPr>
          <w:rFonts w:ascii="Arial" w:eastAsia="MS Mincho" w:hAnsi="Arial" w:cs="Arial"/>
          <w:kern w:val="0"/>
          <w:sz w:val="24"/>
          <w:szCs w:val="24"/>
          <w:lang w:eastAsia="ja-JP"/>
          <w14:ligatures w14:val="none"/>
        </w:rPr>
        <w:t>L’invisibile uguaglianza di tutti i membri all’interno del corpo di Cristo e di conseguenza la cancellazione degli specifici ministeri, ministerialità, missioni, vocazioni.</w:t>
      </w:r>
    </w:p>
    <w:p w14:paraId="5B222318"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Settima arma invisibile: </w:t>
      </w:r>
      <w:r w:rsidRPr="005D16E6">
        <w:rPr>
          <w:rFonts w:ascii="Arial" w:eastAsia="MS Mincho" w:hAnsi="Arial" w:cs="Arial"/>
          <w:kern w:val="0"/>
          <w:sz w:val="24"/>
          <w:szCs w:val="24"/>
          <w:lang w:eastAsia="ja-JP"/>
          <w14:ligatures w14:val="none"/>
        </w:rPr>
        <w:t>L’invisibile spostamento del ministro sacro dalle cose che riguardando Dio alle cose che riguardano gli uomini. Dalla cura degli interessi di Cristo si è passati alla cura degli interessi degli uomini. Dalla trascendenza e dal soprannaturale si è passati nell’immanenza e nel naturale.</w:t>
      </w:r>
    </w:p>
    <w:p w14:paraId="47A9370B"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Ottava arma invisibile: </w:t>
      </w:r>
      <w:r w:rsidRPr="005D16E6">
        <w:rPr>
          <w:rFonts w:ascii="Arial" w:eastAsia="MS Mincho" w:hAnsi="Arial" w:cs="Arial"/>
          <w:kern w:val="0"/>
          <w:sz w:val="24"/>
          <w:szCs w:val="24"/>
          <w:lang w:eastAsia="ja-JP"/>
          <w14:ligatures w14:val="none"/>
        </w:rPr>
        <w:t>L’invisibile cancellazione del male morale oggettivo in nome di un male morale soggettivo. Il male non è più trasgressione dei Comandamenti del Signore, non è più disobbedienza alle divine Norme e Statuti. Male è ciò che l’uomo vuole che sia male e così è bene ciò che l’uomo vuole sia bene.</w:t>
      </w:r>
    </w:p>
    <w:p w14:paraId="41B18D58"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lastRenderedPageBreak/>
        <w:t xml:space="preserve">Nona arma invisibile: </w:t>
      </w:r>
      <w:r w:rsidRPr="005D16E6">
        <w:rPr>
          <w:rFonts w:ascii="Arial" w:eastAsia="MS Mincho" w:hAnsi="Arial" w:cs="Arial"/>
          <w:kern w:val="0"/>
          <w:sz w:val="24"/>
          <w:szCs w:val="24"/>
          <w:lang w:eastAsia="ja-JP"/>
          <w14:ligatures w14:val="none"/>
        </w:rPr>
        <w:t>L’invisibile eliminazione della nozione stessa di peccato. Non esistendo più il male oggettivo, neanche il peccato oggettivo esiste. Questo significa che tutti i cammelli del peccato vengono ingoiati. Si filtrano solo i moscerini.</w:t>
      </w:r>
    </w:p>
    <w:p w14:paraId="53883578"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Decima arma invisibile: </w:t>
      </w:r>
      <w:r w:rsidRPr="005D16E6">
        <w:rPr>
          <w:rFonts w:ascii="Arial" w:eastAsia="MS Mincho" w:hAnsi="Arial" w:cs="Arial"/>
          <w:kern w:val="0"/>
          <w:sz w:val="24"/>
          <w:szCs w:val="24"/>
          <w:lang w:eastAsia="ja-JP"/>
          <w14:ligatures w14:val="none"/>
        </w:rPr>
        <w:t>L’invisibile proclamazione di Cristo Gesù come persona non più necessaria per la salvezza dell’uomo. Cristo non è più la verità, la sola verità della nostra fede nella quale è contenuta ogni altra verità.</w:t>
      </w:r>
    </w:p>
    <w:p w14:paraId="2B7827E5"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Undicesima arma invisibile: </w:t>
      </w:r>
      <w:r w:rsidRPr="005D16E6">
        <w:rPr>
          <w:rFonts w:ascii="Arial" w:eastAsia="MS Mincho" w:hAnsi="Arial" w:cs="Arial"/>
          <w:kern w:val="0"/>
          <w:sz w:val="24"/>
          <w:szCs w:val="24"/>
          <w:lang w:eastAsia="ja-JP"/>
          <w14:ligatures w14:val="none"/>
        </w:rPr>
        <w:t>L’invisibile dichiarazione della Chiesa non più luce del mondo e sale della terra, sacramento di Cristo Gesù per la salvezza di ogni uomo. Se la Chiesa non è più sacramento di Cristo per la salvezza, neanche il cristiano lo è in Cristo, con Cristo, per Cristo.</w:t>
      </w:r>
    </w:p>
    <w:p w14:paraId="3B9F33DD" w14:textId="3F6DFE6B"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Dodicesima arma invisibile: </w:t>
      </w:r>
      <w:r w:rsidRPr="005D16E6">
        <w:rPr>
          <w:rFonts w:ascii="Arial" w:eastAsia="MS Mincho" w:hAnsi="Arial" w:cs="Arial"/>
          <w:kern w:val="0"/>
          <w:sz w:val="24"/>
          <w:szCs w:val="24"/>
          <w:lang w:eastAsia="ja-JP"/>
          <w14:ligatures w14:val="none"/>
        </w:rPr>
        <w:t xml:space="preserve">L’invisibile e anche necessaria, </w:t>
      </w:r>
      <w:r w:rsidR="00605142" w:rsidRPr="005D16E6">
        <w:rPr>
          <w:rFonts w:ascii="Arial" w:eastAsia="MS Mincho" w:hAnsi="Arial" w:cs="Arial"/>
          <w:kern w:val="0"/>
          <w:sz w:val="24"/>
          <w:szCs w:val="24"/>
          <w:lang w:eastAsia="ja-JP"/>
          <w14:ligatures w14:val="none"/>
        </w:rPr>
        <w:t>quasi obbligatoria</w:t>
      </w:r>
      <w:r w:rsidRPr="005D16E6">
        <w:rPr>
          <w:rFonts w:ascii="Arial" w:eastAsia="MS Mincho" w:hAnsi="Arial" w:cs="Arial"/>
          <w:kern w:val="0"/>
          <w:sz w:val="24"/>
          <w:szCs w:val="24"/>
          <w:lang w:eastAsia="ja-JP"/>
          <w14:ligatures w14:val="none"/>
        </w:rPr>
        <w:t xml:space="preserve"> dichiarazione dell’uguaglianza di tutte le religioni senza alcuna verità oggettiva di preminenza per nessuna di esse. Questo vuol dire cancellazione dalla storia di quattromila anni di lavoro del Signore per ridare all’uomo una dignità ancora più alta di quella ricevuta per creazione. </w:t>
      </w:r>
    </w:p>
    <w:p w14:paraId="65957D8C"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Tredicesima arma invisibile: </w:t>
      </w:r>
      <w:r w:rsidRPr="005D16E6">
        <w:rPr>
          <w:rFonts w:ascii="Arial" w:eastAsia="MS Mincho" w:hAnsi="Arial" w:cs="Arial"/>
          <w:kern w:val="0"/>
          <w:sz w:val="24"/>
          <w:szCs w:val="24"/>
          <w:lang w:eastAsia="ja-JP"/>
          <w14:ligatures w14:val="none"/>
        </w:rPr>
        <w:t>L’invisibile e anche necessaria, quasi obbligatoria dichiarazione dell’uguaglianza di tutte le confessioni cristiane. Nessuna più si deve convertire ad un’altra. Se nessuna è verità per le altre e le altre non sono verità per nessuna, allora si è nella perfetta uguaglianza. Ma può la Chiesa una, santa, cattolica, apostolica rinunciare alla sua verità?</w:t>
      </w:r>
    </w:p>
    <w:p w14:paraId="32FE6304"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Quattordicesima arma invisibile: </w:t>
      </w:r>
      <w:r w:rsidRPr="005D16E6">
        <w:rPr>
          <w:rFonts w:ascii="Arial" w:eastAsia="MS Mincho" w:hAnsi="Arial" w:cs="Arial"/>
          <w:kern w:val="0"/>
          <w:sz w:val="24"/>
          <w:szCs w:val="24"/>
          <w:lang w:eastAsia="ja-JP"/>
          <w14:ligatures w14:val="none"/>
        </w:rPr>
        <w:t xml:space="preserve">L’invisibile piena sostituzione delle scienze umane atee a danno delle scienze soprannaturali della salvezza. Così facendo, tutto il Sacro Deposito della fede scompare. </w:t>
      </w:r>
    </w:p>
    <w:p w14:paraId="64294D4B"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Quindicesima arma invisibile: </w:t>
      </w:r>
      <w:r w:rsidRPr="005D16E6">
        <w:rPr>
          <w:rFonts w:ascii="Arial" w:eastAsia="MS Mincho" w:hAnsi="Arial" w:cs="Arial"/>
          <w:kern w:val="0"/>
          <w:sz w:val="24"/>
          <w:szCs w:val="24"/>
          <w:lang w:eastAsia="ja-JP"/>
          <w14:ligatures w14:val="none"/>
        </w:rPr>
        <w:t xml:space="preserve">L’invisibile riduzione di tutta la Scrittura a pensiero storico legato a quel tempo e a quel momento. Questo significa che da oggi nessuno si potrà più appellare alla Scrittura come </w:t>
      </w:r>
      <w:r w:rsidRPr="005D16E6">
        <w:rPr>
          <w:rFonts w:ascii="Arial" w:eastAsia="MS Mincho" w:hAnsi="Arial" w:cs="Arial"/>
          <w:i/>
          <w:iCs/>
          <w:kern w:val="0"/>
          <w:sz w:val="24"/>
          <w:szCs w:val="24"/>
          <w:lang w:val="la-Latn" w:eastAsia="ja-JP"/>
          <w14:ligatures w14:val="none"/>
        </w:rPr>
        <w:t>norma normans</w:t>
      </w:r>
      <w:r w:rsidRPr="005D16E6">
        <w:rPr>
          <w:rFonts w:ascii="Arial" w:eastAsia="MS Mincho" w:hAnsi="Arial" w:cs="Arial"/>
          <w:kern w:val="0"/>
          <w:sz w:val="24"/>
          <w:szCs w:val="24"/>
          <w:lang w:eastAsia="ja-JP"/>
          <w14:ligatures w14:val="none"/>
        </w:rPr>
        <w:t xml:space="preserve"> per la sua fede. Ma se non ci si può più appellare alla Scrittura, neanche ai Padri della Chiesa ci si può appellare e neanche ai suo Dottori, la cui dottrina è tutta attinta dalla Divina Rivelazione.</w:t>
      </w:r>
    </w:p>
    <w:p w14:paraId="1F8722F8"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Sedicesima arma invisibile: </w:t>
      </w:r>
      <w:r w:rsidRPr="005D16E6">
        <w:rPr>
          <w:rFonts w:ascii="Arial" w:eastAsia="MS Mincho" w:hAnsi="Arial" w:cs="Arial"/>
          <w:kern w:val="0"/>
          <w:sz w:val="24"/>
          <w:szCs w:val="24"/>
          <w:lang w:eastAsia="ja-JP"/>
          <w14:ligatures w14:val="none"/>
        </w:rPr>
        <w:t xml:space="preserve">L’invisibile e anche necessaria dichiarazione della non obbligatorietà per noi di seguire gli insegnamenti della Scrittura. Sono insegnamenti per </w:t>
      </w:r>
      <w:r w:rsidRPr="005D16E6">
        <w:rPr>
          <w:rFonts w:ascii="Arial" w:eastAsia="MS Mincho" w:hAnsi="Arial" w:cs="Arial"/>
          <w:color w:val="000000"/>
          <w:kern w:val="0"/>
          <w:sz w:val="24"/>
          <w:szCs w:val="24"/>
          <w:lang w:eastAsia="ja-JP"/>
          <w14:ligatures w14:val="none"/>
        </w:rPr>
        <w:t>quei</w:t>
      </w:r>
      <w:r w:rsidRPr="005D16E6">
        <w:rPr>
          <w:rFonts w:ascii="Arial" w:eastAsia="MS Mincho" w:hAnsi="Arial" w:cs="Arial"/>
          <w:kern w:val="0"/>
          <w:sz w:val="24"/>
          <w:szCs w:val="24"/>
          <w:lang w:eastAsia="ja-JP"/>
          <w14:ligatures w14:val="none"/>
        </w:rPr>
        <w:t xml:space="preserve"> tempi, ma non per altri tempi. Ogni tempo ha le sue verità. Le verità di ieri sono per ieri. Le verità di oggi </w:t>
      </w:r>
      <w:r w:rsidRPr="005D16E6">
        <w:rPr>
          <w:rFonts w:ascii="Arial" w:eastAsia="MS Mincho" w:hAnsi="Arial" w:cs="Arial"/>
          <w:color w:val="000000"/>
          <w:kern w:val="0"/>
          <w:sz w:val="24"/>
          <w:szCs w:val="24"/>
          <w:lang w:eastAsia="ja-JP"/>
          <w14:ligatures w14:val="none"/>
        </w:rPr>
        <w:t xml:space="preserve">non </w:t>
      </w:r>
      <w:r w:rsidRPr="005D16E6">
        <w:rPr>
          <w:rFonts w:ascii="Arial" w:eastAsia="MS Mincho" w:hAnsi="Arial" w:cs="Arial"/>
          <w:kern w:val="0"/>
          <w:sz w:val="24"/>
          <w:szCs w:val="24"/>
          <w:lang w:eastAsia="ja-JP"/>
          <w14:ligatures w14:val="none"/>
        </w:rPr>
        <w:t>sono per domani. Anche il domani avrà le sue verità. La Scrittura va considerata assieme alla Sacra Tradizione non più che un Museo, nel quale vengono raccolti i fossili delle verità di ieri.</w:t>
      </w:r>
    </w:p>
    <w:p w14:paraId="1E554D14"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Diciassettesima arma invisibile: </w:t>
      </w:r>
      <w:r w:rsidRPr="005D16E6">
        <w:rPr>
          <w:rFonts w:ascii="Arial" w:eastAsia="MS Mincho" w:hAnsi="Arial" w:cs="Arial"/>
          <w:kern w:val="0"/>
          <w:sz w:val="24"/>
          <w:szCs w:val="24"/>
          <w:lang w:eastAsia="ja-JP"/>
          <w14:ligatures w14:val="none"/>
        </w:rPr>
        <w:t>L’invisibile trionfo del pensiero del mondo nella Chiesa una, santa, cattolica, apostolica. Nasce così la conformazione ai pensieri della terra, pensieri di questo mondo che sono tutti contrari ai pensieri di Cristo Gesù.</w:t>
      </w:r>
    </w:p>
    <w:p w14:paraId="497AA898"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Diciottesima arma invisibile: </w:t>
      </w:r>
      <w:r w:rsidRPr="005D16E6">
        <w:rPr>
          <w:rFonts w:ascii="Arial" w:eastAsia="MS Mincho" w:hAnsi="Arial" w:cs="Arial"/>
          <w:kern w:val="0"/>
          <w:sz w:val="24"/>
          <w:szCs w:val="24"/>
          <w:lang w:eastAsia="ja-JP"/>
          <w14:ligatures w14:val="none"/>
        </w:rPr>
        <w:t>L’invisibile ritorno del Pelagianesimo nella Chiesa del Dio vivente. Non si ha più bisogno di alcuna grazia. L’uomo è da se stesso. Non ha bisogno di nessun aiuto soprannaturale. Questo significa consegna dell’umanità intera al peccato, all’immoralità, all’idolatria, alla morte.</w:t>
      </w:r>
    </w:p>
    <w:p w14:paraId="01A2AF22"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lastRenderedPageBreak/>
        <w:t xml:space="preserve">Diciannovesima arma invisibile: </w:t>
      </w:r>
      <w:r w:rsidRPr="005D16E6">
        <w:rPr>
          <w:rFonts w:ascii="Arial" w:eastAsia="MS Mincho" w:hAnsi="Arial" w:cs="Arial"/>
          <w:kern w:val="0"/>
          <w:sz w:val="24"/>
          <w:szCs w:val="24"/>
          <w:lang w:eastAsia="ja-JP"/>
          <w14:ligatures w14:val="none"/>
        </w:rPr>
        <w:t>L’invisibile imposizione delle nuove dottrine 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nei libri profetici.</w:t>
      </w:r>
    </w:p>
    <w:p w14:paraId="59254BA5"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Ventesima arma invisibile: </w:t>
      </w:r>
      <w:r w:rsidRPr="005D16E6">
        <w:rPr>
          <w:rFonts w:ascii="Arial" w:eastAsia="MS Mincho" w:hAnsi="Arial" w:cs="Arial"/>
          <w:kern w:val="0"/>
          <w:sz w:val="24"/>
          <w:szCs w:val="24"/>
          <w:lang w:eastAsia="ja-JP"/>
          <w14:ligatures w14:val="none"/>
        </w:rPr>
        <w:t>L’invisibile equivocità del linguaggio che sembra affermare una cosa, mentre in realtà convalida il contrario. Questa è un’arma invisibile sofisticatissima. Con quest’arma le potenze infernali stanno devastando ogni cosa. Quest’arma ha un solo intento: eliminare dalla Chiesa e dal mondo ogni traccia della presenza di Dio Padre, di Cristo Signore e dello Spirito Santo dalla nostra terra. Del mistero rivelato nulla dovrà più esistere.</w:t>
      </w:r>
    </w:p>
    <w:p w14:paraId="06D3DDCD"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Ventunesima arma invisibile: </w:t>
      </w:r>
      <w:r w:rsidRPr="005D16E6">
        <w:rPr>
          <w:rFonts w:ascii="Arial" w:eastAsia="MS Mincho" w:hAnsi="Arial" w:cs="Arial"/>
          <w:kern w:val="0"/>
          <w:sz w:val="24"/>
          <w:szCs w:val="24"/>
          <w:lang w:eastAsia="ja-JP"/>
          <w14:ligatures w14:val="none"/>
        </w:rPr>
        <w:t>L’invisibile rinuncia del discepolo di Gesù a combattere per la difesa della verità di Cristo Signore. Combattere per la verità di Gesù Signore equivale solo ad essere dichiarati pazzi, gente senza mente e senza cuore, senza intelligenza e senza alcuna sapienza, gente fuori dalla storia.</w:t>
      </w:r>
    </w:p>
    <w:p w14:paraId="08F0ACC9"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Ventiduesima arma invisibile: </w:t>
      </w:r>
      <w:r w:rsidRPr="005D16E6">
        <w:rPr>
          <w:rFonts w:ascii="Arial" w:eastAsia="MS Mincho" w:hAnsi="Arial" w:cs="Arial"/>
          <w:kern w:val="0"/>
          <w:sz w:val="24"/>
          <w:szCs w:val="24"/>
          <w:lang w:eastAsia="ja-JP"/>
          <w14:ligatures w14:val="none"/>
        </w:rPr>
        <w:t xml:space="preserve">L’invisibile trasformazione del discepolo di Cristo Signore in soldato di Satana per la diffusione nella Chiesa e nel mondo di ogni falsità e menzogna, facendole però passare come purissima verità di Dio. </w:t>
      </w:r>
    </w:p>
    <w:p w14:paraId="14214E0C"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Ventitreesima arma invisibile: </w:t>
      </w:r>
      <w:r w:rsidRPr="005D16E6">
        <w:rPr>
          <w:rFonts w:ascii="Arial" w:eastAsia="MS Mincho" w:hAnsi="Arial" w:cs="Arial"/>
          <w:kern w:val="0"/>
          <w:sz w:val="24"/>
          <w:szCs w:val="24"/>
          <w:lang w:eastAsia="ja-JP"/>
          <w14:ligatures w14:val="none"/>
        </w:rPr>
        <w:t xml:space="preserve">L’invisibile diritto dell’immoralità per regnare indisturbata nella Chiesa del Dio vivente. Questa arma se non oggi, domani stesso o nei prossimi anni, farà della Chiesa una vera spelonca di immorali, immorali però giustificati, canonizzati, santificati, immorali tutti legalizzati, immorali obbedienti alla legge. </w:t>
      </w:r>
    </w:p>
    <w:p w14:paraId="5CBBF095" w14:textId="7777777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Ventiquattresima arma invisibile: </w:t>
      </w:r>
      <w:r w:rsidRPr="005D16E6">
        <w:rPr>
          <w:rFonts w:ascii="Arial" w:eastAsia="MS Mincho" w:hAnsi="Arial" w:cs="Arial"/>
          <w:kern w:val="0"/>
          <w:sz w:val="24"/>
          <w:szCs w:val="24"/>
          <w:lang w:eastAsia="ja-JP"/>
          <w14:ligatures w14:val="none"/>
        </w:rPr>
        <w:t>L’invisibile sostituzione del Dio Trinità con una moltitudine di Dèi che in verità sono solo idoli. Se le religioni sono uguali, se le confessioni cristiane sono uguali, anche gli Dei delle differenti religioni sono uguali e ogni verità di una confessione cristiana è uguale alla verità delle altre confessioni.</w:t>
      </w:r>
    </w:p>
    <w:p w14:paraId="3109763F" w14:textId="24846B07" w:rsidR="00515903" w:rsidRPr="005D16E6" w:rsidRDefault="00515903" w:rsidP="005D16E6">
      <w:pPr>
        <w:spacing w:after="120" w:line="240" w:lineRule="auto"/>
        <w:jc w:val="both"/>
        <w:rPr>
          <w:rFonts w:ascii="Arial" w:eastAsia="MS Mincho" w:hAnsi="Arial" w:cs="Arial"/>
          <w:kern w:val="0"/>
          <w:sz w:val="24"/>
          <w:szCs w:val="24"/>
          <w:lang w:eastAsia="ja-JP"/>
          <w14:ligatures w14:val="none"/>
        </w:rPr>
      </w:pPr>
      <w:r w:rsidRPr="00515903">
        <w:rPr>
          <w:rFonts w:ascii="Arial" w:eastAsia="MS Mincho" w:hAnsi="Arial" w:cs="Arial"/>
          <w:b/>
          <w:bCs/>
          <w:kern w:val="0"/>
          <w:sz w:val="24"/>
          <w:szCs w:val="24"/>
          <w:lang w:eastAsia="ja-JP"/>
          <w14:ligatures w14:val="none"/>
        </w:rPr>
        <w:t xml:space="preserve">Venticinquesima arma invisibile: </w:t>
      </w:r>
      <w:r w:rsidRPr="005D16E6">
        <w:rPr>
          <w:rFonts w:ascii="Arial" w:eastAsia="MS Mincho" w:hAnsi="Arial" w:cs="Arial"/>
          <w:kern w:val="0"/>
          <w:sz w:val="24"/>
          <w:szCs w:val="24"/>
          <w:lang w:eastAsia="ja-JP"/>
          <w14:ligatures w14:val="none"/>
        </w:rPr>
        <w:t>L’invisibile spostamento della Chiesa che discende da Dio e dal cuore di Cristo Gesù, per opera dello Spirito Santo, a favore di una Chiesa che sale dal cuore dell’uomo. Tutto può salire dal cuore dell’uomo a condizione che sia sempre verificato da ciò che discende a noi dal cuore del Padre, in Cristo Gesù per opera dello Spirito Santo. Anche le strutture per la verifica sono cadute sotto il colpi di questa invisibile arma delle potenze infernali. Quando ci si sveglierà da questo sonno spirituale – anche questo sonno è arma invisibile di Satana</w:t>
      </w:r>
      <w:r w:rsidR="00896C64">
        <w:rPr>
          <w:rFonts w:ascii="Arial" w:eastAsia="MS Mincho" w:hAnsi="Arial" w:cs="Arial"/>
          <w:kern w:val="0"/>
          <w:sz w:val="24"/>
          <w:szCs w:val="24"/>
          <w:lang w:eastAsia="ja-JP"/>
          <w14:ligatures w14:val="none"/>
        </w:rPr>
        <w:t xml:space="preserve"> – </w:t>
      </w:r>
      <w:r w:rsidRPr="005D16E6">
        <w:rPr>
          <w:rFonts w:ascii="Arial" w:eastAsia="MS Mincho" w:hAnsi="Arial" w:cs="Arial"/>
          <w:kern w:val="0"/>
          <w:sz w:val="24"/>
          <w:szCs w:val="24"/>
          <w:lang w:eastAsia="ja-JP"/>
          <w14:ligatures w14:val="none"/>
        </w:rPr>
        <w:t xml:space="preserve">ci si accorgerà che avremo commesso lo stesso errore che per moltissimi anni ha condizionato la vita dei discepoli di Gesù. Prima alla verità che discende dal cielo abbiamo preferito la verità che sale dal cuore di ogni discepolo di Gesù, compresi illustrissimi teologi. I danni sono stati infinitamente di più di quelli provocati dal diluvio universale. Oggi dalla Chiesa che discende dal cielo si è passati ad una Chiesa che sale dal cuore degli uomini. I danni che raccoglieremo fra qualche decennio, e anche meno, saranno di completa devastazione della Chiesa del Dio vivente. </w:t>
      </w:r>
    </w:p>
    <w:p w14:paraId="530A1ADD" w14:textId="77777777" w:rsidR="00515903" w:rsidRPr="005D16E6" w:rsidRDefault="00515903" w:rsidP="00515903">
      <w:pPr>
        <w:spacing w:after="120" w:line="240" w:lineRule="auto"/>
        <w:jc w:val="both"/>
        <w:rPr>
          <w:rFonts w:ascii="Arial" w:eastAsia="MS Mincho" w:hAnsi="Arial" w:cs="Arial"/>
          <w:kern w:val="0"/>
          <w:sz w:val="24"/>
          <w:szCs w:val="24"/>
          <w:lang w:eastAsia="ja-JP"/>
          <w14:ligatures w14:val="none"/>
        </w:rPr>
      </w:pPr>
      <w:r w:rsidRPr="005D16E6">
        <w:rPr>
          <w:rFonts w:ascii="Arial" w:eastAsia="MS Mincho" w:hAnsi="Arial" w:cs="Arial"/>
          <w:kern w:val="0"/>
          <w:sz w:val="24"/>
          <w:szCs w:val="24"/>
          <w:lang w:eastAsia="ja-JP"/>
          <w14:ligatures w14:val="none"/>
        </w:rPr>
        <w:t xml:space="preserve">Satana oggi ha messo in campo queste sue armi invisibili potentissime. Senza essere rivestiti di Spirito Santo manchiamo dei suoi occhi e nulla vediamo. Manchiamo della sua forza e neanche più combattiamo. Anzi da soldati dello Spirito </w:t>
      </w:r>
      <w:r w:rsidRPr="005D16E6">
        <w:rPr>
          <w:rFonts w:ascii="Arial" w:eastAsia="MS Mincho" w:hAnsi="Arial" w:cs="Arial"/>
          <w:kern w:val="0"/>
          <w:sz w:val="24"/>
          <w:szCs w:val="24"/>
          <w:lang w:eastAsia="ja-JP"/>
          <w14:ligatures w14:val="none"/>
        </w:rPr>
        <w:lastRenderedPageBreak/>
        <w:t>Santo e del Vangelo, ci stiamo trasformando in missionari delle potenze infernali per la piena distruzione della Chiesa.</w:t>
      </w:r>
    </w:p>
    <w:p w14:paraId="2EAB9BE6" w14:textId="77777777" w:rsidR="005D16E6" w:rsidRDefault="00515903" w:rsidP="00515903">
      <w:pPr>
        <w:spacing w:after="120" w:line="240" w:lineRule="auto"/>
        <w:jc w:val="both"/>
        <w:rPr>
          <w:rFonts w:ascii="Arial" w:eastAsia="Times New Roman" w:hAnsi="Arial" w:cs="Arial"/>
          <w:kern w:val="0"/>
          <w:sz w:val="24"/>
          <w:szCs w:val="24"/>
          <w:lang w:eastAsia="it-IT"/>
          <w14:ligatures w14:val="none"/>
        </w:rPr>
      </w:pPr>
      <w:r w:rsidRPr="00515903">
        <w:rPr>
          <w:rFonts w:ascii="Arial" w:eastAsia="Times New Roman" w:hAnsi="Arial" w:cs="Times New Roman"/>
          <w:kern w:val="0"/>
          <w:sz w:val="24"/>
          <w:szCs w:val="24"/>
          <w:lang w:eastAsia="it-IT"/>
          <w14:ligatures w14:val="none"/>
        </w:rPr>
        <w:t xml:space="preserve">A questo punto una breve annotazione si impone. La Chiesa non ha mai affermato che le bastasse la Sola Scrittura. Noi tutti conosciamo i </w:t>
      </w:r>
      <w:r w:rsidRPr="00515903">
        <w:rPr>
          <w:rFonts w:ascii="Arial" w:eastAsia="Times New Roman" w:hAnsi="Arial" w:cs="Arial"/>
          <w:kern w:val="0"/>
          <w:sz w:val="24"/>
          <w:szCs w:val="24"/>
          <w:lang w:eastAsia="it-IT"/>
          <w14:ligatures w14:val="none"/>
        </w:rPr>
        <w:t xml:space="preserve">dieci loci teologici: </w:t>
      </w:r>
    </w:p>
    <w:p w14:paraId="7CAEF229" w14:textId="2A42E6EC" w:rsidR="005D16E6" w:rsidRDefault="00515903" w:rsidP="00515903">
      <w:pPr>
        <w:spacing w:after="120" w:line="240" w:lineRule="auto"/>
        <w:jc w:val="both"/>
        <w:rPr>
          <w:rFonts w:ascii="Arial" w:eastAsia="Times New Roman" w:hAnsi="Arial" w:cs="Arial"/>
          <w:kern w:val="0"/>
          <w:sz w:val="24"/>
          <w:szCs w:val="24"/>
          <w:lang w:eastAsia="it-IT"/>
          <w14:ligatures w14:val="none"/>
        </w:rPr>
      </w:pPr>
      <w:r w:rsidRPr="00515903">
        <w:rPr>
          <w:rFonts w:ascii="Arial" w:eastAsia="Times New Roman" w:hAnsi="Arial" w:cs="Arial"/>
          <w:b/>
          <w:kern w:val="0"/>
          <w:sz w:val="24"/>
          <w:szCs w:val="24"/>
          <w:lang w:eastAsia="it-IT"/>
          <w14:ligatures w14:val="none"/>
        </w:rPr>
        <w:t>I</w:t>
      </w:r>
      <w:r w:rsidR="005D16E6" w:rsidRPr="00515903">
        <w:rPr>
          <w:rFonts w:ascii="Arial" w:eastAsia="Times New Roman" w:hAnsi="Arial" w:cs="Arial"/>
          <w:b/>
          <w:kern w:val="0"/>
          <w:sz w:val="24"/>
          <w:szCs w:val="24"/>
          <w:lang w:eastAsia="it-IT"/>
          <w14:ligatures w14:val="none"/>
        </w:rPr>
        <w:t>l primo</w:t>
      </w:r>
      <w:r w:rsidR="005D16E6" w:rsidRPr="00515903">
        <w:rPr>
          <w:rFonts w:ascii="Arial" w:eastAsia="Times New Roman" w:hAnsi="Arial" w:cs="Arial"/>
          <w:kern w:val="0"/>
          <w:sz w:val="24"/>
          <w:szCs w:val="24"/>
          <w:lang w:eastAsia="it-IT"/>
          <w14:ligatures w14:val="none"/>
        </w:rPr>
        <w:t xml:space="preserve"> </w:t>
      </w:r>
      <w:r w:rsidRPr="005D16E6">
        <w:rPr>
          <w:rFonts w:ascii="Arial" w:eastAsia="Times New Roman" w:hAnsi="Arial" w:cs="Arial"/>
          <w:kern w:val="0"/>
          <w:sz w:val="24"/>
          <w:szCs w:val="24"/>
          <w:lang w:eastAsia="it-IT"/>
          <w14:ligatures w14:val="none"/>
        </w:rPr>
        <w:t>è l'autorità della Sacra Scrittura</w:t>
      </w:r>
      <w:r w:rsidRPr="00515903">
        <w:rPr>
          <w:rFonts w:ascii="Arial" w:eastAsia="Times New Roman" w:hAnsi="Arial" w:cs="Arial"/>
          <w:kern w:val="0"/>
          <w:sz w:val="24"/>
          <w:szCs w:val="24"/>
          <w:lang w:eastAsia="it-IT"/>
          <w14:ligatures w14:val="none"/>
        </w:rPr>
        <w:t xml:space="preserve"> che contiene i libri canonici. </w:t>
      </w:r>
    </w:p>
    <w:p w14:paraId="6577992B" w14:textId="22585AA7" w:rsidR="005D16E6" w:rsidRDefault="00515903" w:rsidP="00515903">
      <w:pPr>
        <w:spacing w:after="120" w:line="240" w:lineRule="auto"/>
        <w:jc w:val="both"/>
        <w:rPr>
          <w:rFonts w:ascii="Arial" w:eastAsia="Times New Roman" w:hAnsi="Arial" w:cs="Arial"/>
          <w:kern w:val="0"/>
          <w:sz w:val="24"/>
          <w:szCs w:val="24"/>
          <w:lang w:eastAsia="it-IT"/>
          <w14:ligatures w14:val="none"/>
        </w:rPr>
      </w:pPr>
      <w:r w:rsidRPr="00515903">
        <w:rPr>
          <w:rFonts w:ascii="Arial" w:eastAsia="Times New Roman" w:hAnsi="Arial" w:cs="Arial"/>
          <w:b/>
          <w:kern w:val="0"/>
          <w:sz w:val="24"/>
          <w:szCs w:val="24"/>
          <w:lang w:eastAsia="it-IT"/>
          <w14:ligatures w14:val="none"/>
        </w:rPr>
        <w:t>I</w:t>
      </w:r>
      <w:r w:rsidR="005D16E6" w:rsidRPr="00515903">
        <w:rPr>
          <w:rFonts w:ascii="Arial" w:eastAsia="Times New Roman" w:hAnsi="Arial" w:cs="Arial"/>
          <w:b/>
          <w:kern w:val="0"/>
          <w:sz w:val="24"/>
          <w:szCs w:val="24"/>
          <w:lang w:eastAsia="it-IT"/>
          <w14:ligatures w14:val="none"/>
        </w:rPr>
        <w:t>l secondo</w:t>
      </w:r>
      <w:r w:rsidR="005D16E6" w:rsidRPr="00515903">
        <w:rPr>
          <w:rFonts w:ascii="Arial" w:eastAsia="Times New Roman" w:hAnsi="Arial" w:cs="Arial"/>
          <w:kern w:val="0"/>
          <w:sz w:val="24"/>
          <w:szCs w:val="24"/>
          <w:lang w:eastAsia="it-IT"/>
          <w14:ligatures w14:val="none"/>
        </w:rPr>
        <w:t xml:space="preserve"> </w:t>
      </w:r>
      <w:r w:rsidRPr="00FF5849">
        <w:rPr>
          <w:rFonts w:ascii="Arial" w:eastAsia="Times New Roman" w:hAnsi="Arial" w:cs="Arial"/>
          <w:bCs/>
          <w:kern w:val="0"/>
          <w:sz w:val="24"/>
          <w:szCs w:val="24"/>
          <w:lang w:eastAsia="it-IT"/>
          <w14:ligatures w14:val="none"/>
        </w:rPr>
        <w:t xml:space="preserve">è l'autorità della tradizione di Cristo e degli Apostoli le quali anche </w:t>
      </w:r>
      <w:r w:rsidRPr="00515903">
        <w:rPr>
          <w:rFonts w:ascii="Arial" w:eastAsia="Times New Roman" w:hAnsi="Arial" w:cs="Arial"/>
          <w:kern w:val="0"/>
          <w:sz w:val="24"/>
          <w:szCs w:val="24"/>
          <w:lang w:eastAsia="it-IT"/>
          <w14:ligatures w14:val="none"/>
        </w:rPr>
        <w:t xml:space="preserve">se non furono scritte sono arrivate fino a noi come da udito a udito, in modo che con tutta verità si possono chiamare come oracoli di viva voce. </w:t>
      </w:r>
    </w:p>
    <w:p w14:paraId="4061A452" w14:textId="4C5F9587" w:rsidR="005D16E6" w:rsidRDefault="00515903" w:rsidP="00515903">
      <w:pPr>
        <w:spacing w:after="120" w:line="240" w:lineRule="auto"/>
        <w:jc w:val="both"/>
        <w:rPr>
          <w:rFonts w:ascii="Arial" w:eastAsia="Times New Roman" w:hAnsi="Arial" w:cs="Arial"/>
          <w:kern w:val="0"/>
          <w:sz w:val="24"/>
          <w:szCs w:val="24"/>
          <w:lang w:eastAsia="it-IT"/>
          <w14:ligatures w14:val="none"/>
        </w:rPr>
      </w:pPr>
      <w:r w:rsidRPr="00515903">
        <w:rPr>
          <w:rFonts w:ascii="Arial" w:eastAsia="Times New Roman" w:hAnsi="Arial" w:cs="Arial"/>
          <w:b/>
          <w:kern w:val="0"/>
          <w:sz w:val="24"/>
          <w:szCs w:val="24"/>
          <w:lang w:eastAsia="it-IT"/>
          <w14:ligatures w14:val="none"/>
        </w:rPr>
        <w:t>I</w:t>
      </w:r>
      <w:r w:rsidR="00FF5849" w:rsidRPr="00515903">
        <w:rPr>
          <w:rFonts w:ascii="Arial" w:eastAsia="Times New Roman" w:hAnsi="Arial" w:cs="Arial"/>
          <w:b/>
          <w:kern w:val="0"/>
          <w:sz w:val="24"/>
          <w:szCs w:val="24"/>
          <w:lang w:eastAsia="it-IT"/>
          <w14:ligatures w14:val="none"/>
        </w:rPr>
        <w:t xml:space="preserve">l terzo </w:t>
      </w:r>
      <w:r w:rsidRPr="00FF5849">
        <w:rPr>
          <w:rFonts w:ascii="Arial" w:eastAsia="Times New Roman" w:hAnsi="Arial" w:cs="Arial"/>
          <w:bCs/>
          <w:kern w:val="0"/>
          <w:sz w:val="24"/>
          <w:szCs w:val="24"/>
          <w:lang w:eastAsia="it-IT"/>
          <w14:ligatures w14:val="none"/>
        </w:rPr>
        <w:t>è l'autorità della Chiesa cattolica [intendendo con essa la "Grande Chiesa" f</w:t>
      </w:r>
      <w:r w:rsidRPr="00515903">
        <w:rPr>
          <w:rFonts w:ascii="Arial" w:eastAsia="Times New Roman" w:hAnsi="Arial" w:cs="Arial"/>
          <w:kern w:val="0"/>
          <w:sz w:val="24"/>
          <w:szCs w:val="24"/>
          <w:lang w:eastAsia="it-IT"/>
          <w14:ligatures w14:val="none"/>
        </w:rPr>
        <w:t xml:space="preserve">ino allo scisma d'oriente]. </w:t>
      </w:r>
    </w:p>
    <w:p w14:paraId="2C6D3637" w14:textId="12B0AB58" w:rsidR="005D16E6" w:rsidRDefault="00515903" w:rsidP="00515903">
      <w:pPr>
        <w:spacing w:after="120" w:line="240" w:lineRule="auto"/>
        <w:jc w:val="both"/>
        <w:rPr>
          <w:rFonts w:ascii="Arial" w:eastAsia="Times New Roman" w:hAnsi="Arial" w:cs="Arial"/>
          <w:kern w:val="0"/>
          <w:sz w:val="24"/>
          <w:szCs w:val="24"/>
          <w:lang w:eastAsia="it-IT"/>
          <w14:ligatures w14:val="none"/>
        </w:rPr>
      </w:pPr>
      <w:r w:rsidRPr="00515903">
        <w:rPr>
          <w:rFonts w:ascii="Arial" w:eastAsia="Times New Roman" w:hAnsi="Arial" w:cs="Arial"/>
          <w:b/>
          <w:kern w:val="0"/>
          <w:sz w:val="24"/>
          <w:szCs w:val="24"/>
          <w:lang w:eastAsia="it-IT"/>
          <w14:ligatures w14:val="none"/>
        </w:rPr>
        <w:t>I</w:t>
      </w:r>
      <w:r w:rsidR="00FF5849" w:rsidRPr="00515903">
        <w:rPr>
          <w:rFonts w:ascii="Arial" w:eastAsia="Times New Roman" w:hAnsi="Arial" w:cs="Arial"/>
          <w:b/>
          <w:kern w:val="0"/>
          <w:sz w:val="24"/>
          <w:szCs w:val="24"/>
          <w:lang w:eastAsia="it-IT"/>
          <w14:ligatures w14:val="none"/>
        </w:rPr>
        <w:t xml:space="preserve">l quarto </w:t>
      </w:r>
      <w:r w:rsidRPr="00FF5849">
        <w:rPr>
          <w:rFonts w:ascii="Arial" w:eastAsia="Times New Roman" w:hAnsi="Arial" w:cs="Arial"/>
          <w:bCs/>
          <w:kern w:val="0"/>
          <w:sz w:val="24"/>
          <w:szCs w:val="24"/>
          <w:lang w:eastAsia="it-IT"/>
          <w14:ligatures w14:val="none"/>
        </w:rPr>
        <w:t xml:space="preserve">è l'autorità dei Concili, in modo speciale i Concili Generali, nei quali </w:t>
      </w:r>
      <w:r w:rsidRPr="00515903">
        <w:rPr>
          <w:rFonts w:ascii="Arial" w:eastAsia="Times New Roman" w:hAnsi="Arial" w:cs="Arial"/>
          <w:kern w:val="0"/>
          <w:sz w:val="24"/>
          <w:szCs w:val="24"/>
          <w:lang w:eastAsia="it-IT"/>
          <w14:ligatures w14:val="none"/>
        </w:rPr>
        <w:t xml:space="preserve">risiede l'autorità della Chiesa cattolica. </w:t>
      </w:r>
    </w:p>
    <w:p w14:paraId="5D08AB8D" w14:textId="7DEA0187" w:rsidR="005D16E6" w:rsidRDefault="00515903" w:rsidP="00515903">
      <w:pPr>
        <w:spacing w:after="120" w:line="240" w:lineRule="auto"/>
        <w:jc w:val="both"/>
        <w:rPr>
          <w:rFonts w:ascii="Arial" w:eastAsia="Times New Roman" w:hAnsi="Arial" w:cs="Arial"/>
          <w:kern w:val="0"/>
          <w:sz w:val="24"/>
          <w:szCs w:val="24"/>
          <w:lang w:eastAsia="it-IT"/>
          <w14:ligatures w14:val="none"/>
        </w:rPr>
      </w:pPr>
      <w:r w:rsidRPr="00515903">
        <w:rPr>
          <w:rFonts w:ascii="Arial" w:eastAsia="Times New Roman" w:hAnsi="Arial" w:cs="Arial"/>
          <w:b/>
          <w:kern w:val="0"/>
          <w:sz w:val="24"/>
          <w:szCs w:val="24"/>
          <w:lang w:eastAsia="it-IT"/>
          <w14:ligatures w14:val="none"/>
        </w:rPr>
        <w:t>I</w:t>
      </w:r>
      <w:r w:rsidR="00FF5849" w:rsidRPr="00515903">
        <w:rPr>
          <w:rFonts w:ascii="Arial" w:eastAsia="Times New Roman" w:hAnsi="Arial" w:cs="Arial"/>
          <w:b/>
          <w:kern w:val="0"/>
          <w:sz w:val="24"/>
          <w:szCs w:val="24"/>
          <w:lang w:eastAsia="it-IT"/>
          <w14:ligatures w14:val="none"/>
        </w:rPr>
        <w:t xml:space="preserve">l quinto </w:t>
      </w:r>
      <w:r w:rsidRPr="00FF5849">
        <w:rPr>
          <w:rFonts w:ascii="Arial" w:eastAsia="Times New Roman" w:hAnsi="Arial" w:cs="Arial"/>
          <w:bCs/>
          <w:kern w:val="0"/>
          <w:sz w:val="24"/>
          <w:szCs w:val="24"/>
          <w:lang w:eastAsia="it-IT"/>
          <w14:ligatures w14:val="none"/>
        </w:rPr>
        <w:t xml:space="preserve">è l'autorità della Chiesa romana, che per privilegio divino è e si chiama </w:t>
      </w:r>
      <w:r w:rsidRPr="00515903">
        <w:rPr>
          <w:rFonts w:ascii="Arial" w:eastAsia="Times New Roman" w:hAnsi="Arial" w:cs="Arial"/>
          <w:kern w:val="0"/>
          <w:sz w:val="24"/>
          <w:szCs w:val="24"/>
          <w:lang w:eastAsia="it-IT"/>
          <w14:ligatures w14:val="none"/>
        </w:rPr>
        <w:t xml:space="preserve">apostolica. </w:t>
      </w:r>
    </w:p>
    <w:p w14:paraId="0912A559" w14:textId="421AC960" w:rsidR="005D16E6" w:rsidRDefault="00515903" w:rsidP="00515903">
      <w:pPr>
        <w:spacing w:after="120" w:line="240" w:lineRule="auto"/>
        <w:jc w:val="both"/>
        <w:rPr>
          <w:rFonts w:ascii="Arial" w:eastAsia="Times New Roman" w:hAnsi="Arial" w:cs="Arial"/>
          <w:kern w:val="0"/>
          <w:sz w:val="24"/>
          <w:szCs w:val="24"/>
          <w:lang w:eastAsia="it-IT"/>
          <w14:ligatures w14:val="none"/>
        </w:rPr>
      </w:pPr>
      <w:r w:rsidRPr="00515903">
        <w:rPr>
          <w:rFonts w:ascii="Arial" w:eastAsia="Times New Roman" w:hAnsi="Arial" w:cs="Arial"/>
          <w:b/>
          <w:kern w:val="0"/>
          <w:sz w:val="24"/>
          <w:szCs w:val="24"/>
          <w:lang w:eastAsia="it-IT"/>
          <w14:ligatures w14:val="none"/>
        </w:rPr>
        <w:t>I</w:t>
      </w:r>
      <w:r w:rsidR="00FF5849" w:rsidRPr="00515903">
        <w:rPr>
          <w:rFonts w:ascii="Arial" w:eastAsia="Times New Roman" w:hAnsi="Arial" w:cs="Arial"/>
          <w:b/>
          <w:kern w:val="0"/>
          <w:sz w:val="24"/>
          <w:szCs w:val="24"/>
          <w:lang w:eastAsia="it-IT"/>
          <w14:ligatures w14:val="none"/>
        </w:rPr>
        <w:t xml:space="preserve">l sesto </w:t>
      </w:r>
      <w:r w:rsidRPr="00FF5849">
        <w:rPr>
          <w:rFonts w:ascii="Arial" w:eastAsia="Times New Roman" w:hAnsi="Arial" w:cs="Arial"/>
          <w:bCs/>
          <w:kern w:val="0"/>
          <w:sz w:val="24"/>
          <w:szCs w:val="24"/>
          <w:lang w:eastAsia="it-IT"/>
          <w14:ligatures w14:val="none"/>
        </w:rPr>
        <w:t>è l'autorità dei santi padri</w:t>
      </w:r>
      <w:r w:rsidRPr="00515903">
        <w:rPr>
          <w:rFonts w:ascii="Arial" w:eastAsia="Times New Roman" w:hAnsi="Arial" w:cs="Arial"/>
          <w:kern w:val="0"/>
          <w:sz w:val="24"/>
          <w:szCs w:val="24"/>
          <w:lang w:eastAsia="it-IT"/>
          <w14:ligatures w14:val="none"/>
        </w:rPr>
        <w:t xml:space="preserve">. </w:t>
      </w:r>
    </w:p>
    <w:p w14:paraId="52964466" w14:textId="6135375D" w:rsidR="005D16E6" w:rsidRDefault="00515903" w:rsidP="00515903">
      <w:pPr>
        <w:spacing w:after="120" w:line="240" w:lineRule="auto"/>
        <w:jc w:val="both"/>
        <w:rPr>
          <w:rFonts w:ascii="Arial" w:eastAsia="Times New Roman" w:hAnsi="Arial" w:cs="Arial"/>
          <w:kern w:val="0"/>
          <w:sz w:val="24"/>
          <w:szCs w:val="24"/>
          <w:lang w:eastAsia="it-IT"/>
          <w14:ligatures w14:val="none"/>
        </w:rPr>
      </w:pPr>
      <w:r w:rsidRPr="00896C64">
        <w:rPr>
          <w:rFonts w:ascii="Arial" w:eastAsia="Times New Roman" w:hAnsi="Arial" w:cs="Arial"/>
          <w:b/>
          <w:kern w:val="0"/>
          <w:sz w:val="24"/>
          <w:szCs w:val="24"/>
          <w:lang w:eastAsia="it-IT"/>
          <w14:ligatures w14:val="none"/>
        </w:rPr>
        <w:t>I</w:t>
      </w:r>
      <w:r w:rsidR="00FF5849" w:rsidRPr="00896C64">
        <w:rPr>
          <w:rFonts w:ascii="Arial" w:eastAsia="Times New Roman" w:hAnsi="Arial" w:cs="Arial"/>
          <w:b/>
          <w:kern w:val="0"/>
          <w:sz w:val="24"/>
          <w:szCs w:val="24"/>
          <w:lang w:eastAsia="it-IT"/>
          <w14:ligatures w14:val="none"/>
        </w:rPr>
        <w:t>l settimo</w:t>
      </w:r>
      <w:r w:rsidR="00FF5849" w:rsidRPr="00FF5849">
        <w:rPr>
          <w:rFonts w:ascii="Arial" w:eastAsia="Times New Roman" w:hAnsi="Arial" w:cs="Arial"/>
          <w:bCs/>
          <w:kern w:val="0"/>
          <w:sz w:val="24"/>
          <w:szCs w:val="24"/>
          <w:lang w:eastAsia="it-IT"/>
          <w14:ligatures w14:val="none"/>
        </w:rPr>
        <w:t xml:space="preserve"> è l'autorità dei teologi scolastici</w:t>
      </w:r>
      <w:r w:rsidRPr="00515903">
        <w:rPr>
          <w:rFonts w:ascii="Arial" w:eastAsia="Times New Roman" w:hAnsi="Arial" w:cs="Arial"/>
          <w:kern w:val="0"/>
          <w:sz w:val="24"/>
          <w:szCs w:val="24"/>
          <w:lang w:eastAsia="it-IT"/>
          <w14:ligatures w14:val="none"/>
        </w:rPr>
        <w:t xml:space="preserve">, ai quali possiamo aggiungere i canonisti (periti in diritto pontificio), tanto che la dottrina di questo diritto la si considera quasi come altra parte della teologia scolastica. </w:t>
      </w:r>
    </w:p>
    <w:p w14:paraId="29A232D3" w14:textId="26E3EB0A" w:rsidR="005D16E6" w:rsidRDefault="00515903" w:rsidP="00515903">
      <w:pPr>
        <w:spacing w:after="120" w:line="240" w:lineRule="auto"/>
        <w:jc w:val="both"/>
        <w:rPr>
          <w:rFonts w:ascii="Arial" w:eastAsia="Times New Roman" w:hAnsi="Arial" w:cs="Arial"/>
          <w:kern w:val="0"/>
          <w:sz w:val="24"/>
          <w:szCs w:val="24"/>
          <w:lang w:eastAsia="it-IT"/>
          <w14:ligatures w14:val="none"/>
        </w:rPr>
      </w:pPr>
      <w:r w:rsidRPr="00515903">
        <w:rPr>
          <w:rFonts w:ascii="Arial" w:eastAsia="Times New Roman" w:hAnsi="Arial" w:cs="Arial"/>
          <w:b/>
          <w:kern w:val="0"/>
          <w:sz w:val="24"/>
          <w:szCs w:val="24"/>
          <w:lang w:eastAsia="it-IT"/>
          <w14:ligatures w14:val="none"/>
        </w:rPr>
        <w:t>L</w:t>
      </w:r>
      <w:r w:rsidR="00FF5849" w:rsidRPr="00515903">
        <w:rPr>
          <w:rFonts w:ascii="Arial" w:eastAsia="Times New Roman" w:hAnsi="Arial" w:cs="Arial"/>
          <w:b/>
          <w:kern w:val="0"/>
          <w:sz w:val="24"/>
          <w:szCs w:val="24"/>
          <w:lang w:eastAsia="it-IT"/>
          <w14:ligatures w14:val="none"/>
        </w:rPr>
        <w:t xml:space="preserve">'ottavo </w:t>
      </w:r>
      <w:r w:rsidR="00FF5849" w:rsidRPr="00FF5849">
        <w:rPr>
          <w:rFonts w:ascii="Arial" w:eastAsia="Times New Roman" w:hAnsi="Arial" w:cs="Arial"/>
          <w:bCs/>
          <w:kern w:val="0"/>
          <w:sz w:val="24"/>
          <w:szCs w:val="24"/>
          <w:lang w:eastAsia="it-IT"/>
          <w14:ligatures w14:val="none"/>
        </w:rPr>
        <w:t xml:space="preserve">è </w:t>
      </w:r>
      <w:r w:rsidRPr="00FF5849">
        <w:rPr>
          <w:rFonts w:ascii="Arial" w:eastAsia="Times New Roman" w:hAnsi="Arial" w:cs="Arial"/>
          <w:bCs/>
          <w:kern w:val="0"/>
          <w:sz w:val="24"/>
          <w:szCs w:val="24"/>
          <w:lang w:eastAsia="it-IT"/>
          <w14:ligatures w14:val="none"/>
        </w:rPr>
        <w:t xml:space="preserve">la ragione naturale, molto conosciuta in tutte le scienze che si studiano </w:t>
      </w:r>
      <w:r w:rsidRPr="00515903">
        <w:rPr>
          <w:rFonts w:ascii="Arial" w:eastAsia="Times New Roman" w:hAnsi="Arial" w:cs="Arial"/>
          <w:kern w:val="0"/>
          <w:sz w:val="24"/>
          <w:szCs w:val="24"/>
          <w:lang w:eastAsia="it-IT"/>
          <w14:ligatures w14:val="none"/>
        </w:rPr>
        <w:t xml:space="preserve">attraverso la luce naturale. </w:t>
      </w:r>
    </w:p>
    <w:p w14:paraId="4FE4DE42" w14:textId="323D344B" w:rsidR="005D16E6" w:rsidRDefault="00515903" w:rsidP="00515903">
      <w:pPr>
        <w:spacing w:after="120" w:line="240" w:lineRule="auto"/>
        <w:jc w:val="both"/>
        <w:rPr>
          <w:rFonts w:ascii="Arial" w:eastAsia="Times New Roman" w:hAnsi="Arial" w:cs="Arial"/>
          <w:kern w:val="0"/>
          <w:sz w:val="24"/>
          <w:szCs w:val="24"/>
          <w:lang w:eastAsia="it-IT"/>
          <w14:ligatures w14:val="none"/>
        </w:rPr>
      </w:pPr>
      <w:r w:rsidRPr="00515903">
        <w:rPr>
          <w:rFonts w:ascii="Arial" w:eastAsia="Times New Roman" w:hAnsi="Arial" w:cs="Arial"/>
          <w:b/>
          <w:kern w:val="0"/>
          <w:sz w:val="24"/>
          <w:szCs w:val="24"/>
          <w:lang w:eastAsia="it-IT"/>
          <w14:ligatures w14:val="none"/>
        </w:rPr>
        <w:t>I</w:t>
      </w:r>
      <w:r w:rsidR="00FF5849" w:rsidRPr="00515903">
        <w:rPr>
          <w:rFonts w:ascii="Arial" w:eastAsia="Times New Roman" w:hAnsi="Arial" w:cs="Arial"/>
          <w:b/>
          <w:kern w:val="0"/>
          <w:sz w:val="24"/>
          <w:szCs w:val="24"/>
          <w:lang w:eastAsia="it-IT"/>
          <w14:ligatures w14:val="none"/>
        </w:rPr>
        <w:t xml:space="preserve">l nono </w:t>
      </w:r>
      <w:r w:rsidRPr="00FF5849">
        <w:rPr>
          <w:rFonts w:ascii="Arial" w:eastAsia="Times New Roman" w:hAnsi="Arial" w:cs="Arial"/>
          <w:bCs/>
          <w:kern w:val="0"/>
          <w:sz w:val="24"/>
          <w:szCs w:val="24"/>
          <w:lang w:eastAsia="it-IT"/>
          <w14:ligatures w14:val="none"/>
        </w:rPr>
        <w:t>è l'autorità dei filosofi che seguono come guida la natura. Tra questi senza dubbio s</w:t>
      </w:r>
      <w:r w:rsidRPr="00515903">
        <w:rPr>
          <w:rFonts w:ascii="Arial" w:eastAsia="Times New Roman" w:hAnsi="Arial" w:cs="Arial"/>
          <w:kern w:val="0"/>
          <w:sz w:val="24"/>
          <w:szCs w:val="24"/>
          <w:lang w:eastAsia="it-IT"/>
          <w14:ligatures w14:val="none"/>
        </w:rPr>
        <w:t xml:space="preserve">i trovano i Giuristi (giureconsulti dell'autorità civile), i quali professano anche la vera filosofia (come dice il Giureconsulto). </w:t>
      </w:r>
    </w:p>
    <w:p w14:paraId="26D01DB4" w14:textId="195CE476" w:rsidR="005D16E6" w:rsidRPr="00FF5849" w:rsidRDefault="00515903" w:rsidP="00515903">
      <w:pPr>
        <w:spacing w:after="120" w:line="240" w:lineRule="auto"/>
        <w:jc w:val="both"/>
        <w:rPr>
          <w:rFonts w:ascii="Arial" w:eastAsia="Times New Roman" w:hAnsi="Arial" w:cs="Arial"/>
          <w:bCs/>
          <w:kern w:val="0"/>
          <w:sz w:val="24"/>
          <w:szCs w:val="24"/>
          <w:lang w:eastAsia="it-IT"/>
          <w14:ligatures w14:val="none"/>
        </w:rPr>
      </w:pPr>
      <w:r w:rsidRPr="00515903">
        <w:rPr>
          <w:rFonts w:ascii="Arial" w:eastAsia="Times New Roman" w:hAnsi="Arial" w:cs="Arial"/>
          <w:b/>
          <w:kern w:val="0"/>
          <w:sz w:val="24"/>
          <w:szCs w:val="24"/>
          <w:lang w:eastAsia="it-IT"/>
          <w14:ligatures w14:val="none"/>
        </w:rPr>
        <w:t>I</w:t>
      </w:r>
      <w:r w:rsidR="00FF5849" w:rsidRPr="00515903">
        <w:rPr>
          <w:rFonts w:ascii="Arial" w:eastAsia="Times New Roman" w:hAnsi="Arial" w:cs="Arial"/>
          <w:b/>
          <w:kern w:val="0"/>
          <w:sz w:val="24"/>
          <w:szCs w:val="24"/>
          <w:lang w:eastAsia="it-IT"/>
          <w14:ligatures w14:val="none"/>
        </w:rPr>
        <w:t xml:space="preserve">l decimo </w:t>
      </w:r>
      <w:r w:rsidRPr="00FF5849">
        <w:rPr>
          <w:rFonts w:ascii="Arial" w:eastAsia="Times New Roman" w:hAnsi="Arial" w:cs="Arial"/>
          <w:bCs/>
          <w:kern w:val="0"/>
          <w:sz w:val="24"/>
          <w:szCs w:val="24"/>
          <w:lang w:eastAsia="it-IT"/>
          <w14:ligatures w14:val="none"/>
        </w:rPr>
        <w:t xml:space="preserve">e ultimo è l'autorità della storia umana, tanto quella scritta dagli autori degni di credito, come quella trasmessa di generazione in generazione, non superstiziosamente o come racconti da vecchiette, ma in modo serio e coerente. </w:t>
      </w:r>
    </w:p>
    <w:p w14:paraId="2130F1D1" w14:textId="120F5E5A" w:rsidR="005D16E6" w:rsidRDefault="005D16E6" w:rsidP="00515903">
      <w:pPr>
        <w:spacing w:after="120" w:line="240" w:lineRule="auto"/>
        <w:jc w:val="both"/>
        <w:rPr>
          <w:rFonts w:ascii="Arial" w:eastAsia="Times New Roman" w:hAnsi="Arial" w:cs="Arial"/>
          <w:kern w:val="0"/>
          <w:sz w:val="24"/>
          <w:szCs w:val="24"/>
          <w:lang w:eastAsia="it-IT"/>
          <w14:ligatures w14:val="none"/>
        </w:rPr>
      </w:pPr>
      <w:r w:rsidRPr="005D16E6">
        <w:rPr>
          <w:rFonts w:ascii="Arial" w:eastAsia="Times New Roman" w:hAnsi="Arial" w:cs="Arial"/>
          <w:b/>
          <w:bCs/>
          <w:kern w:val="0"/>
          <w:sz w:val="24"/>
          <w:szCs w:val="24"/>
          <w:lang w:eastAsia="it-IT"/>
          <w14:ligatures w14:val="none"/>
        </w:rPr>
        <w:t>L’</w:t>
      </w:r>
      <w:r w:rsidR="00FF5849">
        <w:rPr>
          <w:rFonts w:ascii="Arial" w:eastAsia="Times New Roman" w:hAnsi="Arial" w:cs="Arial"/>
          <w:b/>
          <w:bCs/>
          <w:kern w:val="0"/>
          <w:sz w:val="24"/>
          <w:szCs w:val="24"/>
          <w:lang w:eastAsia="it-IT"/>
          <w14:ligatures w14:val="none"/>
        </w:rPr>
        <w:t>u</w:t>
      </w:r>
      <w:r w:rsidRPr="005D16E6">
        <w:rPr>
          <w:rFonts w:ascii="Arial" w:eastAsia="Times New Roman" w:hAnsi="Arial" w:cs="Arial"/>
          <w:b/>
          <w:bCs/>
          <w:kern w:val="0"/>
          <w:sz w:val="24"/>
          <w:szCs w:val="24"/>
          <w:lang w:eastAsia="it-IT"/>
          <w14:ligatures w14:val="none"/>
        </w:rPr>
        <w:t>ndicesimo</w:t>
      </w:r>
      <w:r>
        <w:rPr>
          <w:rFonts w:ascii="Arial" w:eastAsia="Times New Roman" w:hAnsi="Arial" w:cs="Arial"/>
          <w:kern w:val="0"/>
          <w:sz w:val="24"/>
          <w:szCs w:val="24"/>
          <w:lang w:eastAsia="it-IT"/>
          <w14:ligatures w14:val="none"/>
        </w:rPr>
        <w:t xml:space="preserve">. </w:t>
      </w:r>
      <w:r w:rsidRPr="005D16E6">
        <w:rPr>
          <w:rFonts w:ascii="Arial" w:eastAsia="Times New Roman" w:hAnsi="Arial" w:cs="Arial"/>
          <w:kern w:val="0"/>
          <w:sz w:val="24"/>
          <w:szCs w:val="24"/>
          <w:lang w:eastAsia="it-IT"/>
          <w14:ligatures w14:val="none"/>
        </w:rPr>
        <w:t>Come undicesimo</w:t>
      </w:r>
      <w:r w:rsidRPr="00515903">
        <w:rPr>
          <w:rFonts w:ascii="Arial" w:eastAsia="Times New Roman" w:hAnsi="Arial" w:cs="Arial"/>
          <w:kern w:val="0"/>
          <w:sz w:val="24"/>
          <w:szCs w:val="24"/>
          <w:lang w:eastAsia="it-IT"/>
          <w14:ligatures w14:val="none"/>
        </w:rPr>
        <w:t xml:space="preserve"> </w:t>
      </w:r>
      <w:r w:rsidR="00515903" w:rsidRPr="00515903">
        <w:rPr>
          <w:rFonts w:ascii="Arial" w:eastAsia="Times New Roman" w:hAnsi="Arial" w:cs="Arial"/>
          <w:kern w:val="0"/>
          <w:sz w:val="24"/>
          <w:szCs w:val="24"/>
          <w:lang w:eastAsia="it-IT"/>
          <w14:ligatures w14:val="none"/>
        </w:rPr>
        <w:t xml:space="preserve">possiamo aggiungere i disastri che molte scienze moderne hanno creato sull’uomo. Ogni disastro attesta la non verità di quella scienza in ordine alla vera salvezza dell’uomo. </w:t>
      </w:r>
    </w:p>
    <w:p w14:paraId="45B5712B" w14:textId="330E9627" w:rsidR="00515903" w:rsidRPr="00515903" w:rsidRDefault="005D16E6" w:rsidP="00515903">
      <w:pPr>
        <w:spacing w:after="120" w:line="240" w:lineRule="auto"/>
        <w:jc w:val="both"/>
        <w:rPr>
          <w:rFonts w:ascii="Arial" w:eastAsia="Times New Roman" w:hAnsi="Arial" w:cs="Arial"/>
          <w:kern w:val="0"/>
          <w:sz w:val="24"/>
          <w:szCs w:val="24"/>
          <w:lang w:eastAsia="it-IT"/>
          <w14:ligatures w14:val="none"/>
        </w:rPr>
      </w:pPr>
      <w:r w:rsidRPr="005D16E6">
        <w:rPr>
          <w:rFonts w:ascii="Arial" w:eastAsia="Times New Roman" w:hAnsi="Arial" w:cs="Arial"/>
          <w:b/>
          <w:bCs/>
          <w:kern w:val="0"/>
          <w:sz w:val="24"/>
          <w:szCs w:val="24"/>
          <w:lang w:eastAsia="it-IT"/>
          <w14:ligatures w14:val="none"/>
        </w:rPr>
        <w:t xml:space="preserve">Il </w:t>
      </w:r>
      <w:r w:rsidR="00FF5849" w:rsidRPr="005D16E6">
        <w:rPr>
          <w:rFonts w:ascii="Arial" w:eastAsia="Times New Roman" w:hAnsi="Arial" w:cs="Arial"/>
          <w:b/>
          <w:bCs/>
          <w:kern w:val="0"/>
          <w:sz w:val="24"/>
          <w:szCs w:val="24"/>
          <w:lang w:eastAsia="it-IT"/>
          <w14:ligatures w14:val="none"/>
        </w:rPr>
        <w:t>dodicesimo</w:t>
      </w:r>
      <w:r>
        <w:rPr>
          <w:rFonts w:ascii="Arial" w:eastAsia="Times New Roman" w:hAnsi="Arial" w:cs="Arial"/>
          <w:kern w:val="0"/>
          <w:sz w:val="24"/>
          <w:szCs w:val="24"/>
          <w:lang w:eastAsia="it-IT"/>
          <w14:ligatures w14:val="none"/>
        </w:rPr>
        <w:t xml:space="preserve">. </w:t>
      </w:r>
      <w:r w:rsidR="00515903" w:rsidRPr="00515903">
        <w:rPr>
          <w:rFonts w:ascii="Arial" w:eastAsia="Times New Roman" w:hAnsi="Arial" w:cs="Arial"/>
          <w:kern w:val="0"/>
          <w:sz w:val="24"/>
          <w:szCs w:val="24"/>
          <w:lang w:eastAsia="it-IT"/>
          <w14:ligatures w14:val="none"/>
        </w:rPr>
        <w:t xml:space="preserve">Come </w:t>
      </w:r>
      <w:r w:rsidRPr="005D16E6">
        <w:rPr>
          <w:rFonts w:ascii="Arial" w:eastAsia="Times New Roman" w:hAnsi="Arial" w:cs="Arial"/>
          <w:bCs/>
          <w:kern w:val="0"/>
          <w:sz w:val="24"/>
          <w:szCs w:val="24"/>
          <w:lang w:eastAsia="it-IT"/>
          <w14:ligatures w14:val="none"/>
        </w:rPr>
        <w:t>dodicesimo</w:t>
      </w:r>
      <w:r w:rsidRPr="00515903">
        <w:rPr>
          <w:rFonts w:ascii="Arial" w:eastAsia="Times New Roman" w:hAnsi="Arial" w:cs="Arial"/>
          <w:b/>
          <w:kern w:val="0"/>
          <w:sz w:val="24"/>
          <w:szCs w:val="24"/>
          <w:lang w:eastAsia="it-IT"/>
          <w14:ligatures w14:val="none"/>
        </w:rPr>
        <w:t xml:space="preserve"> </w:t>
      </w:r>
      <w:r w:rsidR="00515903" w:rsidRPr="00515903">
        <w:rPr>
          <w:rFonts w:ascii="Arial" w:eastAsia="Times New Roman" w:hAnsi="Arial" w:cs="Arial"/>
          <w:kern w:val="0"/>
          <w:sz w:val="24"/>
          <w:szCs w:val="24"/>
          <w:lang w:eastAsia="it-IT"/>
          <w14:ligatures w14:val="none"/>
        </w:rPr>
        <w:t xml:space="preserve">l’incapacità delle scienze – economiche, finanziarie, politiche, sociali, antropologiche, psicologiche e di qualsiasi altra natura – sia nell’evitare la nascita di così grandi disastri e sia anche nel risolvere gli infiniti disastri che quotidianamente l’uomo genera e produce con la sua disobbedienza alla Legge del Signore e con la sua immersione nei vizi. </w:t>
      </w:r>
    </w:p>
    <w:p w14:paraId="5CC35324" w14:textId="77777777" w:rsidR="00515903" w:rsidRDefault="00515903" w:rsidP="00515903">
      <w:pPr>
        <w:spacing w:after="120" w:line="240" w:lineRule="auto"/>
        <w:jc w:val="both"/>
        <w:rPr>
          <w:rFonts w:ascii="Arial" w:eastAsia="Times New Roman" w:hAnsi="Arial" w:cs="Arial"/>
          <w:kern w:val="0"/>
          <w:sz w:val="24"/>
          <w:szCs w:val="24"/>
          <w:lang w:eastAsia="it-IT"/>
          <w14:ligatures w14:val="none"/>
        </w:rPr>
      </w:pPr>
      <w:r w:rsidRPr="00FF5849">
        <w:rPr>
          <w:rFonts w:ascii="Arial" w:eastAsia="Times New Roman" w:hAnsi="Arial" w:cs="Arial"/>
          <w:kern w:val="0"/>
          <w:sz w:val="24"/>
          <w:szCs w:val="24"/>
          <w:lang w:eastAsia="it-IT"/>
          <w14:ligatures w14:val="none"/>
        </w:rPr>
        <w:t>Dobbiamo però sempre ricordarci che la verità è una e per questo nessuna “verità” frutto del lavoro della mente dell’uomo potrà mai contraddire una sola verità divina, a noi rivelata dallo Spirito Santo. Dio nel suo mistero di unità e di trinità, la creazione dell’universo non da materia inestinte, la specialissima creazione dell’uomo, l’unità di maschio e di femmina, peccato, morte, grazia, redenzione, giustificazione, nascita della nuova creatura, vocazione all’eternità beata e tante altre verità e anche diritti, sono verità e diritti che mai potranno essere dichiarati non verità.</w:t>
      </w:r>
    </w:p>
    <w:p w14:paraId="0C9040BE" w14:textId="3D61AA93" w:rsidR="00896C64" w:rsidRDefault="00896C64" w:rsidP="00515903">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Tempo addietro abbiamo scritto su questo argomento, commentando il passo biblico sul paralitico calato dal tetto dinanzi a Gesù Signore: </w:t>
      </w:r>
      <w:r w:rsidRPr="00896C64">
        <w:rPr>
          <w:rFonts w:ascii="Arial" w:eastAsia="Times New Roman" w:hAnsi="Arial" w:cs="Arial"/>
          <w:i/>
          <w:iCs/>
          <w:kern w:val="0"/>
          <w:sz w:val="24"/>
          <w:szCs w:val="24"/>
          <w:lang w:eastAsia="it-IT"/>
          <w14:ligatures w14:val="none"/>
        </w:rPr>
        <w:t>Àlzati, prendi il tuo lettuccio e torna a casa tua</w:t>
      </w:r>
    </w:p>
    <w:p w14:paraId="433C1705" w14:textId="77777777" w:rsidR="00896C64" w:rsidRDefault="00896C64" w:rsidP="00896C64">
      <w:pPr>
        <w:spacing w:after="120" w:line="240" w:lineRule="auto"/>
        <w:jc w:val="both"/>
        <w:rPr>
          <w:rFonts w:ascii="Arial" w:eastAsia="Calibri" w:hAnsi="Arial" w:cs="Arial"/>
          <w:kern w:val="0"/>
          <w:sz w:val="24"/>
          <w14:ligatures w14:val="none"/>
        </w:rPr>
      </w:pPr>
      <w:r w:rsidRPr="00896C64">
        <w:rPr>
          <w:rFonts w:ascii="Arial" w:eastAsia="Calibri" w:hAnsi="Arial" w:cs="Arial"/>
          <w:kern w:val="0"/>
          <w:sz w:val="24"/>
          <w14:ligatures w14:val="none"/>
        </w:rPr>
        <w:t xml:space="preserve">Leggendo quali sono i dieci loci teologici - Il primo luogo è l'autorità della Sacra Scrittura che contiene i libri canonici. Il secondo è l'autorità della tradizione di Cristo e degli Apostoli le quali anche se non furono scritte sono arrivate fino a noi come da udito a udito, in modo che con tutta verità si possono chiamare come oracoli di viva voce. Il terzo è l'autorità della Chiesa cattolica [intendendo con essa la "Grande Chiesa" fino allo scisma d'oriente]. Il quarto è l'autorità dei Concili, in modo speciale i Concili Generali, nei quali risiede l'autorità della Chiesa cattolica. Il quinto è l'autorità della Chiesa romana, che per privilegio divino è e si chiama apostolica. Il sesto è l'autorità dei santi padri. Il settimo è l'autorità dei teologi scolastici, ai quali possiamo aggiungere i canonisti (periti in diritto pontificio), tanto che la dottrina di questo diritto la si considera quasi come altra parte della teologia scolastica. L'ottavo è la ragione naturale, molto conosciuta in tutte le scienze che si studiano attraverso la luce naturale. Il nono è l'autorità dei filosofi che seguono come guida la natura. Tra questi senza dubbio si trovano i Giuristi (giureconsulti dell'autorità civile), i quali professano anche la vera filosofia (come dice il Giureconsulto). Il decimo e ultimo è l'autorità della storia umana, tanto quella scritta dagli autori degni di credito, come quella trasmessa di generazione in generazione, non superstiziosamente o come racconti da vecchiette, ma in modo serio e coerente – dobbiamo confessare che a volte nessuno di questi dieci loci teologici è utile per convincere qualcuno perché accolga la verità da noi annunciata. </w:t>
      </w:r>
    </w:p>
    <w:p w14:paraId="0ACF6B59" w14:textId="77B42B06" w:rsidR="00896C64" w:rsidRPr="00896C64" w:rsidRDefault="00896C64" w:rsidP="00896C64">
      <w:pPr>
        <w:spacing w:after="120" w:line="240" w:lineRule="auto"/>
        <w:jc w:val="both"/>
        <w:rPr>
          <w:rFonts w:ascii="Arial" w:eastAsia="Calibri" w:hAnsi="Arial" w:cs="Arial"/>
          <w:kern w:val="0"/>
          <w:sz w:val="24"/>
          <w14:ligatures w14:val="none"/>
        </w:rPr>
      </w:pPr>
      <w:r w:rsidRPr="00896C64">
        <w:rPr>
          <w:rFonts w:ascii="Arial" w:eastAsia="Calibri" w:hAnsi="Arial" w:cs="Arial"/>
          <w:kern w:val="0"/>
          <w:sz w:val="24"/>
          <w14:ligatures w14:val="none"/>
        </w:rPr>
        <w:t xml:space="preserve">Altri due loci sono sempre necessari e questi due loci da soli possono rendere ininfluenti tutti gli altri dieci: il primo dei loci teologici necessari è la santità di colui che annuncia e insegna Cristo e la sua dottrina. La santità è pienezza di Spirito Santo. L’alito della persona diviene alito di Spirito Santo e quanto Esso entra nel cuore di chi ascolta opera un vero miracolo di scienza e di conoscenza sapienziale e anche di visione profetica. È quanto avviene nella casa di Elisabetta con la Vergine Maria: </w:t>
      </w:r>
      <w:r w:rsidRPr="00896C64">
        <w:rPr>
          <w:rFonts w:ascii="Arial" w:eastAsia="Calibri" w:hAnsi="Arial" w:cs="Arial"/>
          <w:i/>
          <w:kern w:val="0"/>
          <w:sz w:val="24"/>
          <w14:ligatures w14:val="none"/>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w:t>
      </w:r>
      <w:r w:rsidRPr="00896C64">
        <w:rPr>
          <w:rFonts w:ascii="Arial" w:eastAsia="Calibri" w:hAnsi="Arial" w:cs="Arial"/>
          <w:kern w:val="0"/>
          <w:sz w:val="24"/>
          <w14:ligatures w14:val="none"/>
        </w:rPr>
        <w:t>.</w:t>
      </w:r>
      <w:r w:rsidR="00605142">
        <w:rPr>
          <w:rFonts w:ascii="Arial" w:eastAsia="Calibri" w:hAnsi="Arial" w:cs="Arial"/>
          <w:kern w:val="0"/>
          <w:sz w:val="24"/>
          <w14:ligatures w14:val="none"/>
        </w:rPr>
        <w:t xml:space="preserve"> </w:t>
      </w:r>
      <w:r w:rsidRPr="00896C64">
        <w:rPr>
          <w:rFonts w:ascii="Arial" w:eastAsia="Calibri" w:hAnsi="Arial" w:cs="Arial"/>
          <w:kern w:val="0"/>
          <w:sz w:val="24"/>
          <w14:ligatures w14:val="none"/>
        </w:rPr>
        <w:t>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Spirito Santo in quella casa e sia Elisabetta che il Bambino che lei portava nel grembo ne sono stati colmati.</w:t>
      </w:r>
    </w:p>
    <w:p w14:paraId="5255E37D" w14:textId="77777777" w:rsidR="00896C64" w:rsidRPr="00896C64" w:rsidRDefault="00896C64" w:rsidP="00896C64">
      <w:pPr>
        <w:spacing w:after="120" w:line="240" w:lineRule="auto"/>
        <w:jc w:val="both"/>
        <w:rPr>
          <w:rFonts w:ascii="Arial" w:eastAsia="Calibri" w:hAnsi="Arial" w:cs="Arial"/>
          <w:i/>
          <w:kern w:val="0"/>
          <w:sz w:val="24"/>
          <w14:ligatures w14:val="none"/>
        </w:rPr>
      </w:pPr>
      <w:r w:rsidRPr="00896C64">
        <w:rPr>
          <w:rFonts w:ascii="Arial" w:eastAsia="Calibri" w:hAnsi="Arial" w:cs="Arial"/>
          <w:i/>
          <w:kern w:val="0"/>
          <w:sz w:val="24"/>
          <w14:ligatures w14:val="none"/>
        </w:rPr>
        <w:t xml:space="preserve">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w:t>
      </w:r>
      <w:r w:rsidRPr="00896C64">
        <w:rPr>
          <w:rFonts w:ascii="Arial" w:eastAsia="Calibri" w:hAnsi="Arial" w:cs="Arial"/>
          <w:i/>
          <w:kern w:val="0"/>
          <w:sz w:val="24"/>
          <w14:ligatures w14:val="none"/>
        </w:rPr>
        <w:lastRenderedPageBreak/>
        <w:t>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w:t>
      </w:r>
    </w:p>
    <w:p w14:paraId="4405080E" w14:textId="2E4570BD" w:rsidR="00896C64" w:rsidRPr="00896C64" w:rsidRDefault="00896C64" w:rsidP="00896C64">
      <w:pPr>
        <w:spacing w:after="120" w:line="240" w:lineRule="auto"/>
        <w:jc w:val="both"/>
        <w:rPr>
          <w:rFonts w:ascii="Arial" w:eastAsia="Calibri" w:hAnsi="Arial" w:cs="Arial"/>
          <w:kern w:val="0"/>
          <w:sz w:val="24"/>
          <w14:ligatures w14:val="none"/>
        </w:rPr>
      </w:pPr>
      <w:r w:rsidRPr="00896C64">
        <w:rPr>
          <w:rFonts w:ascii="Arial" w:eastAsia="Calibri" w:hAnsi="Arial" w:cs="Arial"/>
          <w:kern w:val="0"/>
          <w:sz w:val="24"/>
          <w14:ligatures w14:val="none"/>
        </w:rPr>
        <w:t>Oggi Gesù è in una casa. Dal tetto calano giù un paralitico perché Lui lo guarisca.</w:t>
      </w:r>
      <w:r w:rsidR="00605142">
        <w:rPr>
          <w:rFonts w:ascii="Arial" w:eastAsia="Calibri" w:hAnsi="Arial" w:cs="Arial"/>
          <w:kern w:val="0"/>
          <w:sz w:val="24"/>
          <w14:ligatures w14:val="none"/>
        </w:rPr>
        <w:t xml:space="preserve"> </w:t>
      </w:r>
      <w:r w:rsidRPr="00896C64">
        <w:rPr>
          <w:rFonts w:ascii="Arial" w:eastAsia="Calibri" w:hAnsi="Arial" w:cs="Arial"/>
          <w:kern w:val="0"/>
          <w:sz w:val="24"/>
          <w14:ligatures w14:val="none"/>
        </w:rPr>
        <w:t xml:space="preserve">Gesù sa chi è presente in quella casa. Conosce i loro pensieri. Sa la cattiveria del loro cuore.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Noi sappiamo dalla storia che spesso i Santi si sono serviti del miracolo per convertire delle persone. Questi due loci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 opere portentose e sono queste opere che devono condurre i cuori alla fede in Lui: </w:t>
      </w:r>
      <w:r w:rsidRPr="00896C64">
        <w:rPr>
          <w:rFonts w:ascii="Arial" w:eastAsia="Calibri" w:hAnsi="Arial" w:cs="Arial"/>
          <w:i/>
          <w:kern w:val="0"/>
          <w:sz w:val="24"/>
          <w14:ligatures w14:val="none"/>
        </w:rPr>
        <w:t xml:space="preserve">“Gesù, in presenza dei suoi discepoli, fece molti altri segni che non sono stati scritti in questo libro. Ma questi sono stati scritti perché crediate che Gesù è il Cristo, il Figlio di Dio, e perché, credendo, abbiate la vita nel suo nome” (Gv 20,30-31). </w:t>
      </w:r>
      <w:r w:rsidRPr="00896C64">
        <w:rPr>
          <w:rFonts w:ascii="Arial" w:eastAsia="Calibri" w:hAnsi="Arial" w:cs="Arial"/>
          <w:kern w:val="0"/>
          <w:sz w:val="24"/>
          <w14:ligatures w14:val="none"/>
        </w:rPr>
        <w:t>La Madre di Gesù venga oggi nella Chiesa con tutta la potenza dello Spirito Santo e ce ne faccia dono.</w:t>
      </w:r>
      <w:r w:rsidR="00605142">
        <w:rPr>
          <w:rFonts w:ascii="Arial" w:eastAsia="Calibri" w:hAnsi="Arial" w:cs="Arial"/>
          <w:kern w:val="0"/>
          <w:sz w:val="24"/>
          <w14:ligatures w14:val="none"/>
        </w:rPr>
        <w:t xml:space="preserve"> </w:t>
      </w:r>
    </w:p>
    <w:p w14:paraId="1C06C14A" w14:textId="3AC12F7A"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515903">
        <w:rPr>
          <w:rFonts w:ascii="Arial" w:eastAsia="Times New Roman" w:hAnsi="Arial" w:cs="Times New Roman"/>
          <w:kern w:val="0"/>
          <w:sz w:val="24"/>
          <w:szCs w:val="20"/>
          <w:lang w:eastAsia="it-IT"/>
          <w14:ligatures w14:val="none"/>
        </w:rPr>
        <w:t xml:space="preserve">Tempo addietro abbiamo </w:t>
      </w:r>
      <w:r w:rsidR="002F6E45">
        <w:rPr>
          <w:rFonts w:ascii="Arial" w:eastAsia="Times New Roman" w:hAnsi="Arial" w:cs="Times New Roman"/>
          <w:kern w:val="0"/>
          <w:sz w:val="24"/>
          <w:szCs w:val="20"/>
          <w:lang w:eastAsia="it-IT"/>
          <w14:ligatures w14:val="none"/>
        </w:rPr>
        <w:t xml:space="preserve">ancora </w:t>
      </w:r>
      <w:r w:rsidRPr="00515903">
        <w:rPr>
          <w:rFonts w:ascii="Arial" w:eastAsia="Times New Roman" w:hAnsi="Arial" w:cs="Times New Roman"/>
          <w:kern w:val="0"/>
          <w:sz w:val="24"/>
          <w:szCs w:val="20"/>
          <w:lang w:eastAsia="it-IT"/>
          <w14:ligatures w14:val="none"/>
        </w:rPr>
        <w:t xml:space="preserve">scritto: </w:t>
      </w:r>
      <w:r w:rsidRPr="00FF5849">
        <w:rPr>
          <w:rFonts w:ascii="Arial" w:eastAsia="Times New Roman" w:hAnsi="Arial" w:cs="Times New Roman"/>
          <w:bCs/>
          <w:kern w:val="0"/>
          <w:sz w:val="24"/>
          <w:szCs w:val="20"/>
          <w:lang w:eastAsia="it-IT"/>
          <w14:ligatures w14:val="none"/>
        </w:rPr>
        <w:t>Oggi, avendo noi dichiarato nullo ogni comandamento, ogni ordine, ogni istruzione, ogni mandato, stiamo costruendo la società della tentazione. Non c’è luogo in cui non si tenti al male e in cui non si è tentati e neanche esiste un luogo nel quale non ci si lascia tentare. Oggi le strategie della tentazione sono così sofisticate, così scientifiche, così subdole, così mimetizzate, che solo chi è nello Spirito Santo ed avvolto dalla sua sapienza, intelligenza, conoscenza riesce a vederle e a smascherarle. Anche la Chiesa oggi si sta trasformando in luogo</w:t>
      </w:r>
      <w:r w:rsidR="00605142">
        <w:rPr>
          <w:rFonts w:ascii="Arial" w:eastAsia="Times New Roman" w:hAnsi="Arial" w:cs="Times New Roman"/>
          <w:bCs/>
          <w:kern w:val="0"/>
          <w:sz w:val="24"/>
          <w:szCs w:val="20"/>
          <w:lang w:eastAsia="it-IT"/>
          <w14:ligatures w14:val="none"/>
        </w:rPr>
        <w:t xml:space="preserve"> </w:t>
      </w:r>
      <w:r w:rsidRPr="00FF5849">
        <w:rPr>
          <w:rFonts w:ascii="Arial" w:eastAsia="Times New Roman" w:hAnsi="Arial" w:cs="Times New Roman"/>
          <w:bCs/>
          <w:kern w:val="0"/>
          <w:sz w:val="24"/>
          <w:szCs w:val="20"/>
          <w:lang w:eastAsia="it-IT"/>
          <w14:ligatures w14:val="none"/>
        </w:rPr>
        <w:t xml:space="preserve">di tentazione. </w:t>
      </w:r>
    </w:p>
    <w:p w14:paraId="4A31E782" w14:textId="77777777"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F5849">
        <w:rPr>
          <w:rFonts w:ascii="Arial" w:eastAsia="Times New Roman" w:hAnsi="Arial" w:cs="Times New Roman"/>
          <w:bCs/>
          <w:kern w:val="0"/>
          <w:sz w:val="24"/>
          <w:szCs w:val="20"/>
          <w:lang w:eastAsia="it-IT"/>
          <w14:ligatures w14:val="none"/>
        </w:rPr>
        <w:t>Perché anche la Chiesa è luogo di fortissima tentazione? Perché in essa molti suoi figli con sofisticati sofismi, frutto di una sapienza altamente diabolica, stanno inducendo in errore moltissimi altri cristiani. Con questi sottilissimi sofismi, moltissimi si stanno convincendo che veramente il Vangelo non si può più vivere ai nostri giorni, non solo il Vangelo, ma nessuna pagina della Divina Rivelazione. Moltissimi si stanno convincendo che tutto oggi vada riscritto. È tentazione far credere che senza Cristo si possa raggiungere la vera salvezza. È tentazione far credere che oggi la Chiesa vada pensata dal basso. È tentazione far credere che oggi tutto il cristianesimo consista in qualche opera di misericordia. Poi ogni altra cosa della nostra santissima fede può essere distrutta perché anacronistica e appartenente all’uomo di ieri.</w:t>
      </w:r>
    </w:p>
    <w:p w14:paraId="778B45D5" w14:textId="77777777" w:rsidR="00515903" w:rsidRPr="00FF5849" w:rsidRDefault="00515903" w:rsidP="00515903">
      <w:pPr>
        <w:spacing w:after="120" w:line="240" w:lineRule="auto"/>
        <w:jc w:val="both"/>
        <w:rPr>
          <w:rFonts w:ascii="Arial" w:eastAsia="Times New Roman" w:hAnsi="Arial" w:cs="Times New Roman"/>
          <w:kern w:val="0"/>
          <w:sz w:val="24"/>
          <w:szCs w:val="20"/>
          <w:lang w:eastAsia="it-IT"/>
          <w14:ligatures w14:val="none"/>
        </w:rPr>
      </w:pPr>
      <w:r w:rsidRPr="00FF5849">
        <w:rPr>
          <w:rFonts w:ascii="Arial" w:eastAsia="Times New Roman" w:hAnsi="Arial" w:cs="Times New Roman"/>
          <w:kern w:val="0"/>
          <w:sz w:val="24"/>
          <w:szCs w:val="20"/>
          <w:lang w:eastAsia="it-IT"/>
          <w14:ligatures w14:val="none"/>
        </w:rPr>
        <w:lastRenderedPageBreak/>
        <w:t>Non può non essere così. Se a Cristo non si obbedisce, Cristo non si ama. Se al Padre non si obbedisce, il Padre non si ama. Se lo Spirito Santo non si ascolta, lo Spirito Santo non si ama. Non amando né il Padre, né Cristo Signore, né lo Spirito Santo, per natura si è tentatori dei fratelli e dai fratelli ci si lascia tentare. Oggi la Chiesa sta per essere trasformata in una forgia nella quale vengono elaborate nuove tentazioni, ogni giorno sempre sofisticate e ben studiate. Se non si è nello Spirito Santo, sarà difficile scorgerle come tentazioni e si è subito preda della falsità e dell’inganno. Proviamo a mettere in luce alcune di queste tentazioni:</w:t>
      </w:r>
    </w:p>
    <w:p w14:paraId="3502F3E4" w14:textId="77777777" w:rsidR="00515903" w:rsidRPr="00FF5849" w:rsidRDefault="00515903" w:rsidP="00FF5849">
      <w:pPr>
        <w:spacing w:after="120" w:line="240" w:lineRule="auto"/>
        <w:jc w:val="both"/>
        <w:rPr>
          <w:rFonts w:ascii="Arial" w:eastAsia="Times New Roman" w:hAnsi="Arial" w:cs="Times New Roman"/>
          <w:bCs/>
          <w:kern w:val="0"/>
          <w:sz w:val="24"/>
          <w:szCs w:val="20"/>
          <w:lang w:eastAsia="it-IT"/>
          <w14:ligatures w14:val="none"/>
        </w:rPr>
      </w:pPr>
      <w:r w:rsidRPr="002F6E45">
        <w:rPr>
          <w:rFonts w:ascii="Arial" w:eastAsia="Times New Roman" w:hAnsi="Arial" w:cs="Times New Roman"/>
          <w:b/>
          <w:kern w:val="0"/>
          <w:sz w:val="24"/>
          <w:szCs w:val="20"/>
          <w:lang w:eastAsia="it-IT"/>
          <w14:ligatures w14:val="none"/>
        </w:rPr>
        <w:t>Ogni falsità</w:t>
      </w:r>
      <w:r w:rsidRPr="00FF5849">
        <w:rPr>
          <w:rFonts w:ascii="Arial" w:eastAsia="Times New Roman" w:hAnsi="Arial" w:cs="Times New Roman"/>
          <w:bCs/>
          <w:kern w:val="0"/>
          <w:sz w:val="24"/>
          <w:szCs w:val="20"/>
          <w:lang w:eastAsia="it-IT"/>
          <w14:ligatures w14:val="none"/>
        </w:rPr>
        <w:t>, ogni menzogna, ogni privazione di verità che viene introdotta nel mistero del Padre, di Cristo Gesù, dello Spirito Santo è tentazione che conduce la nostra mente nel grande buio spirituale e morale.</w:t>
      </w:r>
    </w:p>
    <w:p w14:paraId="4D5340E1" w14:textId="77777777" w:rsidR="00515903" w:rsidRPr="00FF5849" w:rsidRDefault="00515903" w:rsidP="00FF5849">
      <w:pPr>
        <w:spacing w:after="120" w:line="240" w:lineRule="auto"/>
        <w:jc w:val="both"/>
        <w:rPr>
          <w:rFonts w:ascii="Arial" w:eastAsia="Times New Roman" w:hAnsi="Arial" w:cs="Times New Roman"/>
          <w:bCs/>
          <w:kern w:val="0"/>
          <w:sz w:val="24"/>
          <w:szCs w:val="20"/>
          <w:lang w:eastAsia="it-IT"/>
          <w14:ligatures w14:val="none"/>
        </w:rPr>
      </w:pPr>
      <w:r w:rsidRPr="002F6E45">
        <w:rPr>
          <w:rFonts w:ascii="Arial" w:eastAsia="Times New Roman" w:hAnsi="Arial" w:cs="Times New Roman"/>
          <w:b/>
          <w:kern w:val="0"/>
          <w:sz w:val="24"/>
          <w:szCs w:val="20"/>
          <w:lang w:eastAsia="it-IT"/>
          <w14:ligatures w14:val="none"/>
        </w:rPr>
        <w:t>Ogni modifica</w:t>
      </w:r>
      <w:r w:rsidRPr="00FF5849">
        <w:rPr>
          <w:rFonts w:ascii="Arial" w:eastAsia="Times New Roman" w:hAnsi="Arial" w:cs="Times New Roman"/>
          <w:bCs/>
          <w:kern w:val="0"/>
          <w:sz w:val="24"/>
          <w:szCs w:val="20"/>
          <w:lang w:eastAsia="it-IT"/>
          <w14:ligatures w14:val="none"/>
        </w:rPr>
        <w:t>, alterazione, trasformazione, elusione che viene operata nella Parola – anche ogni traduzione dei Testi Sacri che non rispetta la verità posta in essi dallo Spirito Santo – è tentazione che conduce nel grande buio spirituale e morale.</w:t>
      </w:r>
    </w:p>
    <w:p w14:paraId="0DECC36B" w14:textId="77777777" w:rsidR="00515903" w:rsidRPr="00FF5849" w:rsidRDefault="00515903" w:rsidP="00FF5849">
      <w:pPr>
        <w:spacing w:after="120" w:line="240" w:lineRule="auto"/>
        <w:jc w:val="both"/>
        <w:rPr>
          <w:rFonts w:ascii="Arial" w:eastAsia="Times New Roman" w:hAnsi="Arial" w:cs="Times New Roman"/>
          <w:bCs/>
          <w:kern w:val="0"/>
          <w:sz w:val="24"/>
          <w:szCs w:val="20"/>
          <w:lang w:eastAsia="it-IT"/>
          <w14:ligatures w14:val="none"/>
        </w:rPr>
      </w:pPr>
      <w:r w:rsidRPr="002F6E45">
        <w:rPr>
          <w:rFonts w:ascii="Arial" w:eastAsia="Times New Roman" w:hAnsi="Arial" w:cs="Times New Roman"/>
          <w:b/>
          <w:kern w:val="0"/>
          <w:sz w:val="24"/>
          <w:szCs w:val="20"/>
          <w:lang w:eastAsia="it-IT"/>
          <w14:ligatures w14:val="none"/>
        </w:rPr>
        <w:t>Ogni alterazione</w:t>
      </w:r>
      <w:r w:rsidRPr="00FF5849">
        <w:rPr>
          <w:rFonts w:ascii="Arial" w:eastAsia="Times New Roman" w:hAnsi="Arial" w:cs="Times New Roman"/>
          <w:bCs/>
          <w:kern w:val="0"/>
          <w:sz w:val="24"/>
          <w:szCs w:val="20"/>
          <w:lang w:eastAsia="it-IT"/>
          <w14:ligatures w14:val="none"/>
        </w:rPr>
        <w:t xml:space="preserve"> o in poco o in molto che viene introdotta nel mistero della Chiesa è tentazione che conduce nel grande buio spirituale e morale.</w:t>
      </w:r>
    </w:p>
    <w:p w14:paraId="4F11A4E1" w14:textId="77777777" w:rsidR="00515903" w:rsidRPr="00FF5849" w:rsidRDefault="00515903" w:rsidP="00FF5849">
      <w:pPr>
        <w:spacing w:after="120" w:line="240" w:lineRule="auto"/>
        <w:jc w:val="both"/>
        <w:rPr>
          <w:rFonts w:ascii="Arial" w:eastAsia="Times New Roman" w:hAnsi="Arial" w:cs="Times New Roman"/>
          <w:bCs/>
          <w:kern w:val="0"/>
          <w:sz w:val="24"/>
          <w:szCs w:val="20"/>
          <w:lang w:eastAsia="it-IT"/>
          <w14:ligatures w14:val="none"/>
        </w:rPr>
      </w:pPr>
      <w:r w:rsidRPr="002F6E45">
        <w:rPr>
          <w:rFonts w:ascii="Arial" w:eastAsia="Times New Roman" w:hAnsi="Arial" w:cs="Times New Roman"/>
          <w:b/>
          <w:kern w:val="0"/>
          <w:sz w:val="24"/>
          <w:szCs w:val="20"/>
          <w:lang w:eastAsia="it-IT"/>
          <w14:ligatures w14:val="none"/>
        </w:rPr>
        <w:t>Ogni volta</w:t>
      </w:r>
      <w:r w:rsidRPr="00FF5849">
        <w:rPr>
          <w:rFonts w:ascii="Arial" w:eastAsia="Times New Roman" w:hAnsi="Arial" w:cs="Times New Roman"/>
          <w:bCs/>
          <w:kern w:val="0"/>
          <w:sz w:val="24"/>
          <w:szCs w:val="20"/>
          <w:lang w:eastAsia="it-IT"/>
          <w14:ligatures w14:val="none"/>
        </w:rPr>
        <w:t xml:space="preserve"> che si afferma che la trasgressione della Legge del Signore non è un male in sé, indipendentemente se è peccato o non è peccato, è tentazione che conduce nel grande buio morale e spirituale.</w:t>
      </w:r>
    </w:p>
    <w:p w14:paraId="72EF30BD" w14:textId="77777777" w:rsidR="00515903" w:rsidRPr="00FF5849" w:rsidRDefault="00515903" w:rsidP="00FF5849">
      <w:pPr>
        <w:spacing w:after="120" w:line="240" w:lineRule="auto"/>
        <w:jc w:val="both"/>
        <w:rPr>
          <w:rFonts w:ascii="Arial" w:eastAsia="Times New Roman" w:hAnsi="Arial" w:cs="Times New Roman"/>
          <w:bCs/>
          <w:kern w:val="0"/>
          <w:sz w:val="24"/>
          <w:szCs w:val="20"/>
          <w:lang w:eastAsia="it-IT"/>
          <w14:ligatures w14:val="none"/>
        </w:rPr>
      </w:pPr>
      <w:r w:rsidRPr="002F6E45">
        <w:rPr>
          <w:rFonts w:ascii="Arial" w:eastAsia="Times New Roman" w:hAnsi="Arial" w:cs="Times New Roman"/>
          <w:b/>
          <w:kern w:val="0"/>
          <w:sz w:val="24"/>
          <w:szCs w:val="20"/>
          <w:lang w:eastAsia="it-IT"/>
          <w14:ligatures w14:val="none"/>
        </w:rPr>
        <w:t>Quando</w:t>
      </w:r>
      <w:r w:rsidRPr="00FF5849">
        <w:rPr>
          <w:rFonts w:ascii="Arial" w:eastAsia="Times New Roman" w:hAnsi="Arial" w:cs="Times New Roman"/>
          <w:bCs/>
          <w:kern w:val="0"/>
          <w:sz w:val="24"/>
          <w:szCs w:val="20"/>
          <w:lang w:eastAsia="it-IT"/>
          <w14:ligatures w14:val="none"/>
        </w:rPr>
        <w:t xml:space="preserve"> si separa la morale dall’obbedienza puntuale ad ogni Parola del Signore, Parola scritta e non immaginata o pensata da noi, è tentazione che conduce nel grande buio morale e spirituale. </w:t>
      </w:r>
    </w:p>
    <w:p w14:paraId="5D2DBD2B" w14:textId="77777777" w:rsidR="00515903" w:rsidRPr="00FF5849" w:rsidRDefault="00515903" w:rsidP="00FF5849">
      <w:pPr>
        <w:spacing w:after="120" w:line="240" w:lineRule="auto"/>
        <w:jc w:val="both"/>
        <w:rPr>
          <w:rFonts w:ascii="Arial" w:eastAsia="Times New Roman" w:hAnsi="Arial" w:cs="Times New Roman"/>
          <w:bCs/>
          <w:kern w:val="0"/>
          <w:sz w:val="24"/>
          <w:szCs w:val="20"/>
          <w:lang w:eastAsia="it-IT"/>
          <w14:ligatures w14:val="none"/>
        </w:rPr>
      </w:pPr>
      <w:r w:rsidRPr="002F6E45">
        <w:rPr>
          <w:rFonts w:ascii="Arial" w:eastAsia="Times New Roman" w:hAnsi="Arial" w:cs="Times New Roman"/>
          <w:b/>
          <w:kern w:val="0"/>
          <w:sz w:val="24"/>
          <w:szCs w:val="20"/>
          <w:lang w:eastAsia="it-IT"/>
          <w14:ligatures w14:val="none"/>
        </w:rPr>
        <w:t>Quando</w:t>
      </w:r>
      <w:r w:rsidRPr="00FF5849">
        <w:rPr>
          <w:rFonts w:ascii="Arial" w:eastAsia="Times New Roman" w:hAnsi="Arial" w:cs="Times New Roman"/>
          <w:bCs/>
          <w:kern w:val="0"/>
          <w:sz w:val="24"/>
          <w:szCs w:val="20"/>
          <w:lang w:eastAsia="it-IT"/>
          <w14:ligatures w14:val="none"/>
        </w:rPr>
        <w:t xml:space="preserve"> si giustifica ogni istinto e ogni perversione dell’uomo e lo si dichiara un fatto della natura, è tentazione che conduce nel grande buio morale e spirituale.</w:t>
      </w:r>
    </w:p>
    <w:p w14:paraId="3EBEF3DC" w14:textId="77777777" w:rsidR="00515903" w:rsidRPr="00FF5849" w:rsidRDefault="00515903" w:rsidP="00FF5849">
      <w:pPr>
        <w:spacing w:after="120" w:line="240" w:lineRule="auto"/>
        <w:jc w:val="both"/>
        <w:rPr>
          <w:rFonts w:ascii="Arial" w:eastAsia="Times New Roman" w:hAnsi="Arial" w:cs="Times New Roman"/>
          <w:bCs/>
          <w:kern w:val="0"/>
          <w:sz w:val="24"/>
          <w:szCs w:val="20"/>
          <w:lang w:eastAsia="it-IT"/>
          <w14:ligatures w14:val="none"/>
        </w:rPr>
      </w:pPr>
      <w:r w:rsidRPr="002F6E45">
        <w:rPr>
          <w:rFonts w:ascii="Arial" w:eastAsia="Times New Roman" w:hAnsi="Arial" w:cs="Times New Roman"/>
          <w:b/>
          <w:kern w:val="0"/>
          <w:sz w:val="24"/>
          <w:szCs w:val="20"/>
          <w:lang w:eastAsia="it-IT"/>
          <w14:ligatures w14:val="none"/>
        </w:rPr>
        <w:t>Quando</w:t>
      </w:r>
      <w:r w:rsidRPr="00FF5849">
        <w:rPr>
          <w:rFonts w:ascii="Arial" w:eastAsia="Times New Roman" w:hAnsi="Arial" w:cs="Times New Roman"/>
          <w:bCs/>
          <w:kern w:val="0"/>
          <w:sz w:val="24"/>
          <w:szCs w:val="20"/>
          <w:lang w:eastAsia="it-IT"/>
          <w14:ligatures w14:val="none"/>
        </w:rPr>
        <w:t>, come avviene ai nostri giorni, si separano il pensiero e le azioni dalla verità e dalla giustizia secondo Dio, è tentazione che conduce nel grande buio spirituale e morale.</w:t>
      </w:r>
    </w:p>
    <w:p w14:paraId="3E9E2593" w14:textId="77777777" w:rsidR="00515903" w:rsidRPr="00FF5849" w:rsidRDefault="00515903" w:rsidP="00FF5849">
      <w:pPr>
        <w:spacing w:after="120" w:line="240" w:lineRule="auto"/>
        <w:jc w:val="both"/>
        <w:rPr>
          <w:rFonts w:ascii="Arial" w:eastAsia="Times New Roman" w:hAnsi="Arial" w:cs="Times New Roman"/>
          <w:bCs/>
          <w:color w:val="000000"/>
          <w:kern w:val="0"/>
          <w:sz w:val="24"/>
          <w:szCs w:val="20"/>
          <w:lang w:eastAsia="it-IT"/>
          <w14:ligatures w14:val="none"/>
        </w:rPr>
      </w:pPr>
      <w:r w:rsidRPr="002F6E45">
        <w:rPr>
          <w:rFonts w:ascii="Arial" w:eastAsia="Times New Roman" w:hAnsi="Arial" w:cs="Times New Roman"/>
          <w:b/>
          <w:color w:val="000000"/>
          <w:kern w:val="0"/>
          <w:sz w:val="24"/>
          <w:szCs w:val="20"/>
          <w:lang w:eastAsia="it-IT"/>
          <w14:ligatures w14:val="none"/>
        </w:rPr>
        <w:t>Quando</w:t>
      </w:r>
      <w:r w:rsidRPr="00FF5849">
        <w:rPr>
          <w:rFonts w:ascii="Arial" w:eastAsia="Times New Roman" w:hAnsi="Arial" w:cs="Times New Roman"/>
          <w:bCs/>
          <w:color w:val="000000"/>
          <w:kern w:val="0"/>
          <w:sz w:val="24"/>
          <w:szCs w:val="20"/>
          <w:lang w:eastAsia="it-IT"/>
          <w14:ligatures w14:val="none"/>
        </w:rPr>
        <w:t xml:space="preserve"> si denigra in qualsiasi modo il ministero del sacerdozio ordinato.</w:t>
      </w:r>
    </w:p>
    <w:p w14:paraId="54144C65" w14:textId="77777777" w:rsidR="00515903" w:rsidRPr="00FF5849" w:rsidRDefault="00515903" w:rsidP="00FF5849">
      <w:pPr>
        <w:spacing w:after="120" w:line="240" w:lineRule="auto"/>
        <w:jc w:val="both"/>
        <w:rPr>
          <w:rFonts w:ascii="Arial" w:eastAsia="Times New Roman" w:hAnsi="Arial" w:cs="Times New Roman"/>
          <w:bCs/>
          <w:kern w:val="0"/>
          <w:sz w:val="24"/>
          <w:szCs w:val="20"/>
          <w:lang w:eastAsia="it-IT"/>
          <w14:ligatures w14:val="none"/>
        </w:rPr>
      </w:pPr>
      <w:r w:rsidRPr="002F6E45">
        <w:rPr>
          <w:rFonts w:ascii="Arial" w:eastAsia="Times New Roman" w:hAnsi="Arial" w:cs="Times New Roman"/>
          <w:b/>
          <w:color w:val="000000"/>
          <w:kern w:val="0"/>
          <w:sz w:val="24"/>
          <w:szCs w:val="20"/>
          <w:lang w:eastAsia="it-IT"/>
          <w14:ligatures w14:val="none"/>
        </w:rPr>
        <w:t>Quando</w:t>
      </w:r>
      <w:r w:rsidRPr="00FF5849">
        <w:rPr>
          <w:rFonts w:ascii="Arial" w:eastAsia="Times New Roman" w:hAnsi="Arial" w:cs="Times New Roman"/>
          <w:bCs/>
          <w:color w:val="000000"/>
          <w:kern w:val="0"/>
          <w:sz w:val="24"/>
          <w:szCs w:val="20"/>
          <w:lang w:eastAsia="it-IT"/>
          <w14:ligatures w14:val="none"/>
        </w:rPr>
        <w:t xml:space="preserve"> si mettono in pubblica piazza, come biancheria stesa al sole, misfatti e scandali delle persone consacrate, anche se gravissimi, anziché reprimere i colpevoli con rigorosa prudenza, generando così turbamenti e giudizi generalizzati su tutto il corpo delle persone consacrate, con pesanti danni per la Chiesa, </w:t>
      </w:r>
      <w:r w:rsidRPr="00FF5849">
        <w:rPr>
          <w:rFonts w:ascii="Arial" w:eastAsia="Times New Roman" w:hAnsi="Arial" w:cs="Times New Roman"/>
          <w:bCs/>
          <w:kern w:val="0"/>
          <w:sz w:val="24"/>
          <w:szCs w:val="20"/>
          <w:lang w:eastAsia="it-IT"/>
          <w14:ligatures w14:val="none"/>
        </w:rPr>
        <w:t>è tentazione che conduce nel grande buio morale e spirituale.</w:t>
      </w:r>
    </w:p>
    <w:p w14:paraId="29C3B049" w14:textId="77777777" w:rsidR="00515903" w:rsidRPr="00FF5849" w:rsidRDefault="00515903" w:rsidP="00FF5849">
      <w:pPr>
        <w:spacing w:after="120" w:line="240" w:lineRule="auto"/>
        <w:jc w:val="both"/>
        <w:rPr>
          <w:rFonts w:ascii="Arial" w:eastAsia="Times New Roman" w:hAnsi="Arial" w:cs="Times New Roman"/>
          <w:bCs/>
          <w:kern w:val="0"/>
          <w:sz w:val="24"/>
          <w:szCs w:val="20"/>
          <w:lang w:eastAsia="it-IT"/>
          <w14:ligatures w14:val="none"/>
        </w:rPr>
      </w:pPr>
      <w:r w:rsidRPr="002F6E45">
        <w:rPr>
          <w:rFonts w:ascii="Arial" w:eastAsia="Times New Roman" w:hAnsi="Arial" w:cs="Times New Roman"/>
          <w:b/>
          <w:kern w:val="0"/>
          <w:sz w:val="24"/>
          <w:szCs w:val="20"/>
          <w:lang w:eastAsia="it-IT"/>
          <w14:ligatures w14:val="none"/>
        </w:rPr>
        <w:t>Quando</w:t>
      </w:r>
      <w:r w:rsidRPr="00FF5849">
        <w:rPr>
          <w:rFonts w:ascii="Arial" w:eastAsia="Times New Roman" w:hAnsi="Arial" w:cs="Times New Roman"/>
          <w:bCs/>
          <w:kern w:val="0"/>
          <w:sz w:val="24"/>
          <w:szCs w:val="20"/>
          <w:lang w:eastAsia="it-IT"/>
          <w14:ligatures w14:val="none"/>
        </w:rPr>
        <w:t xml:space="preserve"> si predica, si ammaestra, si insegna dal proprio cuore e dalla propria mente e non invece dal cuore e dalla mente di Cristo Gesù, è tentazione che conduce nel grande buio spirituale e morale.</w:t>
      </w:r>
    </w:p>
    <w:p w14:paraId="534EA215" w14:textId="77777777" w:rsidR="00515903" w:rsidRPr="00FF5849" w:rsidRDefault="00515903" w:rsidP="00FF5849">
      <w:pPr>
        <w:spacing w:after="120" w:line="240" w:lineRule="auto"/>
        <w:jc w:val="both"/>
        <w:rPr>
          <w:rFonts w:ascii="Arial" w:eastAsia="Times New Roman" w:hAnsi="Arial" w:cs="Times New Roman"/>
          <w:bCs/>
          <w:kern w:val="0"/>
          <w:sz w:val="24"/>
          <w:szCs w:val="20"/>
          <w:lang w:eastAsia="it-IT"/>
          <w14:ligatures w14:val="none"/>
        </w:rPr>
      </w:pPr>
      <w:r w:rsidRPr="002F6E45">
        <w:rPr>
          <w:rFonts w:ascii="Arial" w:eastAsia="Times New Roman" w:hAnsi="Arial" w:cs="Times New Roman"/>
          <w:b/>
          <w:kern w:val="0"/>
          <w:sz w:val="24"/>
          <w:szCs w:val="20"/>
          <w:lang w:eastAsia="it-IT"/>
          <w14:ligatures w14:val="none"/>
        </w:rPr>
        <w:t>Quando</w:t>
      </w:r>
      <w:r w:rsidRPr="00FF5849">
        <w:rPr>
          <w:rFonts w:ascii="Arial" w:eastAsia="Times New Roman" w:hAnsi="Arial" w:cs="Times New Roman"/>
          <w:bCs/>
          <w:kern w:val="0"/>
          <w:sz w:val="24"/>
          <w:szCs w:val="20"/>
          <w:lang w:eastAsia="it-IT"/>
          <w14:ligatures w14:val="none"/>
        </w:rPr>
        <w:t xml:space="preserve"> si agisce contro la Legge divina della carità, della speranza, della fede, è tentazione che conduce nel grande buio spirituale e morale.</w:t>
      </w:r>
    </w:p>
    <w:p w14:paraId="0AACD700" w14:textId="77777777" w:rsidR="00515903" w:rsidRPr="00FF5849" w:rsidRDefault="00515903" w:rsidP="00FF5849">
      <w:pPr>
        <w:spacing w:after="120" w:line="240" w:lineRule="auto"/>
        <w:jc w:val="both"/>
        <w:rPr>
          <w:rFonts w:ascii="Arial" w:eastAsia="Times New Roman" w:hAnsi="Arial" w:cs="Times New Roman"/>
          <w:bCs/>
          <w:kern w:val="0"/>
          <w:sz w:val="24"/>
          <w:szCs w:val="20"/>
          <w:lang w:eastAsia="it-IT"/>
          <w14:ligatures w14:val="none"/>
        </w:rPr>
      </w:pPr>
      <w:r w:rsidRPr="002F6E45">
        <w:rPr>
          <w:rFonts w:ascii="Arial" w:eastAsia="Times New Roman" w:hAnsi="Arial" w:cs="Times New Roman"/>
          <w:b/>
          <w:kern w:val="0"/>
          <w:sz w:val="24"/>
          <w:szCs w:val="20"/>
          <w:lang w:eastAsia="it-IT"/>
          <w14:ligatures w14:val="none"/>
        </w:rPr>
        <w:t>Ogni insegnamento</w:t>
      </w:r>
      <w:r w:rsidRPr="00FF5849">
        <w:rPr>
          <w:rFonts w:ascii="Arial" w:eastAsia="Times New Roman" w:hAnsi="Arial" w:cs="Times New Roman"/>
          <w:bCs/>
          <w:kern w:val="0"/>
          <w:sz w:val="24"/>
          <w:szCs w:val="20"/>
          <w:lang w:eastAsia="it-IT"/>
          <w14:ligatures w14:val="none"/>
        </w:rPr>
        <w:t xml:space="preserve"> che contraddice la divina Rivelazione è tentazione che conduce nel grande buio morale e spirituale.</w:t>
      </w:r>
    </w:p>
    <w:p w14:paraId="23C0C689" w14:textId="77777777" w:rsidR="00515903" w:rsidRPr="00FF5849" w:rsidRDefault="00515903" w:rsidP="00FF5849">
      <w:pPr>
        <w:spacing w:after="120" w:line="240" w:lineRule="auto"/>
        <w:jc w:val="both"/>
        <w:rPr>
          <w:rFonts w:ascii="Arial" w:eastAsia="Times New Roman" w:hAnsi="Arial" w:cs="Times New Roman"/>
          <w:bCs/>
          <w:kern w:val="0"/>
          <w:sz w:val="24"/>
          <w:szCs w:val="20"/>
          <w:lang w:eastAsia="it-IT"/>
          <w14:ligatures w14:val="none"/>
        </w:rPr>
      </w:pPr>
      <w:r w:rsidRPr="002F6E45">
        <w:rPr>
          <w:rFonts w:ascii="Arial" w:eastAsia="Times New Roman" w:hAnsi="Arial" w:cs="Times New Roman"/>
          <w:b/>
          <w:kern w:val="0"/>
          <w:sz w:val="24"/>
          <w:szCs w:val="20"/>
          <w:lang w:eastAsia="it-IT"/>
          <w14:ligatures w14:val="none"/>
        </w:rPr>
        <w:t>La stessa volontà</w:t>
      </w:r>
      <w:r w:rsidRPr="00FF5849">
        <w:rPr>
          <w:rFonts w:ascii="Arial" w:eastAsia="Times New Roman" w:hAnsi="Arial" w:cs="Times New Roman"/>
          <w:bCs/>
          <w:kern w:val="0"/>
          <w:sz w:val="24"/>
          <w:szCs w:val="20"/>
          <w:lang w:eastAsia="it-IT"/>
          <w14:ligatures w14:val="none"/>
        </w:rPr>
        <w:t xml:space="preserve"> di abolire oggi le differenze che nascono dalla verità, è tentazione che conduce nel grande buio spirituale e morale.</w:t>
      </w:r>
    </w:p>
    <w:p w14:paraId="358D3DB4" w14:textId="77777777" w:rsidR="00515903" w:rsidRPr="00FF5849" w:rsidRDefault="00515903" w:rsidP="00FF5849">
      <w:pPr>
        <w:spacing w:after="120" w:line="240" w:lineRule="auto"/>
        <w:jc w:val="both"/>
        <w:rPr>
          <w:rFonts w:ascii="Arial" w:eastAsia="Times New Roman" w:hAnsi="Arial" w:cs="Times New Roman"/>
          <w:bCs/>
          <w:kern w:val="0"/>
          <w:sz w:val="24"/>
          <w:szCs w:val="20"/>
          <w:lang w:eastAsia="it-IT"/>
          <w14:ligatures w14:val="none"/>
        </w:rPr>
      </w:pPr>
      <w:r w:rsidRPr="002F6E45">
        <w:rPr>
          <w:rFonts w:ascii="Arial" w:eastAsia="Times New Roman" w:hAnsi="Arial" w:cs="Times New Roman"/>
          <w:b/>
          <w:kern w:val="0"/>
          <w:sz w:val="24"/>
          <w:szCs w:val="20"/>
          <w:lang w:eastAsia="it-IT"/>
          <w14:ligatures w14:val="none"/>
        </w:rPr>
        <w:lastRenderedPageBreak/>
        <w:t>La dichiarazione</w:t>
      </w:r>
      <w:r w:rsidRPr="00FF5849">
        <w:rPr>
          <w:rFonts w:ascii="Arial" w:eastAsia="Times New Roman" w:hAnsi="Arial" w:cs="Times New Roman"/>
          <w:bCs/>
          <w:kern w:val="0"/>
          <w:sz w:val="24"/>
          <w:szCs w:val="20"/>
          <w:lang w:eastAsia="it-IT"/>
          <w14:ligatures w14:val="none"/>
        </w:rPr>
        <w:t xml:space="preserve"> di uguaglianza di tutte le religioni e di tutte le confessioni cristiane è tentazione che conduce nel grande buio spirituale e morale.</w:t>
      </w:r>
    </w:p>
    <w:p w14:paraId="0684E442" w14:textId="77777777"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2F6E45">
        <w:rPr>
          <w:rFonts w:ascii="Arial" w:eastAsia="Times New Roman" w:hAnsi="Arial" w:cs="Times New Roman"/>
          <w:b/>
          <w:kern w:val="0"/>
          <w:sz w:val="24"/>
          <w:szCs w:val="20"/>
          <w:lang w:eastAsia="it-IT"/>
          <w14:ligatures w14:val="none"/>
        </w:rPr>
        <w:t>Quando</w:t>
      </w:r>
      <w:r w:rsidRPr="00FF5849">
        <w:rPr>
          <w:rFonts w:ascii="Arial" w:eastAsia="Times New Roman" w:hAnsi="Arial" w:cs="Times New Roman"/>
          <w:bCs/>
          <w:kern w:val="0"/>
          <w:sz w:val="24"/>
          <w:szCs w:val="20"/>
          <w:lang w:eastAsia="it-IT"/>
          <w14:ligatures w14:val="none"/>
        </w:rPr>
        <w:t xml:space="preserve"> si introduce una sola falsità o menzogna o si priva della purezza della verità anche un solo atomo del mistero di Cristo Gesù, questa opera conduce nel grande buio morale e spirituale. </w:t>
      </w:r>
    </w:p>
    <w:p w14:paraId="33355E7E" w14:textId="77777777"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F5849">
        <w:rPr>
          <w:rFonts w:ascii="Arial" w:eastAsia="Times New Roman" w:hAnsi="Arial" w:cs="Times New Roman"/>
          <w:bCs/>
          <w:kern w:val="0"/>
          <w:sz w:val="24"/>
          <w:szCs w:val="20"/>
          <w:lang w:eastAsia="it-IT"/>
          <w14:ligatures w14:val="none"/>
        </w:rPr>
        <w:t xml:space="preserve">Possiamo raffigurare la Chiesa ad un ovile senza recinto, ad una casa senza porte, ad un campo senza siepe di protezione, ad una rete gettata nel mare. Tutti possono entrare nella Chiesa e tutti possono devastarla, distruggerla, abbatterla. Ogni cinghiale del bosco la può rovinare. </w:t>
      </w:r>
    </w:p>
    <w:p w14:paraId="2176C930" w14:textId="77777777" w:rsidR="00515903" w:rsidRPr="00FF5849" w:rsidRDefault="00515903" w:rsidP="00515903">
      <w:pPr>
        <w:spacing w:after="120" w:line="240" w:lineRule="auto"/>
        <w:jc w:val="both"/>
        <w:rPr>
          <w:rFonts w:ascii="Arial" w:eastAsia="Times New Roman" w:hAnsi="Arial" w:cs="Times New Roman"/>
          <w:kern w:val="0"/>
          <w:sz w:val="24"/>
          <w:szCs w:val="20"/>
          <w:lang w:eastAsia="it-IT"/>
          <w14:ligatures w14:val="none"/>
        </w:rPr>
      </w:pPr>
      <w:r w:rsidRPr="00FF5849">
        <w:rPr>
          <w:rFonts w:ascii="Arial" w:eastAsia="Times New Roman" w:hAnsi="Arial" w:cs="Times New Roman"/>
          <w:kern w:val="0"/>
          <w:sz w:val="24"/>
          <w:szCs w:val="20"/>
          <w:lang w:eastAsia="it-IT"/>
          <w14:ligatures w14:val="none"/>
        </w:rPr>
        <w:t xml:space="preserve">Nell’Antico Testamento il Signore aveva ben recintato la sua vigna. Per questo motivo, quando la siepe veniva divelta a causa del peccato del popolo, l’uomo pio pregava il Signore perché ripristinasse nuovamente la siepe. Poiché la siepe era la giustizia del suo popolo, il Signore oggi ripristinava la siepe e subito dopo le ingiustizie del popolo la distruggevano, facendola nuovamente scomparire. </w:t>
      </w:r>
    </w:p>
    <w:p w14:paraId="6510FFDE" w14:textId="6D069918"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F5849">
        <w:rPr>
          <w:rFonts w:ascii="Arial" w:eastAsia="Times New Roman" w:hAnsi="Arial" w:cs="Times New Roman"/>
          <w:bCs/>
          <w:kern w:val="0"/>
          <w:sz w:val="24"/>
          <w:szCs w:val="20"/>
          <w:lang w:eastAsia="it-IT"/>
          <w14:ligatures w14:val="none"/>
        </w:rPr>
        <w:t xml:space="preserve">Vi è però una grande differenza tra il Popolo di Dio composto dai figli d’Israele e la Chiesa, Popolo di Dio composto da tutti coloro che credono nel nome di Gesù per essere redenti, giustificati, salvati, colmati di vita eterna. l’Antico Popolo di Dio era stato ben recintato dal Signore. La Chiesa non è stata recintata. Essa è senza alcun recinto. Tutti possono entrare in essa: immorali, idolatri, zoolatri, feticisti, adùlteri, depravati, sodomiti, ladri, avari, ubriaconi, calunniatori, rapinatori, impuri, omicidi, avidi, malvagi, ingannatori, dissoluti, invidiosi, superbi, stolti, empi, ribelli, sacrìleghi, profanatori, parricidi, matricidi, assassini, fornicatori, mercanti di uomini, bugiardi, spergiuri, massoni, atei, satanisti, mafiosi, anticristi, falsi profeti, figli della lega Lgbtq che combattono per abbattere la dottrina morale del Vangelo e della Divina Rivelazione. Non c’è vizio e non c’è peccato che non possa entrare nella Chiesa. Tutti questi vizi e peccati sono come il tarlo. Esso entra nel legno e </w:t>
      </w:r>
      <w:r w:rsidR="00950855">
        <w:rPr>
          <w:rFonts w:ascii="Arial" w:eastAsia="Times New Roman" w:hAnsi="Arial" w:cs="Times New Roman"/>
          <w:bCs/>
          <w:kern w:val="0"/>
          <w:sz w:val="24"/>
          <w:szCs w:val="20"/>
          <w:lang w:eastAsia="it-IT"/>
          <w14:ligatures w14:val="none"/>
        </w:rPr>
        <w:t>a</w:t>
      </w:r>
      <w:r w:rsidR="00950855" w:rsidRPr="00FF5849">
        <w:rPr>
          <w:rFonts w:ascii="Arial" w:eastAsia="Times New Roman" w:hAnsi="Arial" w:cs="Times New Roman"/>
          <w:bCs/>
          <w:kern w:val="0"/>
          <w:sz w:val="24"/>
          <w:szCs w:val="20"/>
          <w:lang w:eastAsia="it-IT"/>
          <w14:ligatures w14:val="none"/>
        </w:rPr>
        <w:t xml:space="preserve"> poco</w:t>
      </w:r>
      <w:r w:rsidRPr="00FF5849">
        <w:rPr>
          <w:rFonts w:ascii="Arial" w:eastAsia="Times New Roman" w:hAnsi="Arial" w:cs="Times New Roman"/>
          <w:bCs/>
          <w:kern w:val="0"/>
          <w:sz w:val="24"/>
          <w:szCs w:val="20"/>
          <w:lang w:eastAsia="it-IT"/>
          <w14:ligatures w14:val="none"/>
        </w:rPr>
        <w:t xml:space="preserve"> a poco lo divora tutto, senza lasciare neanche un centimetro di sano. Non c’è allora protezione per il Vangelo della salvezza? La risposta ce la offre Gesù Signore. La convivenza è sino alla fine della storia. Da ogni falsità, menzogna, inganno, tentazione, seduzione del male ogni singolo discepolo di Gesù è chiamato a guardarsi. </w:t>
      </w:r>
    </w:p>
    <w:p w14:paraId="5834C1C9" w14:textId="689E02BE" w:rsidR="00515903" w:rsidRPr="00FF5849" w:rsidRDefault="00515903" w:rsidP="00515903">
      <w:pPr>
        <w:spacing w:after="120" w:line="240" w:lineRule="auto"/>
        <w:jc w:val="both"/>
        <w:rPr>
          <w:rFonts w:ascii="Arial" w:eastAsia="Times New Roman" w:hAnsi="Arial" w:cs="Times New Roman"/>
          <w:kern w:val="0"/>
          <w:sz w:val="24"/>
          <w:szCs w:val="20"/>
          <w:lang w:eastAsia="it-IT"/>
          <w14:ligatures w14:val="none"/>
        </w:rPr>
      </w:pPr>
      <w:r w:rsidRPr="00FF5849">
        <w:rPr>
          <w:rFonts w:ascii="Arial" w:eastAsia="Times New Roman" w:hAnsi="Arial" w:cs="Times New Roman"/>
          <w:kern w:val="0"/>
          <w:sz w:val="24"/>
          <w:szCs w:val="20"/>
          <w:lang w:eastAsia="it-IT"/>
          <w14:ligatures w14:val="none"/>
        </w:rPr>
        <w:t xml:space="preserve">Da tutti questi vizi e peccati sopra elencati, che rendono gli uomini </w:t>
      </w:r>
      <w:r w:rsidRPr="00FF5849">
        <w:rPr>
          <w:rFonts w:ascii="Arial" w:eastAsia="Times New Roman" w:hAnsi="Arial" w:cs="Times New Roman"/>
          <w:i/>
          <w:kern w:val="0"/>
          <w:sz w:val="24"/>
          <w:szCs w:val="20"/>
          <w:lang w:eastAsia="it-IT"/>
          <w14:ligatures w14:val="none"/>
        </w:rPr>
        <w:t xml:space="preserve">immorali, idolatri, zoolatri, feticisti, adùlteri, depravati, sodomiti, ladri, avari, ubriaconi, calunniatori, rapinatori, impuri, omicidi, avidi, malvagi, ingannatori, dissoluti, invidiosi, superbi, stolti, empi, ribelli, sacrìleghi, profanatori, parricidi, matricidi, assassini, fornicatori, mercanti di uomini, bugiardi, spergiuri, massoni, atei, satanisti, mafiosi, anticristi, falsi profeti, figli della lega Lgbtq che combattono per abbattere la dottrina morale del Vangelo e della Divina Rivelazione, </w:t>
      </w:r>
      <w:r w:rsidRPr="00FF5849">
        <w:rPr>
          <w:rFonts w:ascii="Arial" w:eastAsia="Times New Roman" w:hAnsi="Arial" w:cs="Times New Roman"/>
          <w:kern w:val="0"/>
          <w:sz w:val="24"/>
          <w:szCs w:val="20"/>
          <w:lang w:eastAsia="it-IT"/>
          <w14:ligatures w14:val="none"/>
        </w:rPr>
        <w:t>il cristiano deve stare lontano. Mai li dovrà conoscere. Si</w:t>
      </w:r>
      <w:r w:rsidR="00605142">
        <w:rPr>
          <w:rFonts w:ascii="Arial" w:eastAsia="Times New Roman" w:hAnsi="Arial" w:cs="Times New Roman"/>
          <w:kern w:val="0"/>
          <w:sz w:val="24"/>
          <w:szCs w:val="20"/>
          <w:lang w:eastAsia="it-IT"/>
          <w14:ligatures w14:val="none"/>
        </w:rPr>
        <w:t xml:space="preserve"> </w:t>
      </w:r>
      <w:r w:rsidRPr="00FF5849">
        <w:rPr>
          <w:rFonts w:ascii="Arial" w:eastAsia="Times New Roman" w:hAnsi="Arial" w:cs="Times New Roman"/>
          <w:kern w:val="0"/>
          <w:sz w:val="24"/>
          <w:szCs w:val="20"/>
          <w:lang w:eastAsia="it-IT"/>
          <w14:ligatures w14:val="none"/>
        </w:rPr>
        <w:t xml:space="preserve">lui diventerà immorale e idolatra, per lui non ci sarà posto nel regno dei cieli. Sarà gettato fuori, nello stagno di fuoco e zolfo. </w:t>
      </w:r>
    </w:p>
    <w:p w14:paraId="7AFB2990" w14:textId="77777777"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F5849">
        <w:rPr>
          <w:rFonts w:ascii="Arial" w:eastAsia="Times New Roman" w:hAnsi="Arial" w:cs="Times New Roman"/>
          <w:bCs/>
          <w:kern w:val="0"/>
          <w:sz w:val="24"/>
          <w:szCs w:val="20"/>
          <w:lang w:eastAsia="it-IT"/>
          <w14:ligatures w14:val="none"/>
        </w:rPr>
        <w:t xml:space="preserve">Il Vangelo è morale, la Fede è morale, l’Alleanza è morale. la Religione che nasce dalla Divina Rivelazione è morale. Vangelo, fede, alleanza, religione sono morale perché sono obbedienza ad ogni Parola che è uscita, esce, uscirà dalla bocca di Dio, di Cristo Gesù. Sono obbedienza ad ogni mozione e ispirazione, ad ogni dono e ministero che vengono a noi dallo Spirito Santo. Senza obbedienza non c’è Vangelo, non c’è Fede, non c’è Alleanza, non c’è Religione, non c’è Divina </w:t>
      </w:r>
      <w:r w:rsidRPr="00FF5849">
        <w:rPr>
          <w:rFonts w:ascii="Arial" w:eastAsia="Times New Roman" w:hAnsi="Arial" w:cs="Times New Roman"/>
          <w:bCs/>
          <w:kern w:val="0"/>
          <w:sz w:val="24"/>
          <w:szCs w:val="20"/>
          <w:lang w:eastAsia="it-IT"/>
          <w14:ligatures w14:val="none"/>
        </w:rPr>
        <w:lastRenderedPageBreak/>
        <w:t xml:space="preserve">Rivelazione. Senza obbedienza sono inutili i Sacramenti e anche la Chiesa è inutile e vana. </w:t>
      </w:r>
    </w:p>
    <w:p w14:paraId="2996EBEE" w14:textId="77777777"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F5849">
        <w:rPr>
          <w:rFonts w:ascii="Arial" w:eastAsia="Times New Roman" w:hAnsi="Arial" w:cs="Times New Roman"/>
          <w:bCs/>
          <w:kern w:val="0"/>
          <w:sz w:val="24"/>
          <w:szCs w:val="20"/>
          <w:lang w:eastAsia="it-IT"/>
          <w14:ligatures w14:val="none"/>
        </w:rPr>
        <w:t>Come il cristiano difenderà la sua purissima Fede nel Vangelo? Rimanendo fedele ad ogni sua Parola. Ecco cosa è la morale del discepolo di Gesù: obbedienza ininterrotta ad ogni Parola di Cristo Gesù. Il cristiano potrà salvarsi dal diluvio dell’immoralità e dell’idolatria che distruggono ogni traccia del vero Dio nei cuori, entrando nell’arca dell’obbedienza al Vangelo. Lui si dovrà salvare allo stesso modo in cui si salva Abacuc dal diluvio del male che lo sta accerchiando per divorarlo.</w:t>
      </w:r>
    </w:p>
    <w:p w14:paraId="1DE5CE19" w14:textId="77777777"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F5849">
        <w:rPr>
          <w:rFonts w:ascii="Arial" w:eastAsia="Times New Roman" w:hAnsi="Arial" w:cs="Times New Roman"/>
          <w:bCs/>
          <w:kern w:val="0"/>
          <w:sz w:val="24"/>
          <w:szCs w:val="20"/>
          <w:lang w:eastAsia="it-IT"/>
          <w14:ligatures w14:val="none"/>
        </w:rPr>
        <w:t>Sempre il cristiano sarà avvolto nelle spire potenti e soffocatrici del male, di ogni male. Lui potrà salvarsi solo rimanendo fedele al Vangelo. Rimane fedele se presterà ad esso ogni obbedienza. Dove non c’è obbedienza alla Parola, non c’è salvezza. Rimanere nella Parola è obbligo di ogni discepolo di Gesù. Chi si perde, si perde per sua gravissima colpa e responsabilità. Sempre il cristiano sarà tentato anche dagli stessi cristiani perché esca dalla Parola. Chi esce è lui responsabile della sua morte.</w:t>
      </w:r>
    </w:p>
    <w:p w14:paraId="1420573F" w14:textId="77777777"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F5849">
        <w:rPr>
          <w:rFonts w:ascii="Arial" w:eastAsia="Times New Roman" w:hAnsi="Arial" w:cs="Times New Roman"/>
          <w:bCs/>
          <w:kern w:val="0"/>
          <w:sz w:val="24"/>
          <w:szCs w:val="20"/>
          <w:lang w:eastAsia="it-IT"/>
          <w14:ligatures w14:val="none"/>
        </w:rPr>
        <w:t xml:space="preserve">Altra verità che mai dovrà essere dimenticata: la scelta del Vangelo è della volontà di ogni singola persona. Attenzione però! Scegliendo il Vangelo si sceglie Cristo. Scegliendo Cristo si sceglie la Chiesa una, santa, cattolica, apostolica. Scegliendo la Chiesa una, santa, cattolica, apostolica, si sceglie la sua sana dottrina secondo il deposito della fede. Oggi dobbiamo denunciare che non si sceglie il Vangelo, non si sceglie Cristo, non si sceglie la Chiesa una, santa, cattolica, apostolica. Si chiede invece ad una persona della Chiesa – Diacono , Presbitero, Vescovo, Cardinale, e persino Papa – che benedica il suo stato di vita, senza e contro il Vangelo, senza e contro Cristo, senza e contro la sacra dottrina della Chiesa. Così agendo ci si può presentare dinanzi al mondo con una ipocrita veste di sacralità e di santità. Essi così potranno gridare: Siamo stati accolti. Siamo stati benedetti. Siamo stati ratificati nel nostro essere senza il Vangelo e contro il Vangelo. </w:t>
      </w:r>
    </w:p>
    <w:p w14:paraId="37BFCE46" w14:textId="77777777" w:rsidR="00515903" w:rsidRPr="00FF5849" w:rsidRDefault="00515903" w:rsidP="00515903">
      <w:pPr>
        <w:spacing w:after="120" w:line="240" w:lineRule="auto"/>
        <w:jc w:val="both"/>
        <w:rPr>
          <w:rFonts w:ascii="Arial" w:eastAsia="Times New Roman" w:hAnsi="Arial" w:cs="Times New Roman"/>
          <w:kern w:val="0"/>
          <w:sz w:val="24"/>
          <w:szCs w:val="20"/>
          <w:lang w:eastAsia="it-IT"/>
          <w14:ligatures w14:val="none"/>
        </w:rPr>
      </w:pPr>
      <w:r w:rsidRPr="00FF5849">
        <w:rPr>
          <w:rFonts w:ascii="Arial" w:eastAsia="Times New Roman" w:hAnsi="Arial" w:cs="Times New Roman"/>
          <w:kern w:val="0"/>
          <w:sz w:val="24"/>
          <w:szCs w:val="20"/>
          <w:lang w:eastAsia="it-IT"/>
          <w14:ligatures w14:val="none"/>
        </w:rPr>
        <w:t>Dobbiamo constatare che sono molti oggi le persone di Chiesa che cadono in questa trappola infernale. Chi cade in questa trappola, sappia che lui è responsabile di tutto il male che compiono non solo le persone da lui accolte e benedette, ma anche tutti gli altri che per questa accoglienza e benedizione sono tratti in errore. Ecco l’errore: per la Chiesa non c’è più alcuna differenza tra chi vive il Vangelo e chi lo combatte. Tra chi consacra la sua vita all’obbedienza e chi la consacra alla disobbedienza. L’accoglienza diviene così un sigillo che attesta che si può continuare a vivere nell’idolatria e nell’immoralità. A nessuno è lecito apporre questo sigillo.</w:t>
      </w:r>
    </w:p>
    <w:p w14:paraId="54592AB8" w14:textId="77777777" w:rsidR="00515903" w:rsidRPr="00FF5849" w:rsidRDefault="00515903" w:rsidP="00515903">
      <w:pPr>
        <w:spacing w:after="120" w:line="240" w:lineRule="auto"/>
        <w:jc w:val="both"/>
        <w:rPr>
          <w:rFonts w:ascii="Arial" w:eastAsia="Times New Roman" w:hAnsi="Arial" w:cs="Times New Roman"/>
          <w:kern w:val="0"/>
          <w:sz w:val="24"/>
          <w:szCs w:val="20"/>
          <w:lang w:eastAsia="it-IT"/>
          <w14:ligatures w14:val="none"/>
        </w:rPr>
      </w:pPr>
      <w:r w:rsidRPr="00FF5849">
        <w:rPr>
          <w:rFonts w:ascii="Arial" w:eastAsia="Times New Roman" w:hAnsi="Arial" w:cs="Times New Roman"/>
          <w:kern w:val="0"/>
          <w:sz w:val="24"/>
          <w:szCs w:val="20"/>
          <w:lang w:eastAsia="it-IT"/>
          <w14:ligatures w14:val="none"/>
        </w:rPr>
        <w:t xml:space="preserve">È responsabilità di ogni uomo di Chiesa sapere che mai lui potrà benedire ciò che Dio non benedice e mai potrà dichiarare luce ciò che Dio ha dichiarato tenebre, dire che è bene ciò che agli occhi del Signore è male. Né una persona di Chiesa potrà essere misericordiosa con i suoi fratelli disprezzando e annullando la giustizia e la fedeltà del Signore suo Dio. Misericordia, giustizia, fedeltà devono essere e rimanere una cosa sola in eterno. In verità dobbiamo confessare che oggi le strategie di Satana si stanno grandemente raffinando. Oggi Satana è riuscito a convincere i cristiani che non vi è più alcun bisogno di predicare Cristo Signore. Addirittura è giunto anche a far credere che neanche vi è più bisogno di un qualche Dio. Perfino la verità di creazione e di redenzione, di salvezza e di santificazione dell’uomo viene oggi cancellata senza alcun timore di peccare contro l’umanità. </w:t>
      </w:r>
      <w:r w:rsidRPr="00FF5849">
        <w:rPr>
          <w:rFonts w:ascii="Arial" w:eastAsia="Times New Roman" w:hAnsi="Arial" w:cs="Times New Roman"/>
          <w:kern w:val="0"/>
          <w:sz w:val="24"/>
          <w:szCs w:val="20"/>
          <w:lang w:eastAsia="it-IT"/>
          <w14:ligatures w14:val="none"/>
        </w:rPr>
        <w:lastRenderedPageBreak/>
        <w:t xml:space="preserve">Distruggere, annientare, cancellare la verità di natura, che è verità di creazione, è vero crimine contro l’umanità. </w:t>
      </w:r>
    </w:p>
    <w:p w14:paraId="7BC8C622" w14:textId="77777777" w:rsidR="00515903" w:rsidRPr="00FF5849" w:rsidRDefault="00515903" w:rsidP="00515903">
      <w:pPr>
        <w:spacing w:after="120" w:line="240" w:lineRule="auto"/>
        <w:jc w:val="both"/>
        <w:rPr>
          <w:rFonts w:ascii="Arial" w:eastAsia="Times New Roman" w:hAnsi="Arial" w:cs="Times New Roman"/>
          <w:kern w:val="0"/>
          <w:sz w:val="24"/>
          <w:szCs w:val="20"/>
          <w:lang w:eastAsia="it-IT"/>
          <w14:ligatures w14:val="none"/>
        </w:rPr>
      </w:pPr>
      <w:r w:rsidRPr="00FF5849">
        <w:rPr>
          <w:rFonts w:ascii="Arial" w:eastAsia="Times New Roman" w:hAnsi="Arial" w:cs="Times New Roman"/>
          <w:kern w:val="0"/>
          <w:sz w:val="24"/>
          <w:szCs w:val="20"/>
          <w:lang w:eastAsia="it-IT"/>
          <w14:ligatures w14:val="none"/>
        </w:rPr>
        <w:t xml:space="preserve">Ecco perché noi riteniamo che sia cosa giusta dire almeno qualche parola sulla verità di creazione dell’uomo. Ecco la verità madre di ogni altra verità che oggi è tanto calpestata e offesa: l’unità indissolubile tra maschio e femmina nel matrimonio. Questa verità è il proprio della natura creata. Dio non crea prima un maschio, poi una femmina e poi li costituisce in unità. Li crea già costituiti in unità, li crea già un solo corpo. Questa unità dovrà essere sempre riconosciuta e sempre accolta. È il peccato il distruttore di ogni unità. Quando l’unità viene sciolta allora si deve andare a cercare il peccato che l’ha distrutta. Si toglie il peccato e si ritorna nell’unità. Quando il mondo è conquistato dall’idolatria allora nulla viene conservato nella verità e nell’unità. Chi rompe la sua unità con il suo Signore, che è la fonte di ogni unità e verità, potrà mai conservare qualcosa nella sua verità e unità? Mai. Gli manca la sorgente eterna dell’unità e della verità, che è il suo Dio, il suo Creatore e Signore. Senza vera comunione con Dio mai potrà esserci vera comunione con gli uomini. È dalla luce di Dio che discende ogni luce. </w:t>
      </w:r>
    </w:p>
    <w:p w14:paraId="6065F8C4" w14:textId="77777777" w:rsidR="00515903" w:rsidRPr="00FF5849" w:rsidRDefault="00515903" w:rsidP="00515903">
      <w:pPr>
        <w:spacing w:after="120" w:line="240" w:lineRule="auto"/>
        <w:jc w:val="both"/>
        <w:rPr>
          <w:rFonts w:ascii="Arial" w:eastAsia="Times New Roman" w:hAnsi="Arial" w:cs="Times New Roman"/>
          <w:kern w:val="0"/>
          <w:sz w:val="24"/>
          <w:szCs w:val="20"/>
          <w:lang w:eastAsia="it-IT"/>
          <w14:ligatures w14:val="none"/>
        </w:rPr>
      </w:pPr>
      <w:r w:rsidRPr="00FF5849">
        <w:rPr>
          <w:rFonts w:ascii="Arial" w:eastAsia="Times New Roman" w:hAnsi="Arial" w:cs="Times New Roman"/>
          <w:kern w:val="0"/>
          <w:sz w:val="24"/>
          <w:szCs w:val="20"/>
          <w:lang w:eastAsia="it-IT"/>
          <w14:ligatures w14:val="none"/>
        </w:rPr>
        <w:t xml:space="preserve">Oggi, nel mondo, l’idolatria si respira come l’aria e come l’aria ci avvolge. Quali sono i segni che siamo tutti inquinati di idolatria e inquiniamo il mondo di questa peste dello spirito e dell’anima, i cui effetti di morte sono anche sul corpo? Dai disordini sessuali che ormai sono legge universale di vita. È disordine sessuale ogni relazione unitiva dei corpo che non sia vissuta nel matrimonio legalmente celebrato e il matrimonio può esistere solo tra un uomo e una donna, tra un maschio e una femmina per natura creata da Dio. Per natura formata invece dall’idolatria ogni unione sessuale è possibile: maschio-maschio, femmina-femmina, padre-figlia, madre-figlio, zia-nipote, cognato-cognata e via di seguito. Ormai stupro, incesto, pedofilia, omosessualità, coppie allargate, scambio del coniuge, prostituzione sia di donne che di uomini, la dilagante impudicizia, l’uso immorale del corpo, ogni sorta di impurità sono stile di vita, fanno cultura, sono ormai la nostra civiltà non di vita ma di morte. </w:t>
      </w:r>
    </w:p>
    <w:p w14:paraId="43055F21" w14:textId="77777777" w:rsidR="00515903" w:rsidRPr="00FF5849" w:rsidRDefault="00515903" w:rsidP="00515903">
      <w:pPr>
        <w:spacing w:after="120" w:line="240" w:lineRule="auto"/>
        <w:jc w:val="both"/>
        <w:rPr>
          <w:rFonts w:ascii="Arial" w:eastAsia="Times New Roman" w:hAnsi="Arial" w:cs="Times New Roman"/>
          <w:kern w:val="0"/>
          <w:sz w:val="24"/>
          <w:szCs w:val="20"/>
          <w:lang w:eastAsia="it-IT"/>
          <w14:ligatures w14:val="none"/>
        </w:rPr>
      </w:pPr>
      <w:r w:rsidRPr="00FF5849">
        <w:rPr>
          <w:rFonts w:ascii="Arial" w:eastAsia="Times New Roman" w:hAnsi="Arial" w:cs="Times New Roman"/>
          <w:kern w:val="0"/>
          <w:sz w:val="24"/>
          <w:szCs w:val="20"/>
          <w:lang w:eastAsia="it-IT"/>
          <w14:ligatures w14:val="none"/>
        </w:rPr>
        <w:t>Se poi qualcuno dovesse osare dire che questi disordini offendono non solo il Creatore, ma la stessa natura dell’uomo, allora giù con gli insulti e le accuse di omofobia e quant’altro. È questa oggi la nostra civiltà: ognuno vuole vivere come gli pare. Nessuno può dire una sola parola di verità e di luce. Oggi neanche più di Cristo Gesù possiamo parlare. Se parliamo di Lui e della sua verità si è accusati di fare terrorismo religioso. Ma questi sono solo alcuni dei tristi frutti dell’idolatria che ci sta conquistando mente e cuore, corpo e anima. I frutti di questa idolatria sono un vero diluvio.</w:t>
      </w:r>
    </w:p>
    <w:p w14:paraId="401F4C5B" w14:textId="77777777"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F5849">
        <w:rPr>
          <w:rFonts w:ascii="Arial" w:eastAsia="Times New Roman" w:hAnsi="Arial" w:cs="Times New Roman"/>
          <w:bCs/>
          <w:kern w:val="0"/>
          <w:sz w:val="24"/>
          <w:szCs w:val="20"/>
          <w:lang w:eastAsia="it-IT"/>
          <w14:ligatures w14:val="none"/>
        </w:rPr>
        <w:t xml:space="preserve">Il matrimonio non è un contratto, non è un atto di compravendita e neanche un contratto di affitto o di locazione. Il matrimonio è un vero atto di creazione. Quando un uomo e una donna si sposano, Dio interviene e crea dei due un solo corpo, fa dei due una carne sola. Questo è il matrimonio: vera creazione. Dio mai farà due uomini una carne sola. Mai farà due donne una carne sola. L’uomo può anche dire di fare una carne sola con un altro uomo. Ma l’uomo non è creatore. Lui può stipulare un contratto di locazione o di affitto di un corpo, mai potrà creare un solo corpo con un altro uomo. Così dicasi anche di una donna con un’altra donna. Contratto di affitto, locazione, compravendita se ne possono fare tanti. Mai però avverrà la creazione di una sola carne, di un solo corpo, perché mai il Signore potrà agire </w:t>
      </w:r>
      <w:r w:rsidRPr="00FF5849">
        <w:rPr>
          <w:rFonts w:ascii="Arial" w:eastAsia="Times New Roman" w:hAnsi="Arial" w:cs="Times New Roman"/>
          <w:bCs/>
          <w:kern w:val="0"/>
          <w:sz w:val="24"/>
          <w:szCs w:val="20"/>
          <w:lang w:eastAsia="it-IT"/>
          <w14:ligatures w14:val="none"/>
        </w:rPr>
        <w:lastRenderedPageBreak/>
        <w:t xml:space="preserve">contro la sua creazione. Mai il Signore creerà un solo corpo tra due uomini o tra due donne. Non unisca l’uomo quello che Dio mai potrà unire. Non benedica la Chiesa ciò che mai Dio potrà benedire. Un solo corpo è creato tra un uomo e una donna. Se si va dinanzi allo Stato, lo Stato potrà solo convalidare contratti di compravendita, locazione, affitto di un corpo, ma non potrà mai creare un solo corpo tra due corpi simili: un uomo con un uomo, una donna con una donna. Ma tra contratto e creazione vi è l’abisso. </w:t>
      </w:r>
    </w:p>
    <w:p w14:paraId="0BC110F5" w14:textId="77777777" w:rsidR="00515903" w:rsidRPr="00FF5849" w:rsidRDefault="00515903" w:rsidP="00515903">
      <w:pPr>
        <w:spacing w:after="120" w:line="240" w:lineRule="auto"/>
        <w:jc w:val="both"/>
        <w:rPr>
          <w:rFonts w:ascii="Arial" w:eastAsia="Times New Roman" w:hAnsi="Arial" w:cs="Times New Roman"/>
          <w:kern w:val="0"/>
          <w:sz w:val="24"/>
          <w:szCs w:val="20"/>
          <w:lang w:eastAsia="it-IT"/>
          <w14:ligatures w14:val="none"/>
        </w:rPr>
      </w:pPr>
      <w:r w:rsidRPr="00FF5849">
        <w:rPr>
          <w:rFonts w:ascii="Arial" w:eastAsia="Times New Roman" w:hAnsi="Arial" w:cs="Times New Roman"/>
          <w:kern w:val="0"/>
          <w:sz w:val="24"/>
          <w:szCs w:val="20"/>
          <w:lang w:eastAsia="it-IT"/>
          <w14:ligatures w14:val="none"/>
        </w:rPr>
        <w:t>Ecco dove sta il sottile inganno. L’uomo di Chiesa pensa – contro il pensiero di Dio, contro la sua fedeltà e la sua giustizia, contro la sua verità e la sua santità – di essere più misericordioso del suo Dio che ha dato la Legge, di Cristo Gesù che è morto per l’uomo per effondere dal suo corpo trafitto l’acqua e il sangue della vita, e per questo benedice ciò che mai Dio benedirà. Questa benedizione contro la volontà di Dio rivela che colui che la impartisce ha scalzato Dio dal suo trono e al posto di Dio ha collocato se stesso. Dio non può volere che io non faccia ciò che io reputo giusto che sia fatto. Quando un uomo di Chiesa prende il posto di Dio, il posto del Vangelo, il posto della verità e si fa lui Dio, prende il posto del Vangelo, della verità, della regola della fede, si spalancano le porte perché il male entri e distrugga l’intera umanità. Giuda, il servo del Signore, ci mette in guardia:</w:t>
      </w:r>
      <w:r w:rsidRPr="00F53708">
        <w:rPr>
          <w:rFonts w:ascii="Arial" w:eastAsia="Times New Roman" w:hAnsi="Arial" w:cs="Times New Roman"/>
          <w:i/>
          <w:iCs/>
          <w:kern w:val="0"/>
          <w:sz w:val="24"/>
          <w:szCs w:val="20"/>
          <w:lang w:eastAsia="it-IT"/>
          <w14:ligatures w14:val="none"/>
        </w:rPr>
        <w:t xml:space="preserve"> “Si sono infiltrati in mezzo a noi alcuni individui che stravolgono la grazia del Signore nostro Gesù Cristo”.</w:t>
      </w:r>
      <w:r w:rsidRPr="00FF5849">
        <w:rPr>
          <w:rFonts w:ascii="Arial" w:eastAsia="Times New Roman" w:hAnsi="Arial" w:cs="Times New Roman"/>
          <w:kern w:val="0"/>
          <w:sz w:val="24"/>
          <w:szCs w:val="20"/>
          <w:lang w:eastAsia="it-IT"/>
          <w14:ligatures w14:val="none"/>
        </w:rPr>
        <w:t xml:space="preserve"> Questi individui vogliono rapinare il nostro purissimo Vangelo e la nostra santissima grazia. Beato chi non si lascerà rapinare questo tesoro preziosissimo.</w:t>
      </w:r>
    </w:p>
    <w:p w14:paraId="08450F0E" w14:textId="1D805BE7"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F5849">
        <w:rPr>
          <w:rFonts w:ascii="Arial" w:eastAsia="Times New Roman" w:hAnsi="Arial" w:cs="Times New Roman"/>
          <w:bCs/>
          <w:kern w:val="0"/>
          <w:sz w:val="24"/>
          <w:szCs w:val="20"/>
          <w:lang w:eastAsia="it-IT"/>
          <w14:ligatures w14:val="none"/>
        </w:rPr>
        <w:t>L’empio è prima di tutto colui che non vive secondo la Legge del suo unico e solo Creatore e Signore, Legge da Lui scritta nell’uomo al momento della sua creazione,</w:t>
      </w:r>
      <w:r w:rsidR="00605142">
        <w:rPr>
          <w:rFonts w:ascii="Arial" w:eastAsia="Times New Roman" w:hAnsi="Arial" w:cs="Times New Roman"/>
          <w:bCs/>
          <w:kern w:val="0"/>
          <w:sz w:val="24"/>
          <w:szCs w:val="20"/>
          <w:lang w:eastAsia="it-IT"/>
          <w14:ligatures w14:val="none"/>
        </w:rPr>
        <w:t xml:space="preserve"> </w:t>
      </w:r>
      <w:r w:rsidRPr="00FF5849">
        <w:rPr>
          <w:rFonts w:ascii="Arial" w:eastAsia="Times New Roman" w:hAnsi="Arial" w:cs="Times New Roman"/>
          <w:bCs/>
          <w:kern w:val="0"/>
          <w:sz w:val="24"/>
          <w:szCs w:val="20"/>
          <w:lang w:eastAsia="it-IT"/>
          <w14:ligatures w14:val="none"/>
        </w:rPr>
        <w:t>prima nel suo cuore, nella sua anima, nella sua mente, nel suo stesso corpo e poi fatta giungere anche al suo orecchio. Il Signore Dio ha anche scritto la sua Legge su due Tavole di pietra. L’empio, se non si converte per tempo, sempre precipiterà, aggiungendo empietà ad empietà,</w:t>
      </w:r>
      <w:r w:rsidR="00605142">
        <w:rPr>
          <w:rFonts w:ascii="Arial" w:eastAsia="Times New Roman" w:hAnsi="Arial" w:cs="Times New Roman"/>
          <w:bCs/>
          <w:kern w:val="0"/>
          <w:sz w:val="24"/>
          <w:szCs w:val="20"/>
          <w:lang w:eastAsia="it-IT"/>
          <w14:ligatures w14:val="none"/>
        </w:rPr>
        <w:t xml:space="preserve"> </w:t>
      </w:r>
      <w:r w:rsidRPr="00FF5849">
        <w:rPr>
          <w:rFonts w:ascii="Arial" w:eastAsia="Times New Roman" w:hAnsi="Arial" w:cs="Times New Roman"/>
          <w:bCs/>
          <w:kern w:val="0"/>
          <w:sz w:val="24"/>
          <w:szCs w:val="20"/>
          <w:lang w:eastAsia="it-IT"/>
          <w14:ligatures w14:val="none"/>
        </w:rPr>
        <w:t>nella superbia e da superbo si rifiuterà di dare a Dio la gloria che è solo di Dio e di nessun altro, in più rinnegherà il suo Creatore e Signore, giungendo a proclamare con arroganza la sua non esistenza. La negazione di Dio è il sommo della stoltezza.</w:t>
      </w:r>
    </w:p>
    <w:p w14:paraId="4B24FF5B" w14:textId="77777777"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F5849">
        <w:rPr>
          <w:rFonts w:ascii="Arial" w:eastAsia="Times New Roman" w:hAnsi="Arial" w:cs="Times New Roman"/>
          <w:bCs/>
          <w:kern w:val="0"/>
          <w:sz w:val="24"/>
          <w:szCs w:val="20"/>
          <w:lang w:eastAsia="it-IT"/>
          <w14:ligatures w14:val="none"/>
        </w:rPr>
        <w:t>Il Signore tutto ha dato all’uomo perché ragionasse, argomentasse, deducesse e così poter da una verità arrivare ad altre verità. Gli ha dato anche il discernimento. Lui per natura, sempre però sorretta dalla grazia, può separare il bene dal male, il giusto dall’ingiusto, il vero dal falso. Frutto della razionalità è la sana analogia. Attraverso questo strumento della sua mente da una verità visibile può giungere ad una verità invisibile e da una verità evidente aduna verità nascosta. Anche questo esercizio si può svolgere solo per grazia del Signore. La grazia va chiesta. L’aiuto divino va sempre invocato. La prima grazia da invocare è quella che possiamo camminare sempre nella Legge del Signore, senza mai distaccarci da essa. Se cadiamo dall’obbedienza alla Legge del Signore, apriamo le porte del nostro cuore e della nostra anima ad ogni male e le porte della nostra mente si apriranno ad ogni stoltezza e insipienza.</w:t>
      </w:r>
    </w:p>
    <w:p w14:paraId="656535DA" w14:textId="77777777"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F5849">
        <w:rPr>
          <w:rFonts w:ascii="Arial" w:eastAsia="Times New Roman" w:hAnsi="Arial" w:cs="Times New Roman"/>
          <w:bCs/>
          <w:kern w:val="0"/>
          <w:sz w:val="24"/>
          <w:szCs w:val="20"/>
          <w:lang w:eastAsia="it-IT"/>
          <w14:ligatures w14:val="none"/>
        </w:rPr>
        <w:t xml:space="preserve">Si è vani per natura, non perché la natura è stata creata così, incapace di discernere il bene dal male o perché inadatta in sé a ragionare per sana analogia. Rende vana la natura solo il peccato. È il peccato che trascina la natura dalla vita nella morte e dalla sana razionalità nella stoltezza e nell’insipienza, dalla luce nelle tenebre, </w:t>
      </w:r>
      <w:r w:rsidRPr="00FF5849">
        <w:rPr>
          <w:rFonts w:ascii="Arial" w:eastAsia="Times New Roman" w:hAnsi="Arial" w:cs="Times New Roman"/>
          <w:bCs/>
          <w:kern w:val="0"/>
          <w:sz w:val="24"/>
          <w:szCs w:val="20"/>
          <w:lang w:eastAsia="it-IT"/>
          <w14:ligatures w14:val="none"/>
        </w:rPr>
        <w:lastRenderedPageBreak/>
        <w:t>dall’adorazione più pura e più santa nella grande idolatria e universale immoralità. Più si pecca e più cresce in noi la stoltezza, l’insipienza, le tenebre, l’idolatria, l’immoralità.</w:t>
      </w:r>
    </w:p>
    <w:p w14:paraId="1BF8986D" w14:textId="77777777"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F5849">
        <w:rPr>
          <w:rFonts w:ascii="Arial" w:eastAsia="Times New Roman" w:hAnsi="Arial" w:cs="Times New Roman"/>
          <w:bCs/>
          <w:kern w:val="0"/>
          <w:sz w:val="24"/>
          <w:szCs w:val="20"/>
          <w:lang w:eastAsia="it-IT"/>
          <w14:ligatures w14:val="none"/>
        </w:rPr>
        <w:t>L’empio raggiunge il suo culmine di empietà quando rinnega Dio nella stessa esistenza. Quando si giunge a questa negazione è il segno che la nostra natura ha superato ogni suo limite. Non viene negata prima l’esistenza di Dio e poi si fa il male. Prima si fa il male e poi si nega l’esistenza di Dio, del solo Creatore e Signore dell’uomo.</w:t>
      </w:r>
    </w:p>
    <w:p w14:paraId="2D952254" w14:textId="77777777"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F5849">
        <w:rPr>
          <w:rFonts w:ascii="Arial" w:eastAsia="Times New Roman" w:hAnsi="Arial" w:cs="Times New Roman"/>
          <w:bCs/>
          <w:kern w:val="0"/>
          <w:sz w:val="24"/>
          <w:szCs w:val="20"/>
          <w:lang w:eastAsia="it-IT"/>
          <w14:ligatures w14:val="none"/>
        </w:rPr>
        <w:t>Il popolo del Signore raggiunge il sommo dell’empietà con il rinnegamento del loro Re che è il Messia mandato loro dal Signore, secondo la promessa fatta a Davide, circa mille anni prima:</w:t>
      </w:r>
    </w:p>
    <w:p w14:paraId="4D52CC4D" w14:textId="77777777"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F5849">
        <w:rPr>
          <w:rFonts w:ascii="Arial" w:eastAsia="Times New Roman" w:hAnsi="Arial" w:cs="Times New Roman"/>
          <w:bCs/>
          <w:kern w:val="0"/>
          <w:sz w:val="24"/>
          <w:szCs w:val="20"/>
          <w:lang w:eastAsia="it-IT"/>
          <w14:ligatures w14:val="none"/>
        </w:rPr>
        <w:t>Qual è la condanna degli empi? Essi sono esclusi per l’eternità dal banchetto della vita, della luce, della beatitudine, della gioia, della pace. Per gli empi è riservato lo stagno di fuoco e di zolfo.</w:t>
      </w:r>
    </w:p>
    <w:p w14:paraId="7C74935D" w14:textId="77777777"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F5849">
        <w:rPr>
          <w:rFonts w:ascii="Arial" w:eastAsia="Times New Roman" w:hAnsi="Arial" w:cs="Times New Roman"/>
          <w:bCs/>
          <w:kern w:val="0"/>
          <w:sz w:val="24"/>
          <w:szCs w:val="20"/>
          <w:lang w:eastAsia="it-IT"/>
          <w14:ligatures w14:val="none"/>
        </w:rPr>
        <w:t>Quando un empio entra nella casa di Dio opera più danni che un cinghiale in una vigna. Se poi gli empi sono molti, allora per questa comunità i danni saranno non solo ingentissimi, ma anche irreparabili.</w:t>
      </w:r>
    </w:p>
    <w:p w14:paraId="1F465E7C" w14:textId="398C6C31"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F5849">
        <w:rPr>
          <w:rFonts w:ascii="Arial" w:eastAsia="Times New Roman" w:hAnsi="Arial" w:cs="Times New Roman"/>
          <w:bCs/>
          <w:kern w:val="0"/>
          <w:sz w:val="24"/>
          <w:szCs w:val="20"/>
          <w:lang w:eastAsia="it-IT"/>
          <w14:ligatures w14:val="none"/>
        </w:rPr>
        <w:t xml:space="preserve">Oggi nella casa di Dio non sono solo empi gli immorali e gli idolatria, molto di più, infinitamente di più sono empi tutti coloro che stanno distruggendo, devastando, annullando, cancellando la verità di Cristo Signore sia attraverso un uso veramente diabolico della Parola della Divina Rivelazione e sia anche servendosi di un linguaggio ricco di molta equivocità, molta indeterminazione, </w:t>
      </w:r>
      <w:r w:rsidR="00F53708">
        <w:rPr>
          <w:rFonts w:ascii="Arial" w:eastAsia="Times New Roman" w:hAnsi="Arial" w:cs="Times New Roman"/>
          <w:bCs/>
          <w:kern w:val="0"/>
          <w:sz w:val="24"/>
          <w:szCs w:val="20"/>
          <w:lang w:eastAsia="it-IT"/>
          <w14:ligatures w14:val="none"/>
        </w:rPr>
        <w:t xml:space="preserve">molta confusione, </w:t>
      </w:r>
      <w:r w:rsidRPr="00FF5849">
        <w:rPr>
          <w:rFonts w:ascii="Arial" w:eastAsia="Times New Roman" w:hAnsi="Arial" w:cs="Times New Roman"/>
          <w:bCs/>
          <w:kern w:val="0"/>
          <w:sz w:val="24"/>
          <w:szCs w:val="20"/>
          <w:lang w:eastAsia="it-IT"/>
          <w14:ligatures w14:val="none"/>
        </w:rPr>
        <w:t xml:space="preserve">molta approssimazione, molta complicità con il pensiero del mondo. Questo linguaggio apre le dighe perché ogni falsa dottrina possa entrare nella Chiesa del Dio vivente. Oggi attraverso queste due vie si è giunti a seppellire tutta la verità di Cristo Gesù. Seppellita la verità di Cristo Gesù, ogni altra verità verrà seppellita, se non è già stata seppellita. </w:t>
      </w:r>
    </w:p>
    <w:p w14:paraId="69A36CB9" w14:textId="77777777" w:rsidR="00515903" w:rsidRPr="00F53708"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53708">
        <w:rPr>
          <w:rFonts w:ascii="Arial" w:eastAsia="Times New Roman" w:hAnsi="Arial" w:cs="Times New Roman"/>
          <w:bCs/>
          <w:kern w:val="0"/>
          <w:sz w:val="24"/>
          <w:szCs w:val="20"/>
          <w:lang w:eastAsia="it-IT"/>
          <w14:ligatures w14:val="none"/>
        </w:rPr>
        <w:t xml:space="preserve">Poi ci sono anche gli empi che nella Chiesa aggrediscono in modo diretto alcune sue verità e le dichiarano non più esistenti. Dichiarate non esistenti queste verità, tutte le altre perdono di valore e possono essere abbandonate. Anche questa è astuzia diabolica, satanica, infernale. </w:t>
      </w:r>
    </w:p>
    <w:p w14:paraId="3D8EDF75" w14:textId="77777777"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F5849">
        <w:rPr>
          <w:rFonts w:ascii="Arial" w:eastAsia="Times New Roman" w:hAnsi="Arial" w:cs="Times New Roman"/>
          <w:bCs/>
          <w:kern w:val="0"/>
          <w:sz w:val="24"/>
          <w:szCs w:val="20"/>
          <w:lang w:eastAsia="it-IT"/>
          <w14:ligatures w14:val="none"/>
        </w:rPr>
        <w:t>Un esempio basta per mettere in luce gli ingenti danni che un tale metodo genera e produce: oggi si insegna che la misericordia del Signore accoglierà tutti in paradiso. Questa affermazione è legata alla dichiarazione del non giudizio di Dio sul fondamento delle opere compiute dall’uomo mentre era in vita, sia in bene che in male. Così affermando si aprono non solo le porte ad ogni peccato, si possono chiudere tutte le porte della retta fede e dalla purissima verità. La Chiesa stessa perde tutta la sua verità soprannaturale. Viene ridotta ad una organizzazione umanitaria dal grandissimo fallimento. Può solo formulare desideri di più grande umanità per tutti gli uomini, mai però li potrà realizzare. Perché non li potrà realizzare? Perché Gesù non ha mandato i suoi apostoli nel mondo per risolvere i problemi dell’umanità. Li ha mandati per fare discepoli tutte le nazioni, per battezzare, per insegna ai battezzati il Vangelo della vita. I problemi della vita li risolve il Padre nostro celeste per tutti coloro che vivono nel Vangelo del Figlio suo. Ecco il grande insegnamento che ci ha lasciato Gesù nel suo Vangelo:</w:t>
      </w:r>
    </w:p>
    <w:p w14:paraId="2D1F54B6" w14:textId="77777777"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F5849">
        <w:rPr>
          <w:rFonts w:ascii="Arial" w:eastAsia="Times New Roman" w:hAnsi="Arial" w:cs="Times New Roman"/>
          <w:bCs/>
          <w:kern w:val="0"/>
          <w:sz w:val="24"/>
          <w:szCs w:val="20"/>
          <w:lang w:eastAsia="it-IT"/>
          <w14:ligatures w14:val="none"/>
        </w:rPr>
        <w:lastRenderedPageBreak/>
        <w:t xml:space="preserve">Sempre il Vangelo si compie per chi crede nel Vangelo e obbedisce ad ogni sua Parola con pronta e immediata obbedienza. Chi non obbedisce al Vangelo come fa a credere nel Vangelo? Poiché non crede nel Vangelo, altro non fa che cercare vie umane per risolvere i problemi della terra. </w:t>
      </w:r>
    </w:p>
    <w:p w14:paraId="26018F5A" w14:textId="538AF163"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F5849">
        <w:rPr>
          <w:rFonts w:ascii="Arial" w:eastAsia="Times New Roman" w:hAnsi="Arial" w:cs="Times New Roman"/>
          <w:bCs/>
          <w:kern w:val="0"/>
          <w:sz w:val="24"/>
          <w:szCs w:val="20"/>
          <w:lang w:eastAsia="it-IT"/>
          <w14:ligatures w14:val="none"/>
        </w:rPr>
        <w:t>Sapendo che gli empi sempre devasteranno la Chiesa, ognuno è</w:t>
      </w:r>
      <w:r w:rsidR="00605142">
        <w:rPr>
          <w:rFonts w:ascii="Arial" w:eastAsia="Times New Roman" w:hAnsi="Arial" w:cs="Times New Roman"/>
          <w:bCs/>
          <w:kern w:val="0"/>
          <w:sz w:val="24"/>
          <w:szCs w:val="20"/>
          <w:lang w:eastAsia="it-IT"/>
          <w14:ligatures w14:val="none"/>
        </w:rPr>
        <w:t xml:space="preserve"> </w:t>
      </w:r>
      <w:r w:rsidRPr="00FF5849">
        <w:rPr>
          <w:rFonts w:ascii="Arial" w:eastAsia="Times New Roman" w:hAnsi="Arial" w:cs="Times New Roman"/>
          <w:bCs/>
          <w:kern w:val="0"/>
          <w:sz w:val="24"/>
          <w:szCs w:val="20"/>
          <w:lang w:eastAsia="it-IT"/>
          <w14:ligatures w14:val="none"/>
        </w:rPr>
        <w:t>chiamato a vigilare perché non diventi anche lui empio, trasformandosi per la Chiesa in un cinghiale che la devasta e la distrugge.</w:t>
      </w:r>
    </w:p>
    <w:p w14:paraId="24E5433E" w14:textId="77777777"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F5849">
        <w:rPr>
          <w:rFonts w:ascii="Arial" w:eastAsia="Times New Roman" w:hAnsi="Arial" w:cs="Times New Roman"/>
          <w:bCs/>
          <w:kern w:val="0"/>
          <w:sz w:val="24"/>
          <w:szCs w:val="20"/>
          <w:lang w:eastAsia="it-IT"/>
          <w14:ligatures w14:val="none"/>
        </w:rPr>
        <w:t>Perché a noi è stata data la grazia del Signore? Ma prima di tutto, qual è la prima grazia che a noi è stata data nella Chiesa del Dio vivente? A noi è stata data la grazia della creazione della nuova natura, del cuore nuovo, dell’anima nuova, dello spirito nuovo, dello stesso corpo trasformato dallo Spirito Santo in corpo di Cristo. Questa è la grazia del battesimo. Siamo diventi partecipi della natura divina, figli del Padre nel Figlio suo Gesù Cristo, e in Lui eredi di Dio e della sua vita eterna. L’altra grazia è quella che si attinge in ogni altro sacramento della salvezza. Poi c’è la grazia che viene a noi dallo Spirito Santo: doni, carismi, ministeri, vocazioni. Un tempo si parlava di molte grazie: grazia sanante, grazia elevante, grazia santificante, grazia abituale, grazia attuale, grazia di stato. Tutte queste grazie sono date per la nostra perfetta conformazione a Cristo Gesù, il Santo di Dio, del quale siamo divenuti suo corpo.</w:t>
      </w:r>
    </w:p>
    <w:p w14:paraId="0A51694F" w14:textId="77777777" w:rsidR="00515903" w:rsidRPr="00FF5849"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FF5849">
        <w:rPr>
          <w:rFonts w:ascii="Arial" w:eastAsia="Times New Roman" w:hAnsi="Arial" w:cs="Times New Roman"/>
          <w:bCs/>
          <w:kern w:val="0"/>
          <w:sz w:val="24"/>
          <w:szCs w:val="20"/>
          <w:lang w:eastAsia="it-IT"/>
          <w14:ligatures w14:val="none"/>
        </w:rPr>
        <w:t>Chi è il dissoluto? Non è soltanto colui che si libera da ogni vincolo con la Legge del Signore e si abbandona ad ogni immoralità e idolatria, ogni ingiustizia e iniquità, agendo come se nessuna Legge fosse mai stata donata e neanche scritta nella propria natura. Il dissoluto fa molto di più. Disprezza la grazia che a lui è stata data e che è costata il sangue di Cristo sulla croce. Questa grazia gli è stata donata per la perfetta conformazione della sua natura alla natura di Cristo Gesù. Ancora. Il dissoluto getta ogni discredito sulla Chiesa di Dio. Come se questo non fosse sufficiente: rende non credibile il Vangelo della nostra salvezza e redenzione. Per grazia si può vivere tutta la Legge. Per grazia si può dimorare nella Legge. La Legge del cristiano è il Vangelo, solo il Vangelo, vissuto però secondo la sana dottrina e non secondo i capricci del proprio cuore.</w:t>
      </w:r>
    </w:p>
    <w:p w14:paraId="20F4CB8D" w14:textId="77777777" w:rsidR="00515903" w:rsidRPr="00FF5849" w:rsidRDefault="00515903" w:rsidP="00515903">
      <w:pPr>
        <w:spacing w:after="120" w:line="240" w:lineRule="auto"/>
        <w:jc w:val="both"/>
        <w:rPr>
          <w:rFonts w:ascii="Arial" w:eastAsia="Times New Roman" w:hAnsi="Arial" w:cs="Times New Roman"/>
          <w:kern w:val="0"/>
          <w:sz w:val="24"/>
          <w:szCs w:val="20"/>
          <w:lang w:eastAsia="it-IT"/>
          <w14:ligatures w14:val="none"/>
        </w:rPr>
      </w:pPr>
      <w:r w:rsidRPr="00FF5849">
        <w:rPr>
          <w:rFonts w:ascii="Arial" w:eastAsia="Times New Roman" w:hAnsi="Arial" w:cs="Times New Roman"/>
          <w:kern w:val="0"/>
          <w:sz w:val="24"/>
          <w:szCs w:val="20"/>
          <w:lang w:eastAsia="it-IT"/>
          <w14:ligatures w14:val="none"/>
        </w:rPr>
        <w:t xml:space="preserve">La morale per il discepolo di Gesù non è un insieme di norme da osservare. Se così fosse non sarebbe differente dalla morale che gli aderenti di ogni altra religione sono chiamati ad osservare. La morale del discepolo di Gesù è opera altamente teologica, altamente cristologica, altamente pneumatologica, altamente soteriologica, altamente ecclesiologica, altamente antropologica. </w:t>
      </w:r>
    </w:p>
    <w:p w14:paraId="6A31B0B2" w14:textId="6384C007" w:rsidR="00515903" w:rsidRPr="00FF5849" w:rsidRDefault="00515903" w:rsidP="00FF5849">
      <w:pPr>
        <w:spacing w:after="120" w:line="240" w:lineRule="auto"/>
        <w:jc w:val="both"/>
        <w:rPr>
          <w:rFonts w:ascii="Arial" w:eastAsia="Times New Roman" w:hAnsi="Arial" w:cs="Times New Roman"/>
          <w:bCs/>
          <w:kern w:val="0"/>
          <w:sz w:val="24"/>
          <w:szCs w:val="20"/>
          <w:lang w:eastAsia="it-IT"/>
          <w14:ligatures w14:val="none"/>
        </w:rPr>
      </w:pPr>
      <w:r w:rsidRPr="00515903">
        <w:rPr>
          <w:rFonts w:ascii="Arial" w:eastAsia="Times New Roman" w:hAnsi="Arial" w:cs="Times New Roman"/>
          <w:b/>
          <w:kern w:val="0"/>
          <w:sz w:val="24"/>
          <w:szCs w:val="20"/>
          <w:lang w:eastAsia="it-IT"/>
          <w14:ligatures w14:val="none"/>
        </w:rPr>
        <w:t xml:space="preserve">È </w:t>
      </w:r>
      <w:r w:rsidR="00FF5849" w:rsidRPr="00515903">
        <w:rPr>
          <w:rFonts w:ascii="Arial" w:eastAsia="Times New Roman" w:hAnsi="Arial" w:cs="Times New Roman"/>
          <w:b/>
          <w:kern w:val="0"/>
          <w:sz w:val="24"/>
          <w:szCs w:val="20"/>
          <w:lang w:eastAsia="it-IT"/>
          <w14:ligatures w14:val="none"/>
        </w:rPr>
        <w:t xml:space="preserve">teologica </w:t>
      </w:r>
      <w:r w:rsidRPr="00FF5849">
        <w:rPr>
          <w:rFonts w:ascii="Arial" w:eastAsia="Times New Roman" w:hAnsi="Arial" w:cs="Times New Roman"/>
          <w:bCs/>
          <w:kern w:val="0"/>
          <w:sz w:val="24"/>
          <w:szCs w:val="20"/>
          <w:lang w:eastAsia="it-IT"/>
          <w14:ligatures w14:val="none"/>
        </w:rPr>
        <w:t xml:space="preserve">perché il cristiano è chiamato a realizzare nella sua persona la perfetta immagine del Dio che lo ha creato. Lui deve manifestare al mondo con la sua vita tutta la bellezza della santità di Dio e di ogni sua perfezione. Dio è amore, misericordia, giustizia, perdono, consolazione, compassione, riconciliazione, pace. Queste virtù divine devono essere il tessuto dell’anima, dello spirito, del corpo del cristiano. Lui è vero figlio di Dio e deve manifestare al mondo come vive un vero figlio di Dio: imitandone tutte le virtù. </w:t>
      </w:r>
    </w:p>
    <w:p w14:paraId="0F5479A7" w14:textId="41687DED" w:rsidR="00515903" w:rsidRPr="00FF5849" w:rsidRDefault="00515903" w:rsidP="00FF5849">
      <w:pPr>
        <w:spacing w:after="120" w:line="240" w:lineRule="auto"/>
        <w:jc w:val="both"/>
        <w:rPr>
          <w:rFonts w:ascii="Arial" w:eastAsia="Times New Roman" w:hAnsi="Arial" w:cs="Times New Roman"/>
          <w:bCs/>
          <w:kern w:val="0"/>
          <w:sz w:val="24"/>
          <w:szCs w:val="20"/>
          <w:lang w:eastAsia="it-IT"/>
          <w14:ligatures w14:val="none"/>
        </w:rPr>
      </w:pPr>
      <w:r w:rsidRPr="00515903">
        <w:rPr>
          <w:rFonts w:ascii="Arial" w:eastAsia="Times New Roman" w:hAnsi="Arial" w:cs="Times New Roman"/>
          <w:b/>
          <w:kern w:val="0"/>
          <w:sz w:val="24"/>
          <w:szCs w:val="20"/>
          <w:lang w:eastAsia="it-IT"/>
          <w14:ligatures w14:val="none"/>
        </w:rPr>
        <w:t xml:space="preserve">È </w:t>
      </w:r>
      <w:r w:rsidR="00FF5849" w:rsidRPr="00515903">
        <w:rPr>
          <w:rFonts w:ascii="Arial" w:eastAsia="Times New Roman" w:hAnsi="Arial" w:cs="Times New Roman"/>
          <w:b/>
          <w:kern w:val="0"/>
          <w:sz w:val="24"/>
          <w:szCs w:val="20"/>
          <w:lang w:eastAsia="it-IT"/>
          <w14:ligatures w14:val="none"/>
        </w:rPr>
        <w:t xml:space="preserve">cristologica. </w:t>
      </w:r>
      <w:r w:rsidRPr="00FF5849">
        <w:rPr>
          <w:rFonts w:ascii="Arial" w:eastAsia="Times New Roman" w:hAnsi="Arial" w:cs="Times New Roman"/>
          <w:bCs/>
          <w:kern w:val="0"/>
          <w:sz w:val="24"/>
          <w:szCs w:val="20"/>
          <w:lang w:eastAsia="it-IT"/>
          <w14:ligatures w14:val="none"/>
        </w:rPr>
        <w:t xml:space="preserve">Cristo Gesù ha fatto del suo corpo un sacrificio gradito a Dio. Ora nessun sacrificio può essere offerto se la vittima non è perfetta, pura, senza macchia, senza difetti. Ogni vizio, ogni trasgressione dei comandamenti, ogni disobbedienza alla Parola di Dio, ci rende imperfetti. Se siamo imperfetti non </w:t>
      </w:r>
      <w:r w:rsidRPr="00FF5849">
        <w:rPr>
          <w:rFonts w:ascii="Arial" w:eastAsia="Times New Roman" w:hAnsi="Arial" w:cs="Times New Roman"/>
          <w:bCs/>
          <w:kern w:val="0"/>
          <w:sz w:val="24"/>
          <w:szCs w:val="20"/>
          <w:lang w:eastAsia="it-IT"/>
          <w14:ligatures w14:val="none"/>
        </w:rPr>
        <w:lastRenderedPageBreak/>
        <w:t xml:space="preserve">possiamo offrirci a Dio, in Cristo, con Cristo, per Cristo, per la redenzione del mondo. Per questo la nostra vita dovrà essere pura, santa, immacolata, perfetta, come è pura, santa, immacolata, perfetta la vita di Cristo Gesù. Dovrà essere quella del cristiano vita di Cristo in lui. Cristo vive in lui. Lui vive un Cristo. Non due vite, ma una sola vita. Non due obbedienza, ma una sola obbedienza. Chi vede il cristiano deve poter dire: Ho visto Cristo Gesù. Il cristiano e Cristo devono essere una sola cosa. </w:t>
      </w:r>
    </w:p>
    <w:p w14:paraId="36CBBF1B" w14:textId="0E323A3D" w:rsidR="00515903" w:rsidRPr="00FF5849" w:rsidRDefault="00515903" w:rsidP="00FF5849">
      <w:pPr>
        <w:spacing w:after="120" w:line="240" w:lineRule="auto"/>
        <w:jc w:val="both"/>
        <w:rPr>
          <w:rFonts w:ascii="Arial" w:eastAsia="Times New Roman" w:hAnsi="Arial" w:cs="Times New Roman"/>
          <w:bCs/>
          <w:kern w:val="0"/>
          <w:sz w:val="24"/>
          <w:szCs w:val="20"/>
          <w:lang w:eastAsia="it-IT"/>
          <w14:ligatures w14:val="none"/>
        </w:rPr>
      </w:pPr>
      <w:r w:rsidRPr="00515903">
        <w:rPr>
          <w:rFonts w:ascii="Arial" w:eastAsia="Times New Roman" w:hAnsi="Arial" w:cs="Times New Roman"/>
          <w:b/>
          <w:kern w:val="0"/>
          <w:sz w:val="24"/>
          <w:szCs w:val="20"/>
          <w:lang w:eastAsia="it-IT"/>
          <w14:ligatures w14:val="none"/>
        </w:rPr>
        <w:t xml:space="preserve">È </w:t>
      </w:r>
      <w:r w:rsidR="00FF5849" w:rsidRPr="00515903">
        <w:rPr>
          <w:rFonts w:ascii="Arial" w:eastAsia="Times New Roman" w:hAnsi="Arial" w:cs="Times New Roman"/>
          <w:b/>
          <w:kern w:val="0"/>
          <w:sz w:val="24"/>
          <w:szCs w:val="20"/>
          <w:lang w:eastAsia="it-IT"/>
          <w14:ligatures w14:val="none"/>
        </w:rPr>
        <w:t xml:space="preserve">pneumatologica. </w:t>
      </w:r>
      <w:r w:rsidRPr="00FF5849">
        <w:rPr>
          <w:rFonts w:ascii="Arial" w:eastAsia="Times New Roman" w:hAnsi="Arial" w:cs="Times New Roman"/>
          <w:bCs/>
          <w:kern w:val="0"/>
          <w:sz w:val="24"/>
          <w:szCs w:val="20"/>
          <w:lang w:eastAsia="it-IT"/>
          <w14:ligatures w14:val="none"/>
        </w:rPr>
        <w:t>Come Cristo Gesù è stato 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diviene perfetta immagine di Cristo,</w:t>
      </w:r>
      <w:r w:rsidR="00605142">
        <w:rPr>
          <w:rFonts w:ascii="Arial" w:eastAsia="Times New Roman" w:hAnsi="Arial" w:cs="Times New Roman"/>
          <w:bCs/>
          <w:kern w:val="0"/>
          <w:sz w:val="24"/>
          <w:szCs w:val="20"/>
          <w:lang w:eastAsia="it-IT"/>
          <w14:ligatures w14:val="none"/>
        </w:rPr>
        <w:t xml:space="preserve"> </w:t>
      </w:r>
      <w:r w:rsidRPr="00FF5849">
        <w:rPr>
          <w:rFonts w:ascii="Arial" w:eastAsia="Times New Roman" w:hAnsi="Arial" w:cs="Times New Roman"/>
          <w:bCs/>
          <w:kern w:val="0"/>
          <w:sz w:val="24"/>
          <w:szCs w:val="20"/>
          <w:lang w:eastAsia="it-IT"/>
          <w14:ligatures w14:val="none"/>
        </w:rPr>
        <w:t xml:space="preserve">lui ha fallito la sua missione. Per questo lui esiste sulla terra: per essere la perfetta, la piena, la vera immagine di Cristo Gesù. Lui è la visibilità di Cristo Signore. </w:t>
      </w:r>
    </w:p>
    <w:p w14:paraId="416F3491" w14:textId="20494204" w:rsidR="00515903" w:rsidRPr="00FF5849" w:rsidRDefault="00515903" w:rsidP="00FF5849">
      <w:pPr>
        <w:spacing w:after="120" w:line="240" w:lineRule="auto"/>
        <w:jc w:val="both"/>
        <w:rPr>
          <w:rFonts w:ascii="Arial" w:eastAsia="Times New Roman" w:hAnsi="Arial" w:cs="Times New Roman"/>
          <w:bCs/>
          <w:kern w:val="0"/>
          <w:sz w:val="24"/>
          <w:szCs w:val="20"/>
          <w:lang w:eastAsia="it-IT"/>
          <w14:ligatures w14:val="none"/>
        </w:rPr>
      </w:pPr>
      <w:r w:rsidRPr="00515903">
        <w:rPr>
          <w:rFonts w:ascii="Arial" w:eastAsia="Times New Roman" w:hAnsi="Arial" w:cs="Times New Roman"/>
          <w:b/>
          <w:kern w:val="0"/>
          <w:sz w:val="24"/>
          <w:szCs w:val="20"/>
          <w:lang w:eastAsia="it-IT"/>
          <w14:ligatures w14:val="none"/>
        </w:rPr>
        <w:t>È</w:t>
      </w:r>
      <w:r w:rsidR="00FF5849" w:rsidRPr="00515903">
        <w:rPr>
          <w:rFonts w:ascii="Arial" w:eastAsia="Times New Roman" w:hAnsi="Arial" w:cs="Times New Roman"/>
          <w:b/>
          <w:kern w:val="0"/>
          <w:sz w:val="24"/>
          <w:szCs w:val="20"/>
          <w:lang w:eastAsia="it-IT"/>
          <w14:ligatures w14:val="none"/>
        </w:rPr>
        <w:t xml:space="preserve"> soteriologica.</w:t>
      </w:r>
      <w:r w:rsidRPr="00515903">
        <w:rPr>
          <w:rFonts w:ascii="Arial" w:eastAsia="Times New Roman" w:hAnsi="Arial" w:cs="Times New Roman"/>
          <w:b/>
          <w:kern w:val="0"/>
          <w:sz w:val="24"/>
          <w:szCs w:val="20"/>
          <w:lang w:eastAsia="it-IT"/>
          <w14:ligatures w14:val="none"/>
        </w:rPr>
        <w:t xml:space="preserve"> </w:t>
      </w:r>
      <w:r w:rsidRPr="00FF5849">
        <w:rPr>
          <w:rFonts w:ascii="Arial" w:eastAsia="Times New Roman" w:hAnsi="Arial" w:cs="Times New Roman"/>
          <w:bCs/>
          <w:kern w:val="0"/>
          <w:sz w:val="24"/>
          <w:szCs w:val="20"/>
          <w:lang w:eastAsia="it-IT"/>
          <w14:ligatures w14:val="none"/>
        </w:rPr>
        <w:t xml:space="preserve">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consiste questo minimo? Nel credere che Dio esiste. Oggi ci si dice cristiani solo per questo: si crede nel Dio unico, ma non nel Dio cristiano. </w:t>
      </w:r>
    </w:p>
    <w:p w14:paraId="62407CA2" w14:textId="167A7F67" w:rsidR="00515903" w:rsidRPr="00FF5849" w:rsidRDefault="00515903" w:rsidP="00FF5849">
      <w:pPr>
        <w:spacing w:after="120" w:line="240" w:lineRule="auto"/>
        <w:jc w:val="both"/>
        <w:rPr>
          <w:rFonts w:ascii="Arial" w:eastAsia="Times New Roman" w:hAnsi="Arial" w:cs="Times New Roman"/>
          <w:bCs/>
          <w:kern w:val="0"/>
          <w:sz w:val="24"/>
          <w:szCs w:val="20"/>
          <w:lang w:eastAsia="it-IT"/>
          <w14:ligatures w14:val="none"/>
        </w:rPr>
      </w:pPr>
      <w:r w:rsidRPr="00515903">
        <w:rPr>
          <w:rFonts w:ascii="Arial" w:eastAsia="Times New Roman" w:hAnsi="Arial" w:cs="Times New Roman"/>
          <w:b/>
          <w:kern w:val="0"/>
          <w:sz w:val="24"/>
          <w:szCs w:val="20"/>
          <w:lang w:eastAsia="it-IT"/>
          <w14:ligatures w14:val="none"/>
        </w:rPr>
        <w:t xml:space="preserve">È </w:t>
      </w:r>
      <w:r w:rsidR="00FF5849" w:rsidRPr="00515903">
        <w:rPr>
          <w:rFonts w:ascii="Arial" w:eastAsia="Times New Roman" w:hAnsi="Arial" w:cs="Times New Roman"/>
          <w:b/>
          <w:kern w:val="0"/>
          <w:sz w:val="24"/>
          <w:szCs w:val="20"/>
          <w:lang w:eastAsia="it-IT"/>
          <w14:ligatures w14:val="none"/>
        </w:rPr>
        <w:t>ecclesiologica</w:t>
      </w:r>
      <w:r w:rsidRPr="00515903">
        <w:rPr>
          <w:rFonts w:ascii="Arial" w:eastAsia="Times New Roman" w:hAnsi="Arial" w:cs="Times New Roman"/>
          <w:b/>
          <w:kern w:val="0"/>
          <w:sz w:val="24"/>
          <w:szCs w:val="20"/>
          <w:lang w:eastAsia="it-IT"/>
          <w14:ligatures w14:val="none"/>
        </w:rPr>
        <w:t xml:space="preserve">. </w:t>
      </w:r>
      <w:r w:rsidRPr="00FF5849">
        <w:rPr>
          <w:rFonts w:ascii="Arial" w:eastAsia="Times New Roman" w:hAnsi="Arial" w:cs="Times New Roman"/>
          <w:bCs/>
          <w:kern w:val="0"/>
          <w:sz w:val="24"/>
          <w:szCs w:val="20"/>
          <w:lang w:eastAsia="it-IT"/>
          <w14:ligatures w14:val="none"/>
        </w:rPr>
        <w:t xml:space="preserve">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visibile. Se il cristiano non forma il corpo di Cristo, la sua morale non è ancora vera. </w:t>
      </w:r>
    </w:p>
    <w:p w14:paraId="5EFA4A83" w14:textId="404BD9AF" w:rsidR="00515903" w:rsidRPr="00FF5849" w:rsidRDefault="00515903" w:rsidP="00FF5849">
      <w:pPr>
        <w:spacing w:after="120" w:line="240" w:lineRule="auto"/>
        <w:jc w:val="both"/>
        <w:rPr>
          <w:rFonts w:ascii="Arial" w:eastAsia="Times New Roman" w:hAnsi="Arial" w:cs="Times New Roman"/>
          <w:bCs/>
          <w:kern w:val="0"/>
          <w:sz w:val="24"/>
          <w:szCs w:val="20"/>
          <w:lang w:eastAsia="it-IT"/>
          <w14:ligatures w14:val="none"/>
        </w:rPr>
      </w:pPr>
      <w:r w:rsidRPr="00515903">
        <w:rPr>
          <w:rFonts w:ascii="Arial" w:eastAsia="Times New Roman" w:hAnsi="Arial" w:cs="Times New Roman"/>
          <w:b/>
          <w:kern w:val="0"/>
          <w:sz w:val="24"/>
          <w:szCs w:val="20"/>
          <w:lang w:eastAsia="it-IT"/>
          <w14:ligatures w14:val="none"/>
        </w:rPr>
        <w:t xml:space="preserve">È </w:t>
      </w:r>
      <w:r w:rsidR="00FF5849" w:rsidRPr="00515903">
        <w:rPr>
          <w:rFonts w:ascii="Arial" w:eastAsia="Times New Roman" w:hAnsi="Arial" w:cs="Times New Roman"/>
          <w:b/>
          <w:kern w:val="0"/>
          <w:sz w:val="24"/>
          <w:szCs w:val="20"/>
          <w:lang w:eastAsia="it-IT"/>
          <w14:ligatures w14:val="none"/>
        </w:rPr>
        <w:t>antropologica</w:t>
      </w:r>
      <w:r w:rsidRPr="00515903">
        <w:rPr>
          <w:rFonts w:ascii="Arial" w:eastAsia="Times New Roman" w:hAnsi="Arial" w:cs="Times New Roman"/>
          <w:b/>
          <w:kern w:val="0"/>
          <w:sz w:val="24"/>
          <w:szCs w:val="20"/>
          <w:lang w:eastAsia="it-IT"/>
          <w14:ligatures w14:val="none"/>
        </w:rPr>
        <w:t xml:space="preserve">. </w:t>
      </w:r>
      <w:r w:rsidRPr="00FF5849">
        <w:rPr>
          <w:rFonts w:ascii="Arial" w:eastAsia="Times New Roman" w:hAnsi="Arial" w:cs="Times New Roman"/>
          <w:bCs/>
          <w:kern w:val="0"/>
          <w:sz w:val="24"/>
          <w:szCs w:val="20"/>
          <w:lang w:eastAsia="it-IT"/>
          <w14:ligatures w14:val="none"/>
        </w:rPr>
        <w:t xml:space="preserve">Anima, spirito e corpo nel battesimo sono divenuti nuova creatura. La vecchia natura è morta. È nata la nuova. Il cristiano è chiamato a produrre frutti secondo la nuova natura. Non può essere natura nuova e produrre i frutti della natura vecchia. Chiedere che si producano i frutti della natura nuova mai potrà dirsi rigidità. Né è rigidità chiedere alla natura nuova di pensare con i pensieri di Cristo e non più con i pensieri del mondo. </w:t>
      </w:r>
    </w:p>
    <w:p w14:paraId="43096080" w14:textId="77777777" w:rsidR="00515903" w:rsidRPr="00950855"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950855">
        <w:rPr>
          <w:rFonts w:ascii="Arial" w:eastAsia="Times New Roman" w:hAnsi="Arial" w:cs="Times New Roman"/>
          <w:bCs/>
          <w:kern w:val="0"/>
          <w:sz w:val="24"/>
          <w:szCs w:val="20"/>
          <w:lang w:eastAsia="it-IT"/>
          <w14:ligatures w14:val="none"/>
        </w:rPr>
        <w:t>Ecco cosa fa l’empio: disprezza tutta la grazia divina ed ogni mistero legato ad essa. Se il servo infingardo e fannullone fu gettato fuori nelle tenebre, per non aver messo a frutto il talento del suo Padrone, cosa sarà di tutti gli empi che oggi stanno devastano, distruggendo, annullando tutta la potentissima verità della grazia e in questa devastazione trascinano tutto il mistero della redenzione? Ma già! Il Vangelo parla per ieri. Oggi esso è considerato dagli empi meno che una favola.</w:t>
      </w:r>
    </w:p>
    <w:p w14:paraId="668213C2" w14:textId="333F615C" w:rsidR="00515903" w:rsidRPr="00950855"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950855">
        <w:rPr>
          <w:rFonts w:ascii="Arial" w:eastAsia="Times New Roman" w:hAnsi="Arial" w:cs="Times New Roman"/>
          <w:bCs/>
          <w:kern w:val="0"/>
          <w:sz w:val="24"/>
          <w:szCs w:val="20"/>
          <w:lang w:eastAsia="it-IT"/>
          <w14:ligatures w14:val="none"/>
        </w:rPr>
        <w:t xml:space="preserve">Ecco il grave peccato degli empi: essi disprezzano lo Spirito Santo. Disprezzare lo Spirito Santo è peccato gravissimo. Significa rinuncia alla salvezza eterna. Vuole </w:t>
      </w:r>
      <w:r w:rsidRPr="00950855">
        <w:rPr>
          <w:rFonts w:ascii="Arial" w:eastAsia="Times New Roman" w:hAnsi="Arial" w:cs="Times New Roman"/>
          <w:bCs/>
          <w:kern w:val="0"/>
          <w:sz w:val="24"/>
          <w:szCs w:val="20"/>
          <w:lang w:eastAsia="it-IT"/>
          <w14:ligatures w14:val="none"/>
        </w:rPr>
        <w:lastRenderedPageBreak/>
        <w:t>dire che si è già condannati ad ogni morte. Non c’è vita se non nello Spirito Santo. È Lui il Datore di ogni vita, anzi il Datore della Vita. Si disprezza lo Spirito Santo e si precipita nella morte, in ogni morte. Ecco perché ogni discepolo di Gesù deve guardarsi perché mai si lasci trascinare dagli empi nella loro empietà. Oltre gli ingenti mali che ogni atomo di empietà che noi facciamo entrare nel nostro corpo produce ai danni non solo della Chiesa, ma dell’intera umanità, c’è anche il rischio che dall’empietà non si torni più indietro e sarebbe per l’empio già morte eterna ancor prima di passare nell’eternità con la morte fisica. Sappiamo che per colui che cade nel peccato contro lo Spirito Santo, non c’è perdono né in vita e né in morte. Si è rei di morte eterna. Questo pericolo sempre poggia sulla testa ci chi cade nel peccato dell’empietà. Per questo ognuno è invitato a guardarsi dal cadere in esso. Chi cade, cade per sua grave responsabilità.</w:t>
      </w:r>
      <w:r w:rsidR="00605142">
        <w:rPr>
          <w:rFonts w:ascii="Arial" w:eastAsia="Times New Roman" w:hAnsi="Arial" w:cs="Times New Roman"/>
          <w:bCs/>
          <w:kern w:val="0"/>
          <w:sz w:val="24"/>
          <w:szCs w:val="20"/>
          <w:lang w:eastAsia="it-IT"/>
          <w14:ligatures w14:val="none"/>
        </w:rPr>
        <w:t xml:space="preserve"> </w:t>
      </w:r>
      <w:r w:rsidRPr="00950855">
        <w:rPr>
          <w:rFonts w:ascii="Arial" w:eastAsia="Times New Roman" w:hAnsi="Arial" w:cs="Times New Roman"/>
          <w:bCs/>
          <w:kern w:val="0"/>
          <w:sz w:val="24"/>
          <w:szCs w:val="20"/>
          <w:lang w:eastAsia="it-IT"/>
          <w14:ligatures w14:val="none"/>
        </w:rPr>
        <w:t xml:space="preserve">È obbligo non lasciarsi tentare. </w:t>
      </w:r>
    </w:p>
    <w:p w14:paraId="273CD710" w14:textId="77777777" w:rsidR="00515903" w:rsidRPr="00950855"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950855">
        <w:rPr>
          <w:rFonts w:ascii="Arial" w:eastAsia="Times New Roman" w:hAnsi="Arial" w:cs="Times New Roman"/>
          <w:bCs/>
          <w:kern w:val="0"/>
          <w:sz w:val="24"/>
          <w:szCs w:val="20"/>
          <w:lang w:eastAsia="it-IT"/>
          <w14:ligatures w14:val="none"/>
        </w:rPr>
        <w:t xml:space="preserve">Pensare dall’empietà del cuore e della mente e pensare dal cuore di Cristo Gesù, secondo purissima verità e santità dello Spirito Santo, non sono la stessa cosa. Cosa vuole l’empio dalla Chiesa? Che possa vivere in essa senza che la Chiesa lo dichiari empio. Perché la Chiesa non lo chiari empio – cioè non pio, non vero adoratore, non vero obbediente al Vangelo, non vero servo di Cristo Gesù, non vero suo discepolo – deve anche non dichiarare pii e giusti – cioè veri adoratori, veri obbedienti al Vangelo, veri servi di Cristo, veri suoi discepoli – quanti ogni giorno consacrano la vita al Padre Gesù per fare di essa un vero sacrificio per la salvezza del mondo. Ecco allora la grande accusa dell’empio: la Chiesa discrimina. La Chiesa non discrimina. La Chiesa annuncia il Vangelo. La Chiesa predica Cristo Gesù. La Chiesa insegna la verità nella quale siamo tutti chiamati a camminare. Se tu credi e accoglie il Vangelo come norma e regola della tua vita, sei discepolo di Gesù. Se non credi e non lo accoglie, ti assumi la tua responsabilità e ti vivi la tua vita. </w:t>
      </w:r>
    </w:p>
    <w:p w14:paraId="641355A1" w14:textId="77777777" w:rsidR="00515903" w:rsidRPr="00950855"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950855">
        <w:rPr>
          <w:rFonts w:ascii="Arial" w:eastAsia="Times New Roman" w:hAnsi="Arial" w:cs="Times New Roman"/>
          <w:bCs/>
          <w:kern w:val="0"/>
          <w:sz w:val="24"/>
          <w:szCs w:val="20"/>
          <w:lang w:eastAsia="it-IT"/>
          <w14:ligatures w14:val="none"/>
        </w:rPr>
        <w:t xml:space="preserve">La Chiesa non discrimina, perché essa non ti obbliga a credere nel Vangelo. La Chiesa è stata mandata per farti un’offerta di vita eterna. Sta a te accettarla o rifiutarla. Accoglierla o respingerla. Entrare nel Vangelo o starne fuori. Tu invece, accusando la Chiesa di discriminazione, altro non vuoi se non che la Chiesa rinunci al fine per cui essa è stata costituita e mandata nel mondo: a vivere secondo il glorioso Vangelo di Gesù Signore e mostrare ad ogni altro uomo la sua divina bellezza. Tu altro non vuoi se non che Dio Padre si trasformi nella sua stessa natura eterna e divina e si faccia ad immagine della tua empietà. Tu altro non vuoi se non che Cristo Gesù venga rinnegato, tradito, cancellato, annullato in ogni suo Parola. Tu altro non vuoi se non disprezzare lo Spirito Santo e la sua opera di trasformazione di un cuore da immagine del cuore di Satana ad immagine del cuore di Cristo Gesù. Tu altro non vuoi se non che venga annullata tutta la Scrittura. È la Scrittura Santa che opera la discriminazione tra bene e male, tra giustizia e ingiustizia, tra verità e falsità, tra chi ama Dio e chi lo odia, tra chi fa il bene e chi consegna la sua vita al male. </w:t>
      </w:r>
    </w:p>
    <w:p w14:paraId="54C8F301" w14:textId="4569BCED" w:rsidR="00515903" w:rsidRPr="00950855"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950855">
        <w:rPr>
          <w:rFonts w:ascii="Arial" w:eastAsia="Times New Roman" w:hAnsi="Arial" w:cs="Times New Roman"/>
          <w:bCs/>
          <w:kern w:val="0"/>
          <w:sz w:val="24"/>
          <w:szCs w:val="20"/>
          <w:lang w:eastAsia="it-IT"/>
          <w14:ligatures w14:val="none"/>
        </w:rPr>
        <w:t>La sola discriminazione è quella dei farisei e degli scribi. Essi, presumendo di essere i soli giusti, negano l’accesso alla salvezza ad ogni uomo. Cristo Gesù non discriminava il peccatore condannandolo a rimanere tale. Separava invece giustizia ed ingiustizia, verità e falsità,</w:t>
      </w:r>
      <w:r w:rsidR="00605142">
        <w:rPr>
          <w:rFonts w:ascii="Arial" w:eastAsia="Times New Roman" w:hAnsi="Arial" w:cs="Times New Roman"/>
          <w:bCs/>
          <w:kern w:val="0"/>
          <w:sz w:val="24"/>
          <w:szCs w:val="20"/>
          <w:lang w:eastAsia="it-IT"/>
          <w14:ligatures w14:val="none"/>
        </w:rPr>
        <w:t xml:space="preserve"> </w:t>
      </w:r>
      <w:r w:rsidRPr="00950855">
        <w:rPr>
          <w:rFonts w:ascii="Arial" w:eastAsia="Times New Roman" w:hAnsi="Arial" w:cs="Times New Roman"/>
          <w:bCs/>
          <w:kern w:val="0"/>
          <w:sz w:val="24"/>
          <w:szCs w:val="20"/>
          <w:lang w:eastAsia="it-IT"/>
          <w14:ligatures w14:val="none"/>
        </w:rPr>
        <w:t xml:space="preserve">luce e tenebre, amore e odio, obbedienza e disobbedienza, vera profezia e falsa profezia, Parola del Padre suo e tradizione degli uomini. Dall’altissima sua santità invitava tutti alla conversione e alla fede nel Vangelo. Per molti discepoli di Gesù invece è discriminazione la differenza tra il bene e il male, tra l’obbedienza e la disobbedienza, tra la luce e le tenebre, tra </w:t>
      </w:r>
      <w:r w:rsidRPr="00950855">
        <w:rPr>
          <w:rFonts w:ascii="Arial" w:eastAsia="Times New Roman" w:hAnsi="Arial" w:cs="Times New Roman"/>
          <w:bCs/>
          <w:kern w:val="0"/>
          <w:sz w:val="24"/>
          <w:szCs w:val="20"/>
          <w:lang w:eastAsia="it-IT"/>
          <w14:ligatures w14:val="none"/>
        </w:rPr>
        <w:lastRenderedPageBreak/>
        <w:t>l’albero che produce frutti buoni e l’albero che invece produce frutti cattivi. Ecco la soluzione di molti discepoli di Gesù: perché</w:t>
      </w:r>
      <w:r w:rsidR="00605142">
        <w:rPr>
          <w:rFonts w:ascii="Arial" w:eastAsia="Times New Roman" w:hAnsi="Arial" w:cs="Times New Roman"/>
          <w:bCs/>
          <w:kern w:val="0"/>
          <w:sz w:val="24"/>
          <w:szCs w:val="20"/>
          <w:lang w:eastAsia="it-IT"/>
          <w14:ligatures w14:val="none"/>
        </w:rPr>
        <w:t xml:space="preserve"> </w:t>
      </w:r>
      <w:r w:rsidRPr="00950855">
        <w:rPr>
          <w:rFonts w:ascii="Arial" w:eastAsia="Times New Roman" w:hAnsi="Arial" w:cs="Times New Roman"/>
          <w:bCs/>
          <w:kern w:val="0"/>
          <w:sz w:val="24"/>
          <w:szCs w:val="20"/>
          <w:lang w:eastAsia="it-IT"/>
          <w14:ligatures w14:val="none"/>
        </w:rPr>
        <w:t xml:space="preserve">questa discriminazione non regni più, aboliamo verità e falsità, luce e tenebre, bene e male, giustizia e ingiustizia. Nasce così il cristiano amalgamato, o il cristiano mescolato. Nasce il cristiano senza identità cristiana. Nasce il cristiano senza Cristo, figlio di una Chiesa senza Cristo. </w:t>
      </w:r>
    </w:p>
    <w:p w14:paraId="3C1F4E52" w14:textId="7EA8DF1D" w:rsidR="00515903" w:rsidRPr="00950855"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950855">
        <w:rPr>
          <w:rFonts w:ascii="Arial" w:eastAsia="Times New Roman" w:hAnsi="Arial" w:cs="Times New Roman"/>
          <w:bCs/>
          <w:kern w:val="0"/>
          <w:sz w:val="24"/>
          <w:szCs w:val="20"/>
          <w:lang w:eastAsia="it-IT"/>
          <w14:ligatures w14:val="none"/>
        </w:rPr>
        <w:t>Ancora una piccola aggiunta: perché la Chiesa dovrebbe cancellare tutte le Parole di Dio che sono finalizzate a regolarizza l’uso del corpo e della sua sessualità e poi operare la discriminazione in ordine a tutte le altre Parole del Signore? La Parola di Dio è una, indivisibile in eterno. La Chiesa è obbligata a scegliere se ascoltare Dio o ascoltare l’uomo. Se obbedire a Dio o obbedire all’uomo. Se stare dalla parte di Dio o stare dalla parte dell’uomo. La Chiesa deve sapere che solo ascoltando Dio, solo obbedendo a Dio, solo rimanendo in eterno dalla parte di Dio potrà</w:t>
      </w:r>
      <w:r w:rsidR="00605142">
        <w:rPr>
          <w:rFonts w:ascii="Arial" w:eastAsia="Times New Roman" w:hAnsi="Arial" w:cs="Times New Roman"/>
          <w:bCs/>
          <w:kern w:val="0"/>
          <w:sz w:val="24"/>
          <w:szCs w:val="20"/>
          <w:lang w:eastAsia="it-IT"/>
          <w14:ligatures w14:val="none"/>
        </w:rPr>
        <w:t xml:space="preserve"> </w:t>
      </w:r>
      <w:r w:rsidRPr="00950855">
        <w:rPr>
          <w:rFonts w:ascii="Arial" w:eastAsia="Times New Roman" w:hAnsi="Arial" w:cs="Times New Roman"/>
          <w:bCs/>
          <w:kern w:val="0"/>
          <w:sz w:val="24"/>
          <w:szCs w:val="20"/>
          <w:lang w:eastAsia="it-IT"/>
          <w14:ligatures w14:val="none"/>
        </w:rPr>
        <w:t>servire l’uomo secondo la purissima verità di Dio. Altrimenti lo servirà sempre falla falsità e dalla menzogna di Satana. Chi serve l’uomo dalla falsità e dalla menzogna di Satana, lo servirà per la morte e non per la vita, lo servirà per le tenebre e non pe la luce, lo servirà per immergerlo in ogni peccato e mai per trarlo fuori dal male.</w:t>
      </w:r>
    </w:p>
    <w:p w14:paraId="180C7B47" w14:textId="77777777" w:rsidR="00515903" w:rsidRPr="00950855"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950855">
        <w:rPr>
          <w:rFonts w:ascii="Arial" w:eastAsia="Times New Roman" w:hAnsi="Arial" w:cs="Times New Roman"/>
          <w:bCs/>
          <w:kern w:val="0"/>
          <w:sz w:val="24"/>
          <w:szCs w:val="20"/>
          <w:lang w:eastAsia="it-IT"/>
          <w14:ligatures w14:val="none"/>
        </w:rPr>
        <w:t xml:space="preserve">Una verità mai la Chiesa dovrà dimenticare. Essa sarà utile agli uomini finché rimarrà dalla volontà del Padre nostro celeste, dalla grazia e dal Vangelo di Cristo Gesù, dalla purissima verità dello Spirito Santo. Quando essa dimenticherà qual è la sua missione e la fonte divina ed eterna che la rende vera, all’istante si trasformerà in strumento di Satana a servizio del suo regno. La Chiesa sempre si deve ricordare che mai dovrà cadere nella falsa pietà, falsa misericordia, falsa compassione, falsa accoglienza. La Chiesa potrà accogliere solo dalla verità per la verità. È la sua missione. </w:t>
      </w:r>
    </w:p>
    <w:p w14:paraId="4B9802E1" w14:textId="77777777" w:rsidR="00515903" w:rsidRPr="00950855"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950855">
        <w:rPr>
          <w:rFonts w:ascii="Arial" w:eastAsia="Times New Roman" w:hAnsi="Arial" w:cs="Times New Roman"/>
          <w:bCs/>
          <w:kern w:val="0"/>
          <w:sz w:val="24"/>
          <w:szCs w:val="20"/>
          <w:lang w:eastAsia="it-IT"/>
          <w14:ligatures w14:val="none"/>
        </w:rPr>
        <w:t xml:space="preserve">Chi è Gesù? È il nostro unico Padrone e Signore. Non è solamente il Padrone e il Signore di colui o coloro che sono divenuti suoi discepoli. Cristo Gesù è il Padrone e il Signore di tutta la creazione. È il Figlio dell’uomo che riceve ogni potere su tutto l’universo visibile e invisibile. In Lui si compie la profezia di Daniele. A Lui viene consegnato il Libro sigillato della storia e anche dell’eternità. Il Padre ha messo tutto nelle sue mani. Se Lui ci dona il Padre, il Padre è nostro Padre. Se Lui il Padre non ce lo dona, il Padre non è nostro Padre. Può Gesù non darci il Padre? Mai. </w:t>
      </w:r>
    </w:p>
    <w:p w14:paraId="21B34835" w14:textId="77777777" w:rsidR="00515903" w:rsidRPr="00950855"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950855">
        <w:rPr>
          <w:rFonts w:ascii="Arial" w:eastAsia="Times New Roman" w:hAnsi="Arial" w:cs="Times New Roman"/>
          <w:bCs/>
          <w:kern w:val="0"/>
          <w:sz w:val="24"/>
          <w:szCs w:val="20"/>
          <w:lang w:eastAsia="it-IT"/>
          <w14:ligatures w14:val="none"/>
        </w:rPr>
        <w:t xml:space="preserve">Per questo Lui è venuto per darci il Padre. Possiamo però noi rinnegare Gesù e rinnegando Lui, mai il Padre suo potrà essere Padre nostro. Manchiamo di Colui che è il solo che ci dona il Padre. Se rinneghiamo Cristo, siamo anche privi dello Spirito Santo. Siamo privi della vera conoscenza. Nulla conosciamo e neanche ci conosciamo. Saremo avvolti da ogni ignoranza perché privi di ogni verità. </w:t>
      </w:r>
    </w:p>
    <w:p w14:paraId="75E5E441" w14:textId="0244C47B" w:rsidR="00515903" w:rsidRPr="00950855"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950855">
        <w:rPr>
          <w:rFonts w:ascii="Arial" w:eastAsia="Times New Roman" w:hAnsi="Arial" w:cs="Times New Roman"/>
          <w:bCs/>
          <w:kern w:val="0"/>
          <w:sz w:val="24"/>
          <w:szCs w:val="20"/>
          <w:lang w:eastAsia="it-IT"/>
          <w14:ligatures w14:val="none"/>
        </w:rPr>
        <w:t>Siamo ciechi e ci reputiamo sapienti e intelligenti. La totale cecità spirituale è il frutto del rinnegamento di Cristo Gesù. Chi non conosce Cristo non conosce né il Padre e né lo Spirito Santo. L’Apostolo Paolo rivela che camminiamo come a tentoni.</w:t>
      </w:r>
      <w:r w:rsidR="00605142">
        <w:rPr>
          <w:rFonts w:ascii="Arial" w:eastAsia="Times New Roman" w:hAnsi="Arial" w:cs="Times New Roman"/>
          <w:bCs/>
          <w:kern w:val="0"/>
          <w:sz w:val="24"/>
          <w:szCs w:val="20"/>
          <w:lang w:eastAsia="it-IT"/>
          <w14:ligatures w14:val="none"/>
        </w:rPr>
        <w:t xml:space="preserve"> </w:t>
      </w:r>
      <w:r w:rsidRPr="00950855">
        <w:rPr>
          <w:rFonts w:ascii="Arial" w:eastAsia="Times New Roman" w:hAnsi="Arial" w:cs="Times New Roman"/>
          <w:bCs/>
          <w:kern w:val="0"/>
          <w:sz w:val="24"/>
          <w:szCs w:val="20"/>
          <w:lang w:eastAsia="it-IT"/>
          <w14:ligatures w14:val="none"/>
        </w:rPr>
        <w:t>I nostri passi nella storia sono passi da ciechi.</w:t>
      </w:r>
    </w:p>
    <w:p w14:paraId="0F728B00" w14:textId="77777777" w:rsidR="00515903" w:rsidRPr="00950855"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950855">
        <w:rPr>
          <w:rFonts w:ascii="Arial" w:eastAsia="Times New Roman" w:hAnsi="Arial" w:cs="Times New Roman"/>
          <w:bCs/>
          <w:kern w:val="0"/>
          <w:sz w:val="24"/>
          <w:szCs w:val="20"/>
          <w:lang w:eastAsia="it-IT"/>
          <w14:ligatures w14:val="none"/>
        </w:rPr>
        <w:t xml:space="preserve">Tutto è per noi Cristo Gesù. È Lui, solo Lui, la chiave che apre il cuore del Padre, nel quale è custodito ogni mistero. Quando Cristo Gesù apre il cuore del Padre perché noi possiamo entrare in esso e vedere con gli occhi del nostro spirito ogni cosa? Quando noi, dopo aver ascoltato la Parola della predicazione, ci convertiamo, ci lasciamo fare nuove creature, riceviamo il suo cuore come nostra abitazione eterna. Come Cristo Gesù conosce il Padre perché abita nel seno del Padre, così </w:t>
      </w:r>
      <w:r w:rsidRPr="00950855">
        <w:rPr>
          <w:rFonts w:ascii="Arial" w:eastAsia="Times New Roman" w:hAnsi="Arial" w:cs="Times New Roman"/>
          <w:bCs/>
          <w:kern w:val="0"/>
          <w:sz w:val="24"/>
          <w:szCs w:val="20"/>
          <w:lang w:eastAsia="it-IT"/>
          <w14:ligatures w14:val="none"/>
        </w:rPr>
        <w:lastRenderedPageBreak/>
        <w:t>noi conosceremo Cristo Gesù se abitiamo nel suo seno. Conoscendo secondo verità Cristo Signore, conosceremo il Padre secondo verità. Conosceremo il Padre nella misura in cui cresciamo nella conoscenza di Cristo Gesù. Come si cresce nella conoscenza di Cristo? Attraverso la conformazione della nostra vita alla sua vita, del nostro cuore al suo cuore, della nostra anima alla sua anima, della nostra mente alla sua mente. Crescendo la nostra conformazione, cresce la conoscenza di Cristo Gesù, cresce la conoscenza del Padre. Se da noi Cristo è rinnegato, non vi è alcuna possibilità che possiamo conoscere la verità. Rinegato Cristo, neanche un solo atomo di verità ci è possibile conoscere: né verità soprannaturale ed eterna e neanche verità umana e terrena.</w:t>
      </w:r>
    </w:p>
    <w:p w14:paraId="384B3C5E" w14:textId="5F22BD6B" w:rsidR="00515903" w:rsidRPr="00950855"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950855">
        <w:rPr>
          <w:rFonts w:ascii="Arial" w:eastAsia="Times New Roman" w:hAnsi="Arial" w:cs="Times New Roman"/>
          <w:bCs/>
          <w:kern w:val="0"/>
          <w:sz w:val="24"/>
          <w:szCs w:val="20"/>
          <w:lang w:eastAsia="it-IT"/>
          <w14:ligatures w14:val="none"/>
        </w:rPr>
        <w:t>Oggi avendo smarrito la sua purissima verità, anche noi abbiamo rinnegato Cristo Signore. Se Cristo Signore è rinnegato anche il Padre e lo Spirito Santo, la Chiesa e il suo mistero soprannaturale sono rinnegati, la Divina Rivelazione e la Sacra Tradizione sono rinnegate. Ogni mistero è rinnegato.</w:t>
      </w:r>
      <w:r w:rsidR="00605142">
        <w:rPr>
          <w:rFonts w:ascii="Arial" w:eastAsia="Times New Roman" w:hAnsi="Arial" w:cs="Times New Roman"/>
          <w:bCs/>
          <w:kern w:val="0"/>
          <w:sz w:val="24"/>
          <w:szCs w:val="20"/>
          <w:lang w:eastAsia="it-IT"/>
          <w14:ligatures w14:val="none"/>
        </w:rPr>
        <w:t xml:space="preserve"> </w:t>
      </w:r>
      <w:r w:rsidRPr="00950855">
        <w:rPr>
          <w:rFonts w:ascii="Arial" w:eastAsia="Times New Roman" w:hAnsi="Arial" w:cs="Times New Roman"/>
          <w:bCs/>
          <w:kern w:val="0"/>
          <w:sz w:val="24"/>
          <w:szCs w:val="20"/>
          <w:lang w:eastAsia="it-IT"/>
          <w14:ligatures w14:val="none"/>
        </w:rPr>
        <w:t xml:space="preserve">Avendo rinnegato Cristo siamo ciechi e guide di ciechi. è questa oggi la grande cecità dei discepoli di Gesù: non vedere più che il mondo li sta trascinando a pensare secondo il mondo, a decidere secondo il mondo, a decidere secondo il mondo. È questa cecità: ignorare che sempre il Signore parlava ad un uomo che non c’è, perché non è nella sua Legge. Tutti i profeti hanno parlato ad un uomo che non c’è. Cristo Gesù ha parlato ad un uomo che non c’è. Tutta la Scrittura parla ad un uomo che non c’è. Lo Spirito Santo parla ad un uomo che non c’è al fine di farlo divenire nuova creatura e riportarlo così nella pienezza del suo essere. Invece oggi i discepoli di Gesù stanno decidendo di parlare ad un uomo che c’è ed è nel peccato, al fine di farlo rimanere in esso. </w:t>
      </w:r>
    </w:p>
    <w:p w14:paraId="3957B2EC" w14:textId="1B127EFF" w:rsidR="00515903" w:rsidRPr="00950855"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950855">
        <w:rPr>
          <w:rFonts w:ascii="Arial" w:eastAsia="Times New Roman" w:hAnsi="Arial" w:cs="Times New Roman"/>
          <w:bCs/>
          <w:kern w:val="0"/>
          <w:sz w:val="24"/>
          <w:szCs w:val="20"/>
          <w:lang w:eastAsia="it-IT"/>
          <w14:ligatures w14:val="none"/>
        </w:rPr>
        <w:t>È giusto che tutti sappiano che oggi la Chiesa legge sia l’Antico Testamento che il Nuovo. Li legge però non per rivestire Cristo della sua purissima verità. Li legge invece per spogliare Cristo del suo mistero. Essa non sa però che se Cristo è spogliato del suo mistero anche essa viene spogliata del suo mistero. Anche esegeti e interpreti che spogliano Cristo della sua purissima verità vengono spogliati del loro mistero. Il mistero della Chiesa è Cristo. Il mistero dei cristiani è Cristo. Il mistero di ogni uomo è Cristo. Il mistero di tutto l’universo visibile e invisibile è Cristo. Se Cristo viene spogliato del suo mistero, la Chiesa, il cristiano, l’uomo, l’universo vengono spogliati del loro mistero. Anche della Scrittura il mistero è Cristo. Si spoglia Cristo del suo mistero e all’istante la Scrittura perde il suo mistero. La verità di ogni relazione umana è Cristo Gesù. Si priva Gesù del suo mistero e nessuna relazione umana potrà essere più vissuta nella verità. Senza Cristo, l’intera creazione viene avvolta dalla caligine infernale e da essa travolta. Ecco perché è urgente ridare Cristo alla Chiesa, ai suoi ministri, ad ogni suo discepolo. La Chiesa nei suoi ministri e in ogni suo figlio è chiamata a dare il vero Cristo ad ogni uomo. Se la Chiesa non dona Cristo, attesta di non essere più la Chiesa di Cristo Gesù. Si è Chiesa finché si dona Cristo. Si è ministri finché si dona Cristo. Si è cristiani finché si dona Cristo.</w:t>
      </w:r>
      <w:r w:rsidR="00605142">
        <w:rPr>
          <w:rFonts w:ascii="Arial" w:eastAsia="Times New Roman" w:hAnsi="Arial" w:cs="Times New Roman"/>
          <w:bCs/>
          <w:kern w:val="0"/>
          <w:sz w:val="24"/>
          <w:szCs w:val="20"/>
          <w:lang w:eastAsia="it-IT"/>
          <w14:ligatures w14:val="none"/>
        </w:rPr>
        <w:t xml:space="preserve"> </w:t>
      </w:r>
    </w:p>
    <w:p w14:paraId="7477DA3A" w14:textId="771ECB76" w:rsidR="00515903" w:rsidRPr="00950855"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950855">
        <w:rPr>
          <w:rFonts w:ascii="Arial" w:eastAsia="Times New Roman" w:hAnsi="Arial" w:cs="Times New Roman"/>
          <w:bCs/>
          <w:kern w:val="0"/>
          <w:sz w:val="24"/>
          <w:szCs w:val="20"/>
          <w:lang w:eastAsia="it-IT"/>
          <w14:ligatures w14:val="none"/>
        </w:rPr>
        <w:t xml:space="preserve">Non si dona però Cristo secondo il pensiero degli uomini, così come avviene oggi. Si dona Cristo secondo il pensiero eterno del Padre, nella comunione dello Spirito Santo. È oggi un momento assai difficile per la Chiesa. Essa è fortemente tentata dall’intero e dall’esterno perché costruisca un regno terreno. Non è questo il fine per cui essa esiste. Essa esiste solo per costruire il regno di Dio e costruisce il regno di Dio facendo discepoli tutti i popoli e battezzando nel nome del Padre e del Figlio e dello Spirito Santo. La Chiesa fa crescere in santità e giustizia il regno di Dio, insegnando ad ogni membro del corpo di Cristo quanto Gesù ha comandato che </w:t>
      </w:r>
      <w:r w:rsidRPr="00950855">
        <w:rPr>
          <w:rFonts w:ascii="Arial" w:eastAsia="Times New Roman" w:hAnsi="Arial" w:cs="Times New Roman"/>
          <w:bCs/>
          <w:kern w:val="0"/>
          <w:sz w:val="24"/>
          <w:szCs w:val="20"/>
          <w:lang w:eastAsia="it-IT"/>
          <w14:ligatures w14:val="none"/>
        </w:rPr>
        <w:lastRenderedPageBreak/>
        <w:t>venga insegnato. Non sono i nostri pensieri che dobbiamo insegnare. Gesù ci chiede di insegnare non i suoi pensieri, ma la sua Parola. Parola udita. Parola conosciuta, Parola vista come si vive con obbedienza fino alla morte di croce.</w:t>
      </w:r>
      <w:r w:rsidR="00605142">
        <w:rPr>
          <w:rFonts w:ascii="Arial" w:eastAsia="Times New Roman" w:hAnsi="Arial" w:cs="Times New Roman"/>
          <w:bCs/>
          <w:kern w:val="0"/>
          <w:sz w:val="24"/>
          <w:szCs w:val="20"/>
          <w:lang w:eastAsia="it-IT"/>
          <w14:ligatures w14:val="none"/>
        </w:rPr>
        <w:t xml:space="preserve"> </w:t>
      </w:r>
    </w:p>
    <w:p w14:paraId="34FBE2C0" w14:textId="77777777" w:rsidR="00515903" w:rsidRPr="00950855" w:rsidRDefault="00515903" w:rsidP="00515903">
      <w:pPr>
        <w:spacing w:after="120" w:line="240" w:lineRule="auto"/>
        <w:jc w:val="both"/>
        <w:rPr>
          <w:rFonts w:ascii="Arial" w:eastAsia="Times New Roman" w:hAnsi="Arial" w:cs="Times New Roman"/>
          <w:bCs/>
          <w:kern w:val="0"/>
          <w:sz w:val="24"/>
          <w:szCs w:val="20"/>
          <w:lang w:eastAsia="it-IT"/>
          <w14:ligatures w14:val="none"/>
        </w:rPr>
      </w:pPr>
      <w:r w:rsidRPr="00950855">
        <w:rPr>
          <w:rFonts w:ascii="Arial" w:eastAsia="Times New Roman" w:hAnsi="Arial" w:cs="Times New Roman"/>
          <w:bCs/>
          <w:kern w:val="0"/>
          <w:sz w:val="24"/>
          <w:szCs w:val="20"/>
          <w:lang w:eastAsia="it-IT"/>
          <w14:ligatures w14:val="none"/>
        </w:rPr>
        <w:t>Oggi invece è il tempo delle parole vuote, delle parole di inganno e di menzogna. Oggi sono queste le parole che risuonano nella Chiesa e che stanno distruggendo tutto il mistero rivelato del Padre e del Figlio e dello Spirito Santo, il mistero della redenzione e della salvezza, il mistero della Chiesa e della sua mediazione di Parola, di grazia, di Spirito Santo, il mistero dell’uomo, il mistero del tempo, il mistero dell’eternità. Anche il mistero dell’iniquità si sta distruggendo perché lo si sta trasformano in mistero che dona libertà e dignità ad ogni uomo. Il mistero della nuova natura che deve produrre frutti secondo la nuova natura si sta distruggendo. Se il cristiano è natura di Dio, non può produrre i frutti della natura del diavolo. Se produce i frutti della natura del diavolo, di certo non è più natura di Dio e se non è più natura di Dio, lui dichiara vano il sacrificio di Cristo per lui. Cristo Gesù è morto perché noi fossimo resi partecipi della natura divina e come natura divina portassimo frutti di vita eterna.</w:t>
      </w:r>
    </w:p>
    <w:p w14:paraId="3E36A702" w14:textId="77777777" w:rsidR="00515903" w:rsidRPr="00950855" w:rsidRDefault="00515903" w:rsidP="00515903">
      <w:pPr>
        <w:spacing w:after="120" w:line="240" w:lineRule="auto"/>
        <w:jc w:val="both"/>
        <w:rPr>
          <w:rFonts w:ascii="Arial" w:eastAsia="Times New Roman" w:hAnsi="Arial" w:cs="Arial"/>
          <w:bCs/>
          <w:kern w:val="0"/>
          <w:sz w:val="24"/>
          <w:szCs w:val="20"/>
          <w:lang w:eastAsia="it-IT"/>
          <w14:ligatures w14:val="none"/>
        </w:rPr>
      </w:pPr>
      <w:r w:rsidRPr="00950855">
        <w:rPr>
          <w:rFonts w:ascii="Arial" w:eastAsia="Times New Roman" w:hAnsi="Arial" w:cs="Arial"/>
          <w:bCs/>
          <w:kern w:val="0"/>
          <w:sz w:val="24"/>
          <w:szCs w:val="20"/>
          <w:lang w:eastAsia="it-IT"/>
          <w14:ligatures w14:val="none"/>
        </w:rPr>
        <w:t xml:space="preserve">Oggi però la nostra disonestà di discepoli di Gesù unita alla disonestà del mondo, ha deciso di uccidere non solo Cristo Gesù, ma anche il Padre e lo Spirito Santo, il Vangelo e ogni verità sia di natura che di rivelazione. Ha deciso si uccidere ogni mistero, compreso il mistero della Chiesa e della vera salvezza. Se il cristiano non si libera dalla sua disonestà e si può liberare solo per grazia, sempre lui sarà rinnegatore e uccisore di Cristo Gesù e di ogni suo mistero di vita eterna. Quando un cuore disonesto si allea con un altro cuore disonesto, è la fine della vita di Cristo sulla nostra terra. </w:t>
      </w:r>
    </w:p>
    <w:p w14:paraId="51B1C799" w14:textId="77777777" w:rsidR="00515903" w:rsidRPr="00950855" w:rsidRDefault="00515903" w:rsidP="00515903">
      <w:pPr>
        <w:spacing w:after="120" w:line="240" w:lineRule="auto"/>
        <w:jc w:val="both"/>
        <w:rPr>
          <w:rFonts w:ascii="Arial" w:eastAsia="Times New Roman" w:hAnsi="Arial" w:cs="Arial"/>
          <w:bCs/>
          <w:kern w:val="0"/>
          <w:sz w:val="24"/>
          <w:szCs w:val="20"/>
          <w:lang w:eastAsia="it-IT"/>
          <w14:ligatures w14:val="none"/>
        </w:rPr>
      </w:pPr>
      <w:r w:rsidRPr="00950855">
        <w:rPr>
          <w:rFonts w:ascii="Arial" w:eastAsia="Times New Roman" w:hAnsi="Arial" w:cs="Arial"/>
          <w:bCs/>
          <w:kern w:val="0"/>
          <w:sz w:val="24"/>
          <w:szCs w:val="20"/>
          <w:lang w:eastAsia="it-IT"/>
          <w14:ligatures w14:val="none"/>
        </w:rPr>
        <w:t xml:space="preserve">Verità che mai dovrà essere dimenticata. È nell’obbedienza alla Parola di Cristo Gesù che viene rivelato tutto il mistero dell’uomo, mistero della vita e mistero della morte, mistero della benedizione e mistero della maledizione, mistero del paradiso e mistero dell’inferno, mistero del passato, del presente, del futuro, mistero non solo dell’uomo ma anche mistero del creato. Nell’obbedienza è svelato tutto il mistero del Dio Creatore e Signore dell’uomo. È svelato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mistero, anche la Parola del Signore è privato del suo mistero. Obbedire o non obbedire, ascoltare o non ascoltare, seguire e non seguire la Parola del nostro Creatore e Dio, non ha alcun valore. Ognuno pensa di poter decidere, scegliere, operare, vivere come gli pare. </w:t>
      </w:r>
    </w:p>
    <w:p w14:paraId="2C432A8D" w14:textId="77777777" w:rsidR="00515903" w:rsidRPr="00950855" w:rsidRDefault="00515903" w:rsidP="00515903">
      <w:pPr>
        <w:spacing w:after="120" w:line="240" w:lineRule="auto"/>
        <w:jc w:val="both"/>
        <w:rPr>
          <w:rFonts w:ascii="Arial" w:eastAsia="Times New Roman" w:hAnsi="Arial" w:cs="Arial"/>
          <w:bCs/>
          <w:kern w:val="0"/>
          <w:sz w:val="24"/>
          <w:szCs w:val="20"/>
          <w:lang w:eastAsia="it-IT"/>
          <w14:ligatures w14:val="none"/>
        </w:rPr>
      </w:pPr>
      <w:r w:rsidRPr="00950855">
        <w:rPr>
          <w:rFonts w:ascii="Arial" w:eastAsia="Times New Roman" w:hAnsi="Arial" w:cs="Arial"/>
          <w:bCs/>
          <w:kern w:val="0"/>
          <w:sz w:val="24"/>
          <w:szCs w:val="20"/>
          <w:lang w:eastAsia="it-IT"/>
          <w14:ligatures w14:val="none"/>
        </w:rPr>
        <w:t xml:space="preserve">Fin dove giunge questa demisterizzazione operata dall’uomo? Giunge fin nella totale perdita del mistero e di conseguenza di ogni verità che esiste nel mondo visibile e invisibile.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w:t>
      </w:r>
      <w:r w:rsidRPr="00950855">
        <w:rPr>
          <w:rFonts w:ascii="Arial" w:eastAsia="Times New Roman" w:hAnsi="Arial" w:cs="Arial"/>
          <w:bCs/>
          <w:kern w:val="0"/>
          <w:sz w:val="24"/>
          <w:szCs w:val="20"/>
          <w:lang w:eastAsia="it-IT"/>
          <w14:ligatures w14:val="none"/>
        </w:rPr>
        <w:lastRenderedPageBreak/>
        <w:t xml:space="preserve">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w:t>
      </w:r>
    </w:p>
    <w:p w14:paraId="69E33697" w14:textId="77777777" w:rsidR="00950855" w:rsidRDefault="00515903" w:rsidP="00515903">
      <w:pPr>
        <w:spacing w:after="120" w:line="240" w:lineRule="auto"/>
        <w:jc w:val="both"/>
        <w:rPr>
          <w:rFonts w:ascii="Arial" w:eastAsia="Times New Roman" w:hAnsi="Arial" w:cs="Arial"/>
          <w:bCs/>
          <w:kern w:val="0"/>
          <w:sz w:val="24"/>
          <w:szCs w:val="20"/>
          <w:lang w:eastAsia="it-IT"/>
          <w14:ligatures w14:val="none"/>
        </w:rPr>
      </w:pPr>
      <w:r w:rsidRPr="00950855">
        <w:rPr>
          <w:rFonts w:ascii="Arial" w:eastAsia="Times New Roman" w:hAnsi="Arial" w:cs="Arial"/>
          <w:bCs/>
          <w:kern w:val="0"/>
          <w:sz w:val="24"/>
          <w:szCs w:val="20"/>
          <w:lang w:eastAsia="it-IT"/>
          <w14:ligatures w14:val="none"/>
        </w:rPr>
        <w:t>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w:t>
      </w:r>
      <w:r w:rsidR="00950855">
        <w:rPr>
          <w:rFonts w:ascii="Arial" w:eastAsia="Times New Roman" w:hAnsi="Arial" w:cs="Arial"/>
          <w:bCs/>
          <w:kern w:val="0"/>
          <w:sz w:val="24"/>
          <w:szCs w:val="20"/>
          <w:lang w:eastAsia="it-IT"/>
          <w14:ligatures w14:val="none"/>
        </w:rPr>
        <w:t>°</w:t>
      </w:r>
      <w:r w:rsidRPr="00950855">
        <w:rPr>
          <w:rFonts w:ascii="Arial" w:eastAsia="Times New Roman" w:hAnsi="Arial" w:cs="Arial"/>
          <w:bCs/>
          <w:kern w:val="0"/>
          <w:sz w:val="24"/>
          <w:szCs w:val="20"/>
          <w:lang w:eastAsia="it-IT"/>
          <w14:ligatures w14:val="none"/>
        </w:rPr>
        <w:t xml:space="preserve">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w:t>
      </w:r>
    </w:p>
    <w:p w14:paraId="7F1C9E56" w14:textId="6C286C24" w:rsidR="000A0266" w:rsidRDefault="00515903" w:rsidP="000A0266">
      <w:pPr>
        <w:spacing w:after="120" w:line="240" w:lineRule="auto"/>
        <w:jc w:val="both"/>
        <w:rPr>
          <w:rFonts w:ascii="Arial" w:eastAsia="Times New Roman" w:hAnsi="Arial" w:cs="Arial"/>
          <w:bCs/>
          <w:kern w:val="0"/>
          <w:sz w:val="24"/>
          <w:szCs w:val="20"/>
          <w:lang w:eastAsia="it-IT"/>
          <w14:ligatures w14:val="none"/>
        </w:rPr>
      </w:pPr>
      <w:r w:rsidRPr="00950855">
        <w:rPr>
          <w:rFonts w:ascii="Arial" w:eastAsia="Times New Roman" w:hAnsi="Arial" w:cs="Arial"/>
          <w:bCs/>
          <w:kern w:val="0"/>
          <w:sz w:val="24"/>
          <w:szCs w:val="20"/>
          <w:lang w:eastAsia="it-IT"/>
          <w14:ligatures w14:val="none"/>
        </w:rPr>
        <w:t xml:space="preserve">Oggi essendo l’uomo demisterizzato, privato cioè del suo mistero che è eternamente dal mistero del suo Dio e Creatore, anche l’obbedienza ai comandamenti è stata demisterizzata. Privata l’obbedienza del suo mistero, anche il comando del Signore è privato del suo mistero. Obbedire o non obbedire, ascoltare o non ascoltare, seguire e non seguire la Legge eterna del nostro Creatore e Dio, non ha alcun valore. Ognuno pensa di poter decidere, scegliere, operare, vivere come gli pare. Ogni discepolo di Gesù è obbligato a conoscere Cristo Gesù in ogni sua verità. Questo non solo riguarda la sua vita che deve essere interamente conformata al mistero del suo Salvatore e Redentore. Molto di più riguarda ogni altro uomo che ha il diritto di conoscere Gesù Signore nella pienezza della sua verità. </w:t>
      </w:r>
    </w:p>
    <w:p w14:paraId="5E0911E8" w14:textId="6B8BF27A" w:rsidR="00F53708" w:rsidRDefault="00F53708" w:rsidP="000A0266">
      <w:pPr>
        <w:spacing w:after="120" w:line="240" w:lineRule="auto"/>
        <w:jc w:val="both"/>
        <w:rPr>
          <w:rFonts w:ascii="Arial" w:eastAsia="Times New Roman" w:hAnsi="Arial" w:cs="Arial"/>
          <w:bCs/>
          <w:kern w:val="0"/>
          <w:sz w:val="24"/>
          <w:szCs w:val="20"/>
          <w:lang w:eastAsia="it-IT"/>
          <w14:ligatures w14:val="none"/>
        </w:rPr>
      </w:pPr>
      <w:r>
        <w:rPr>
          <w:rFonts w:ascii="Arial" w:eastAsia="Times New Roman" w:hAnsi="Arial" w:cs="Arial"/>
          <w:bCs/>
          <w:kern w:val="0"/>
          <w:sz w:val="24"/>
          <w:szCs w:val="20"/>
          <w:lang w:eastAsia="it-IT"/>
          <w14:ligatures w14:val="none"/>
        </w:rPr>
        <w:t xml:space="preserve">Fin qui la riflessione attinta dalla Lettera di Giuda, il servo del Signore. </w:t>
      </w:r>
    </w:p>
    <w:p w14:paraId="7B466E35" w14:textId="39C00B5C" w:rsidR="00CE1CE9" w:rsidRDefault="00F53708" w:rsidP="000A0266">
      <w:pPr>
        <w:spacing w:after="120" w:line="240" w:lineRule="auto"/>
        <w:jc w:val="both"/>
        <w:rPr>
          <w:rFonts w:ascii="Arial" w:eastAsia="Times New Roman" w:hAnsi="Arial" w:cs="Arial"/>
          <w:bCs/>
          <w:kern w:val="0"/>
          <w:sz w:val="24"/>
          <w:szCs w:val="20"/>
          <w:lang w:eastAsia="it-IT"/>
          <w14:ligatures w14:val="none"/>
        </w:rPr>
      </w:pPr>
      <w:r>
        <w:rPr>
          <w:rFonts w:ascii="Arial" w:eastAsia="Times New Roman" w:hAnsi="Arial" w:cs="Arial"/>
          <w:bCs/>
          <w:kern w:val="0"/>
          <w:sz w:val="24"/>
          <w:szCs w:val="20"/>
          <w:lang w:eastAsia="it-IT"/>
          <w14:ligatures w14:val="none"/>
        </w:rPr>
        <w:t xml:space="preserve">Ora chiediamoci: sarà mai possibile evangelizzare il dolore dal purissimo </w:t>
      </w:r>
      <w:r w:rsidR="00F14FA4">
        <w:rPr>
          <w:rFonts w:ascii="Arial" w:eastAsia="Times New Roman" w:hAnsi="Arial" w:cs="Arial"/>
          <w:bCs/>
          <w:kern w:val="0"/>
          <w:sz w:val="24"/>
          <w:szCs w:val="20"/>
          <w:lang w:eastAsia="it-IT"/>
          <w14:ligatures w14:val="none"/>
        </w:rPr>
        <w:t xml:space="preserve">Vangelo </w:t>
      </w:r>
      <w:r>
        <w:rPr>
          <w:rFonts w:ascii="Arial" w:eastAsia="Times New Roman" w:hAnsi="Arial" w:cs="Arial"/>
          <w:bCs/>
          <w:kern w:val="0"/>
          <w:sz w:val="24"/>
          <w:szCs w:val="20"/>
          <w:lang w:eastAsia="it-IT"/>
          <w14:ligatures w14:val="none"/>
        </w:rPr>
        <w:t xml:space="preserve">di Cristo Gesù. dalla purissima fede in Cristo Gesù, in una Chiesa senza il purissimo Vangelo e senza la purissima fede in Cristo Gesù? Questa evangelizzazione non sarà possibile. Sarà forse possibile evangelizzare il dolore con il Quinto Comandamento che proibisce l’omicidio e di conseguenza anche il suicidio? Neanche questo sarà possibile. Manca la fede nella grazia di Cristo Gesù. Manche la fede nella preghiera. Non si può ricostruire </w:t>
      </w:r>
      <w:r w:rsidR="00CE1CE9">
        <w:rPr>
          <w:rFonts w:ascii="Arial" w:eastAsia="Times New Roman" w:hAnsi="Arial" w:cs="Arial"/>
          <w:bCs/>
          <w:kern w:val="0"/>
          <w:sz w:val="24"/>
          <w:szCs w:val="20"/>
          <w:lang w:eastAsia="it-IT"/>
          <w14:ligatures w14:val="none"/>
        </w:rPr>
        <w:t>un pinnacolo del tempio,</w:t>
      </w:r>
      <w:r w:rsidR="00605142">
        <w:rPr>
          <w:rFonts w:ascii="Arial" w:eastAsia="Times New Roman" w:hAnsi="Arial" w:cs="Arial"/>
          <w:bCs/>
          <w:kern w:val="0"/>
          <w:sz w:val="24"/>
          <w:szCs w:val="20"/>
          <w:lang w:eastAsia="it-IT"/>
          <w14:ligatures w14:val="none"/>
        </w:rPr>
        <w:t xml:space="preserve"> </w:t>
      </w:r>
      <w:r w:rsidR="00CE1CE9">
        <w:rPr>
          <w:rFonts w:ascii="Arial" w:eastAsia="Times New Roman" w:hAnsi="Arial" w:cs="Arial"/>
          <w:bCs/>
          <w:kern w:val="0"/>
          <w:sz w:val="24"/>
          <w:szCs w:val="20"/>
          <w:lang w:eastAsia="it-IT"/>
          <w14:ligatures w14:val="none"/>
        </w:rPr>
        <w:t xml:space="preserve">se tutto il tempio è in rovina e se le basi </w:t>
      </w:r>
      <w:r w:rsidR="00F14FA4">
        <w:rPr>
          <w:rFonts w:ascii="Arial" w:eastAsia="Times New Roman" w:hAnsi="Arial" w:cs="Arial"/>
          <w:bCs/>
          <w:kern w:val="0"/>
          <w:sz w:val="24"/>
          <w:szCs w:val="20"/>
          <w:lang w:eastAsia="it-IT"/>
          <w14:ligatures w14:val="none"/>
        </w:rPr>
        <w:t>di</w:t>
      </w:r>
      <w:r w:rsidR="00CE1CE9">
        <w:rPr>
          <w:rFonts w:ascii="Arial" w:eastAsia="Times New Roman" w:hAnsi="Arial" w:cs="Arial"/>
          <w:bCs/>
          <w:kern w:val="0"/>
          <w:sz w:val="24"/>
          <w:szCs w:val="20"/>
          <w:lang w:eastAsia="it-IT"/>
          <w14:ligatures w14:val="none"/>
        </w:rPr>
        <w:t xml:space="preserve"> tutte le sue colonne sono state distrutte. Si inizia a costruire dalle fondamenta, mai dal tetto. Il testo è il compimento del tempio, non il suo inizio. Noi non possiamo costruire la nostra santissima fede partendo dai sacramenti. Dobbiamo iniziare la costruzione partendo dall’annuncio del purissimo Vangelo di Gesù Signore e da Cristo Gesù, che è il purissimo Vangelo di Dio. Dobbiamo iniziare dalla predicazione del Vangelo chiedendo la conversione e la fede in esso. Ma può una Chiesa senza la verità del Vangelo predicare un Vangelo senza verità e pensare che si edifichi </w:t>
      </w:r>
      <w:r w:rsidR="00F14FA4">
        <w:rPr>
          <w:rFonts w:ascii="Arial" w:eastAsia="Times New Roman" w:hAnsi="Arial" w:cs="Arial"/>
          <w:bCs/>
          <w:kern w:val="0"/>
          <w:sz w:val="24"/>
          <w:szCs w:val="20"/>
          <w:lang w:eastAsia="it-IT"/>
          <w14:ligatures w14:val="none"/>
        </w:rPr>
        <w:t>n</w:t>
      </w:r>
      <w:r w:rsidR="00CE1CE9">
        <w:rPr>
          <w:rFonts w:ascii="Arial" w:eastAsia="Times New Roman" w:hAnsi="Arial" w:cs="Arial"/>
          <w:bCs/>
          <w:kern w:val="0"/>
          <w:sz w:val="24"/>
          <w:szCs w:val="20"/>
          <w:lang w:eastAsia="it-IT"/>
          <w14:ligatures w14:val="none"/>
        </w:rPr>
        <w:t>ei cuori una fede con la sua purissima verità</w:t>
      </w:r>
      <w:r w:rsidR="00F14FA4">
        <w:rPr>
          <w:rFonts w:ascii="Arial" w:eastAsia="Times New Roman" w:hAnsi="Arial" w:cs="Arial"/>
          <w:bCs/>
          <w:kern w:val="0"/>
          <w:sz w:val="24"/>
          <w:szCs w:val="20"/>
          <w:lang w:eastAsia="it-IT"/>
          <w14:ligatures w14:val="none"/>
        </w:rPr>
        <w:t>.</w:t>
      </w:r>
    </w:p>
    <w:p w14:paraId="6A2C36D6" w14:textId="57A7D280" w:rsidR="00F53708" w:rsidRDefault="00CE1CE9" w:rsidP="000A0266">
      <w:pPr>
        <w:spacing w:after="120" w:line="240" w:lineRule="auto"/>
        <w:jc w:val="both"/>
        <w:rPr>
          <w:rFonts w:ascii="Arial" w:eastAsia="Times New Roman" w:hAnsi="Arial" w:cs="Arial"/>
          <w:bCs/>
          <w:kern w:val="0"/>
          <w:sz w:val="24"/>
          <w:szCs w:val="20"/>
          <w:lang w:eastAsia="it-IT"/>
          <w14:ligatures w14:val="none"/>
        </w:rPr>
      </w:pPr>
      <w:r>
        <w:rPr>
          <w:rFonts w:ascii="Arial" w:eastAsia="Times New Roman" w:hAnsi="Arial" w:cs="Arial"/>
          <w:bCs/>
          <w:kern w:val="0"/>
          <w:sz w:val="24"/>
          <w:szCs w:val="20"/>
          <w:lang w:eastAsia="it-IT"/>
          <w14:ligatures w14:val="none"/>
        </w:rPr>
        <w:lastRenderedPageBreak/>
        <w:t>Sono quest</w:t>
      </w:r>
      <w:r w:rsidR="004409BE">
        <w:rPr>
          <w:rFonts w:ascii="Arial" w:eastAsia="Times New Roman" w:hAnsi="Arial" w:cs="Arial"/>
          <w:bCs/>
          <w:kern w:val="0"/>
          <w:sz w:val="24"/>
          <w:szCs w:val="20"/>
          <w:lang w:eastAsia="it-IT"/>
          <w14:ligatures w14:val="none"/>
        </w:rPr>
        <w:t xml:space="preserve">e </w:t>
      </w:r>
      <w:r>
        <w:rPr>
          <w:rFonts w:ascii="Arial" w:eastAsia="Times New Roman" w:hAnsi="Arial" w:cs="Arial"/>
          <w:bCs/>
          <w:kern w:val="0"/>
          <w:sz w:val="24"/>
          <w:szCs w:val="20"/>
          <w:lang w:eastAsia="it-IT"/>
          <w14:ligatures w14:val="none"/>
        </w:rPr>
        <w:t xml:space="preserve">le ragioni che ci dicono che oggi urge ripartire dalla purissima verità del Vangelo e da Cristo Gesù, </w:t>
      </w:r>
      <w:r w:rsidR="00571677">
        <w:rPr>
          <w:rFonts w:ascii="Arial" w:eastAsia="Times New Roman" w:hAnsi="Arial" w:cs="Arial"/>
          <w:bCs/>
          <w:kern w:val="0"/>
          <w:sz w:val="24"/>
          <w:szCs w:val="20"/>
          <w:lang w:eastAsia="it-IT"/>
          <w14:ligatures w14:val="none"/>
        </w:rPr>
        <w:t xml:space="preserve">dal </w:t>
      </w:r>
      <w:r>
        <w:rPr>
          <w:rFonts w:ascii="Arial" w:eastAsia="Times New Roman" w:hAnsi="Arial" w:cs="Arial"/>
          <w:bCs/>
          <w:kern w:val="0"/>
          <w:sz w:val="24"/>
          <w:szCs w:val="20"/>
          <w:lang w:eastAsia="it-IT"/>
          <w14:ligatures w14:val="none"/>
        </w:rPr>
        <w:t>vero Cristo Gesù, che è la purissima verità del Vangelo.</w:t>
      </w:r>
      <w:r w:rsidR="00605142">
        <w:rPr>
          <w:rFonts w:ascii="Arial" w:eastAsia="Times New Roman" w:hAnsi="Arial" w:cs="Arial"/>
          <w:bCs/>
          <w:kern w:val="0"/>
          <w:sz w:val="24"/>
          <w:szCs w:val="20"/>
          <w:lang w:eastAsia="it-IT"/>
          <w14:ligatures w14:val="none"/>
        </w:rPr>
        <w:t xml:space="preserve"> </w:t>
      </w:r>
      <w:r>
        <w:rPr>
          <w:rFonts w:ascii="Arial" w:eastAsia="Times New Roman" w:hAnsi="Arial" w:cs="Arial"/>
          <w:bCs/>
          <w:kern w:val="0"/>
          <w:sz w:val="24"/>
          <w:szCs w:val="20"/>
          <w:lang w:eastAsia="it-IT"/>
          <w14:ligatures w14:val="none"/>
        </w:rPr>
        <w:t>L’Unzione degli infermi non è forse la purissima conformazione di ogni membro sofferente del corpo di Cristo al suo Capo che Gesù Crocifisso?</w:t>
      </w:r>
      <w:r w:rsidR="00605142">
        <w:rPr>
          <w:rFonts w:ascii="Arial" w:eastAsia="Times New Roman" w:hAnsi="Arial" w:cs="Arial"/>
          <w:bCs/>
          <w:kern w:val="0"/>
          <w:sz w:val="24"/>
          <w:szCs w:val="20"/>
          <w:lang w:eastAsia="it-IT"/>
          <w14:ligatures w14:val="none"/>
        </w:rPr>
        <w:t xml:space="preserve"> </w:t>
      </w:r>
    </w:p>
    <w:sectPr w:rsidR="00F53708" w:rsidSect="00175525">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6B91" w14:textId="77777777" w:rsidR="00A64AA7" w:rsidRDefault="00A64AA7">
      <w:pPr>
        <w:spacing w:after="0" w:line="240" w:lineRule="auto"/>
      </w:pPr>
      <w:r>
        <w:separator/>
      </w:r>
    </w:p>
  </w:endnote>
  <w:endnote w:type="continuationSeparator" w:id="0">
    <w:p w14:paraId="183B3619" w14:textId="77777777" w:rsidR="00A64AA7" w:rsidRDefault="00A6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54915" w14:textId="77777777" w:rsidR="00A64AA7" w:rsidRDefault="00A64AA7">
      <w:pPr>
        <w:spacing w:after="0" w:line="240" w:lineRule="auto"/>
      </w:pPr>
      <w:r>
        <w:separator/>
      </w:r>
    </w:p>
  </w:footnote>
  <w:footnote w:type="continuationSeparator" w:id="0">
    <w:p w14:paraId="08475995" w14:textId="77777777" w:rsidR="00A64AA7" w:rsidRDefault="00A64A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2"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3"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4"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6"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8"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11"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5"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9"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21"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3"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25"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26"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438538F"/>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C620FE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33"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5"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36" w15:restartNumberingAfterBreak="0">
    <w:nsid w:val="5C597BD0"/>
    <w:multiLevelType w:val="hybridMultilevel"/>
    <w:tmpl w:val="4E8EF20A"/>
    <w:lvl w:ilvl="0" w:tplc="1E4A6C96">
      <w:start w:val="1"/>
      <w:numFmt w:val="decimal"/>
      <w:lvlText w:val="%1"/>
      <w:lvlJc w:val="left"/>
      <w:pPr>
        <w:ind w:left="1946" w:hanging="158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40"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1"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45"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47"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8"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9"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50"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51"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52"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2140459">
    <w:abstractNumId w:val="19"/>
  </w:num>
  <w:num w:numId="2" w16cid:durableId="524172545">
    <w:abstractNumId w:val="17"/>
  </w:num>
  <w:num w:numId="3" w16cid:durableId="2144077721">
    <w:abstractNumId w:val="42"/>
  </w:num>
  <w:num w:numId="4" w16cid:durableId="583732020">
    <w:abstractNumId w:val="8"/>
  </w:num>
  <w:num w:numId="5" w16cid:durableId="1768848015">
    <w:abstractNumId w:val="27"/>
  </w:num>
  <w:num w:numId="6" w16cid:durableId="267397737">
    <w:abstractNumId w:val="21"/>
  </w:num>
  <w:num w:numId="7" w16cid:durableId="906764780">
    <w:abstractNumId w:val="26"/>
  </w:num>
  <w:num w:numId="8" w16cid:durableId="313610898">
    <w:abstractNumId w:val="29"/>
  </w:num>
  <w:num w:numId="9" w16cid:durableId="1727995537">
    <w:abstractNumId w:val="36"/>
  </w:num>
  <w:num w:numId="10" w16cid:durableId="1725524566">
    <w:abstractNumId w:val="12"/>
  </w:num>
  <w:num w:numId="11" w16cid:durableId="973868290">
    <w:abstractNumId w:val="6"/>
  </w:num>
  <w:num w:numId="12" w16cid:durableId="881557465">
    <w:abstractNumId w:val="33"/>
  </w:num>
  <w:num w:numId="13" w16cid:durableId="2060586724">
    <w:abstractNumId w:val="38"/>
  </w:num>
  <w:num w:numId="14" w16cid:durableId="1937901804">
    <w:abstractNumId w:val="53"/>
  </w:num>
  <w:num w:numId="15" w16cid:durableId="2012173064">
    <w:abstractNumId w:val="45"/>
  </w:num>
  <w:num w:numId="16" w16cid:durableId="701445028">
    <w:abstractNumId w:val="23"/>
  </w:num>
  <w:num w:numId="17" w16cid:durableId="1742099347">
    <w:abstractNumId w:val="13"/>
  </w:num>
  <w:num w:numId="18" w16cid:durableId="1847164523">
    <w:abstractNumId w:val="41"/>
  </w:num>
  <w:num w:numId="19" w16cid:durableId="896278361">
    <w:abstractNumId w:val="31"/>
  </w:num>
  <w:num w:numId="20" w16cid:durableId="1633705100">
    <w:abstractNumId w:val="34"/>
  </w:num>
  <w:num w:numId="21" w16cid:durableId="1133208579">
    <w:abstractNumId w:val="2"/>
  </w:num>
  <w:num w:numId="22" w16cid:durableId="457183011">
    <w:abstractNumId w:val="1"/>
  </w:num>
  <w:num w:numId="23" w16cid:durableId="1972441663">
    <w:abstractNumId w:val="20"/>
  </w:num>
  <w:num w:numId="24" w16cid:durableId="875703703">
    <w:abstractNumId w:val="7"/>
  </w:num>
  <w:num w:numId="25" w16cid:durableId="593167100">
    <w:abstractNumId w:val="49"/>
  </w:num>
  <w:num w:numId="26" w16cid:durableId="915827037">
    <w:abstractNumId w:val="3"/>
  </w:num>
  <w:num w:numId="27" w16cid:durableId="1912812802">
    <w:abstractNumId w:val="46"/>
  </w:num>
  <w:num w:numId="28" w16cid:durableId="1432319939">
    <w:abstractNumId w:val="16"/>
  </w:num>
  <w:num w:numId="29" w16cid:durableId="1412582614">
    <w:abstractNumId w:val="25"/>
  </w:num>
  <w:num w:numId="30" w16cid:durableId="1614898849">
    <w:abstractNumId w:val="39"/>
  </w:num>
  <w:num w:numId="31" w16cid:durableId="1936471399">
    <w:abstractNumId w:val="35"/>
  </w:num>
  <w:num w:numId="32" w16cid:durableId="1582175827">
    <w:abstractNumId w:val="15"/>
  </w:num>
  <w:num w:numId="33" w16cid:durableId="445004917">
    <w:abstractNumId w:val="50"/>
  </w:num>
  <w:num w:numId="34" w16cid:durableId="591010860">
    <w:abstractNumId w:val="4"/>
  </w:num>
  <w:num w:numId="35" w16cid:durableId="2089694634">
    <w:abstractNumId w:val="5"/>
  </w:num>
  <w:num w:numId="36" w16cid:durableId="1806847062">
    <w:abstractNumId w:val="32"/>
  </w:num>
  <w:num w:numId="37" w16cid:durableId="1193034947">
    <w:abstractNumId w:val="18"/>
  </w:num>
  <w:num w:numId="38" w16cid:durableId="624504453">
    <w:abstractNumId w:val="51"/>
  </w:num>
  <w:num w:numId="39" w16cid:durableId="1896425622">
    <w:abstractNumId w:val="40"/>
  </w:num>
  <w:num w:numId="40" w16cid:durableId="1020624283">
    <w:abstractNumId w:val="14"/>
  </w:num>
  <w:num w:numId="41" w16cid:durableId="152188682">
    <w:abstractNumId w:val="48"/>
  </w:num>
  <w:num w:numId="42" w16cid:durableId="902327778">
    <w:abstractNumId w:val="47"/>
  </w:num>
  <w:num w:numId="43" w16cid:durableId="1174372119">
    <w:abstractNumId w:val="22"/>
  </w:num>
  <w:num w:numId="44" w16cid:durableId="1488280710">
    <w:abstractNumId w:val="10"/>
  </w:num>
  <w:num w:numId="45" w16cid:durableId="1281035210">
    <w:abstractNumId w:val="44"/>
  </w:num>
  <w:num w:numId="46" w16cid:durableId="1802530170">
    <w:abstractNumId w:val="24"/>
  </w:num>
  <w:num w:numId="47" w16cid:durableId="956791322">
    <w:abstractNumId w:val="37"/>
  </w:num>
  <w:num w:numId="48" w16cid:durableId="312222214">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49" w16cid:durableId="350882156">
    <w:abstractNumId w:val="43"/>
  </w:num>
  <w:num w:numId="50" w16cid:durableId="1460536726">
    <w:abstractNumId w:val="28"/>
  </w:num>
  <w:num w:numId="51" w16cid:durableId="2056735802">
    <w:abstractNumId w:val="30"/>
  </w:num>
  <w:num w:numId="52" w16cid:durableId="855965857">
    <w:abstractNumId w:val="52"/>
  </w:num>
  <w:num w:numId="53" w16cid:durableId="758791490">
    <w:abstractNumId w:val="11"/>
  </w:num>
  <w:num w:numId="54" w16cid:durableId="1664163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83E"/>
    <w:rsid w:val="000146EB"/>
    <w:rsid w:val="00015A30"/>
    <w:rsid w:val="00022639"/>
    <w:rsid w:val="00024718"/>
    <w:rsid w:val="000365B6"/>
    <w:rsid w:val="00036F81"/>
    <w:rsid w:val="0004087E"/>
    <w:rsid w:val="00042ABA"/>
    <w:rsid w:val="000509E7"/>
    <w:rsid w:val="00052A34"/>
    <w:rsid w:val="00053537"/>
    <w:rsid w:val="00054BC0"/>
    <w:rsid w:val="00054DB4"/>
    <w:rsid w:val="00055139"/>
    <w:rsid w:val="000615C9"/>
    <w:rsid w:val="00063B34"/>
    <w:rsid w:val="00067024"/>
    <w:rsid w:val="00072CBE"/>
    <w:rsid w:val="000A0266"/>
    <w:rsid w:val="000A354F"/>
    <w:rsid w:val="000A5C60"/>
    <w:rsid w:val="000B7AD7"/>
    <w:rsid w:val="000D04DC"/>
    <w:rsid w:val="000E4932"/>
    <w:rsid w:val="00111E83"/>
    <w:rsid w:val="001231D5"/>
    <w:rsid w:val="001244DE"/>
    <w:rsid w:val="00152AB0"/>
    <w:rsid w:val="00175525"/>
    <w:rsid w:val="001A7C2B"/>
    <w:rsid w:val="001C4127"/>
    <w:rsid w:val="0020069E"/>
    <w:rsid w:val="00203B46"/>
    <w:rsid w:val="00207345"/>
    <w:rsid w:val="00211276"/>
    <w:rsid w:val="00220662"/>
    <w:rsid w:val="00230679"/>
    <w:rsid w:val="00244E29"/>
    <w:rsid w:val="00245FD4"/>
    <w:rsid w:val="002478EC"/>
    <w:rsid w:val="00247FFE"/>
    <w:rsid w:val="00282A48"/>
    <w:rsid w:val="00284881"/>
    <w:rsid w:val="00296A80"/>
    <w:rsid w:val="002B6D26"/>
    <w:rsid w:val="002F6E45"/>
    <w:rsid w:val="002F78A9"/>
    <w:rsid w:val="003116B4"/>
    <w:rsid w:val="0031351B"/>
    <w:rsid w:val="0039051C"/>
    <w:rsid w:val="003A7900"/>
    <w:rsid w:val="003B5495"/>
    <w:rsid w:val="003B5688"/>
    <w:rsid w:val="003D316D"/>
    <w:rsid w:val="00416E12"/>
    <w:rsid w:val="0042611A"/>
    <w:rsid w:val="00427C2A"/>
    <w:rsid w:val="004409BE"/>
    <w:rsid w:val="0045747B"/>
    <w:rsid w:val="00465705"/>
    <w:rsid w:val="004726A6"/>
    <w:rsid w:val="00487001"/>
    <w:rsid w:val="004922E2"/>
    <w:rsid w:val="004C2949"/>
    <w:rsid w:val="004C3284"/>
    <w:rsid w:val="004C5856"/>
    <w:rsid w:val="00514572"/>
    <w:rsid w:val="00515903"/>
    <w:rsid w:val="005260DF"/>
    <w:rsid w:val="00541925"/>
    <w:rsid w:val="005468BC"/>
    <w:rsid w:val="00571677"/>
    <w:rsid w:val="005A0252"/>
    <w:rsid w:val="005D16E6"/>
    <w:rsid w:val="005E4F73"/>
    <w:rsid w:val="00605142"/>
    <w:rsid w:val="00606652"/>
    <w:rsid w:val="00606914"/>
    <w:rsid w:val="00617820"/>
    <w:rsid w:val="00617D26"/>
    <w:rsid w:val="006349D9"/>
    <w:rsid w:val="00637664"/>
    <w:rsid w:val="00640521"/>
    <w:rsid w:val="00640667"/>
    <w:rsid w:val="00645AD4"/>
    <w:rsid w:val="00646941"/>
    <w:rsid w:val="00673BEF"/>
    <w:rsid w:val="00674F65"/>
    <w:rsid w:val="006B31D2"/>
    <w:rsid w:val="006C66ED"/>
    <w:rsid w:val="006E1254"/>
    <w:rsid w:val="006E12F2"/>
    <w:rsid w:val="00714F33"/>
    <w:rsid w:val="00732B71"/>
    <w:rsid w:val="00746F86"/>
    <w:rsid w:val="00755A31"/>
    <w:rsid w:val="00760966"/>
    <w:rsid w:val="00760982"/>
    <w:rsid w:val="0076304D"/>
    <w:rsid w:val="00783D8F"/>
    <w:rsid w:val="007A134A"/>
    <w:rsid w:val="007A1CD5"/>
    <w:rsid w:val="007C1B2B"/>
    <w:rsid w:val="007C4619"/>
    <w:rsid w:val="007C5833"/>
    <w:rsid w:val="007C7CDD"/>
    <w:rsid w:val="007D69BA"/>
    <w:rsid w:val="007E7646"/>
    <w:rsid w:val="007F0413"/>
    <w:rsid w:val="00801D5D"/>
    <w:rsid w:val="00817ED5"/>
    <w:rsid w:val="00843D55"/>
    <w:rsid w:val="008504CA"/>
    <w:rsid w:val="00856B75"/>
    <w:rsid w:val="008601F5"/>
    <w:rsid w:val="00861573"/>
    <w:rsid w:val="00881B5D"/>
    <w:rsid w:val="00887670"/>
    <w:rsid w:val="00896C64"/>
    <w:rsid w:val="008A735B"/>
    <w:rsid w:val="008B5927"/>
    <w:rsid w:val="008C54E1"/>
    <w:rsid w:val="008E0180"/>
    <w:rsid w:val="008F6900"/>
    <w:rsid w:val="00904073"/>
    <w:rsid w:val="00907BB6"/>
    <w:rsid w:val="00946A3D"/>
    <w:rsid w:val="00950855"/>
    <w:rsid w:val="00953F9D"/>
    <w:rsid w:val="0096294C"/>
    <w:rsid w:val="0097430F"/>
    <w:rsid w:val="00983294"/>
    <w:rsid w:val="00983A90"/>
    <w:rsid w:val="009A348F"/>
    <w:rsid w:val="009B023A"/>
    <w:rsid w:val="009C0740"/>
    <w:rsid w:val="009D2DE5"/>
    <w:rsid w:val="009D329B"/>
    <w:rsid w:val="009E0C63"/>
    <w:rsid w:val="009F2309"/>
    <w:rsid w:val="00A32F91"/>
    <w:rsid w:val="00A4331A"/>
    <w:rsid w:val="00A4592C"/>
    <w:rsid w:val="00A64AA7"/>
    <w:rsid w:val="00A81BE9"/>
    <w:rsid w:val="00A85D03"/>
    <w:rsid w:val="00A904C6"/>
    <w:rsid w:val="00A9240D"/>
    <w:rsid w:val="00A92653"/>
    <w:rsid w:val="00A97235"/>
    <w:rsid w:val="00A97EC6"/>
    <w:rsid w:val="00AA00D3"/>
    <w:rsid w:val="00AA30BA"/>
    <w:rsid w:val="00AA5C18"/>
    <w:rsid w:val="00AB0ADD"/>
    <w:rsid w:val="00AB22BD"/>
    <w:rsid w:val="00AD1A11"/>
    <w:rsid w:val="00AD79BE"/>
    <w:rsid w:val="00AE3A8D"/>
    <w:rsid w:val="00AE47D2"/>
    <w:rsid w:val="00B044E5"/>
    <w:rsid w:val="00B10E5E"/>
    <w:rsid w:val="00B22DBC"/>
    <w:rsid w:val="00B61C03"/>
    <w:rsid w:val="00B6319F"/>
    <w:rsid w:val="00B8692D"/>
    <w:rsid w:val="00B876E6"/>
    <w:rsid w:val="00BB1C8B"/>
    <w:rsid w:val="00BC025F"/>
    <w:rsid w:val="00C065DE"/>
    <w:rsid w:val="00C132D2"/>
    <w:rsid w:val="00C13662"/>
    <w:rsid w:val="00C70F5E"/>
    <w:rsid w:val="00C815AF"/>
    <w:rsid w:val="00C96095"/>
    <w:rsid w:val="00C969DD"/>
    <w:rsid w:val="00CA5E87"/>
    <w:rsid w:val="00CB049A"/>
    <w:rsid w:val="00CB7EDD"/>
    <w:rsid w:val="00CC70D0"/>
    <w:rsid w:val="00CC7F6D"/>
    <w:rsid w:val="00CD7E52"/>
    <w:rsid w:val="00CE1CE9"/>
    <w:rsid w:val="00CE3E15"/>
    <w:rsid w:val="00CE45BE"/>
    <w:rsid w:val="00CF0353"/>
    <w:rsid w:val="00D32388"/>
    <w:rsid w:val="00D3306F"/>
    <w:rsid w:val="00D556F9"/>
    <w:rsid w:val="00D62B37"/>
    <w:rsid w:val="00DB150E"/>
    <w:rsid w:val="00DB28EE"/>
    <w:rsid w:val="00DE1D49"/>
    <w:rsid w:val="00DF1390"/>
    <w:rsid w:val="00DF430C"/>
    <w:rsid w:val="00E05E1F"/>
    <w:rsid w:val="00E06B69"/>
    <w:rsid w:val="00E07621"/>
    <w:rsid w:val="00E07856"/>
    <w:rsid w:val="00E146BC"/>
    <w:rsid w:val="00E521B4"/>
    <w:rsid w:val="00E61D56"/>
    <w:rsid w:val="00E6507B"/>
    <w:rsid w:val="00E70AAD"/>
    <w:rsid w:val="00E732C3"/>
    <w:rsid w:val="00E84F33"/>
    <w:rsid w:val="00EA084C"/>
    <w:rsid w:val="00EB7965"/>
    <w:rsid w:val="00EE76E8"/>
    <w:rsid w:val="00F06679"/>
    <w:rsid w:val="00F06D4C"/>
    <w:rsid w:val="00F0780B"/>
    <w:rsid w:val="00F121C9"/>
    <w:rsid w:val="00F14FA4"/>
    <w:rsid w:val="00F2191B"/>
    <w:rsid w:val="00F234C4"/>
    <w:rsid w:val="00F43637"/>
    <w:rsid w:val="00F510D8"/>
    <w:rsid w:val="00F53708"/>
    <w:rsid w:val="00F54549"/>
    <w:rsid w:val="00F547BD"/>
    <w:rsid w:val="00F64114"/>
    <w:rsid w:val="00F706FB"/>
    <w:rsid w:val="00F737B5"/>
    <w:rsid w:val="00FB232A"/>
    <w:rsid w:val="00FB4E4F"/>
    <w:rsid w:val="00FC7AC5"/>
    <w:rsid w:val="00FD4C06"/>
    <w:rsid w:val="00FF58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CC7F6D"/>
    <w:pPr>
      <w:keepNext/>
      <w:keepLines/>
      <w:spacing w:after="240"/>
      <w:outlineLvl w:val="0"/>
    </w:pPr>
    <w:rPr>
      <w:rFonts w:ascii="Arial" w:eastAsia="Times New Roman" w:hAnsi="Arial" w:cs="Arial"/>
      <w:b/>
      <w:color w:val="000000" w:themeColor="text1"/>
      <w:sz w:val="36"/>
      <w:szCs w:val="36"/>
      <w:lang w:eastAsia="it-IT"/>
    </w:rPr>
  </w:style>
  <w:style w:type="paragraph" w:styleId="Titolo2">
    <w:name w:val="heading 2"/>
    <w:basedOn w:val="Normale"/>
    <w:next w:val="Normale"/>
    <w:link w:val="Titolo2Carattere"/>
    <w:autoRedefine/>
    <w:unhideWhenUsed/>
    <w:qFormat/>
    <w:rsid w:val="00055139"/>
    <w:pPr>
      <w:keepNext/>
      <w:keepLines/>
      <w:spacing w:before="160" w:after="80"/>
      <w:outlineLvl w:val="1"/>
    </w:pPr>
    <w:rPr>
      <w:rFonts w:ascii="Arial" w:eastAsia="Times New Roman" w:hAnsi="Arial" w:cstheme="majorBidi"/>
      <w:b/>
      <w:color w:val="000000" w:themeColor="text1"/>
      <w:sz w:val="28"/>
      <w:szCs w:val="28"/>
      <w:lang w:eastAsia="it-IT"/>
    </w:rPr>
  </w:style>
  <w:style w:type="paragraph" w:styleId="Titolo3">
    <w:name w:val="heading 3"/>
    <w:basedOn w:val="Normale"/>
    <w:next w:val="Normale"/>
    <w:link w:val="Titolo3Carattere"/>
    <w:autoRedefine/>
    <w:unhideWhenUsed/>
    <w:qFormat/>
    <w:rsid w:val="007A134A"/>
    <w:pPr>
      <w:keepNext/>
      <w:keepLines/>
      <w:spacing w:before="160" w:after="240" w:line="240" w:lineRule="auto"/>
      <w:outlineLvl w:val="2"/>
    </w:pPr>
    <w:rPr>
      <w:rFonts w:ascii="Arial" w:eastAsia="Times New Roman" w:hAnsi="Arial" w:cs="Arial"/>
      <w:b/>
      <w:color w:val="000000" w:themeColor="text1"/>
      <w:sz w:val="28"/>
      <w:szCs w:val="28"/>
      <w:lang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C7F6D"/>
    <w:rPr>
      <w:rFonts w:ascii="Arial" w:eastAsia="Times New Roman" w:hAnsi="Arial" w:cs="Arial"/>
      <w:b/>
      <w:color w:val="000000" w:themeColor="text1"/>
      <w:sz w:val="36"/>
      <w:szCs w:val="36"/>
      <w:lang w:eastAsia="it-IT"/>
    </w:rPr>
  </w:style>
  <w:style w:type="character" w:customStyle="1" w:styleId="Titolo2Carattere">
    <w:name w:val="Titolo 2 Carattere"/>
    <w:basedOn w:val="Carpredefinitoparagrafo"/>
    <w:link w:val="Titolo2"/>
    <w:rsid w:val="00055139"/>
    <w:rPr>
      <w:rFonts w:ascii="Arial" w:eastAsia="Times New Roman" w:hAnsi="Arial" w:cstheme="majorBidi"/>
      <w:b/>
      <w:color w:val="000000" w:themeColor="text1"/>
      <w:sz w:val="28"/>
      <w:szCs w:val="28"/>
      <w:lang w:eastAsia="it-IT"/>
    </w:rPr>
  </w:style>
  <w:style w:type="character" w:customStyle="1" w:styleId="Titolo3Carattere">
    <w:name w:val="Titolo 3 Carattere"/>
    <w:basedOn w:val="Carpredefinitoparagrafo"/>
    <w:link w:val="Titolo3"/>
    <w:rsid w:val="007A134A"/>
    <w:rPr>
      <w:rFonts w:ascii="Arial" w:eastAsia="Times New Roman" w:hAnsi="Arial" w:cs="Arial"/>
      <w:b/>
      <w:color w:val="000000" w:themeColor="text1"/>
      <w:sz w:val="28"/>
      <w:szCs w:val="28"/>
      <w:lang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146BC"/>
  </w:style>
  <w:style w:type="character" w:customStyle="1" w:styleId="versenumber">
    <w:name w:val="verse_number"/>
    <w:basedOn w:val="Carpredefinitoparagrafo"/>
    <w:rsid w:val="00E146BC"/>
  </w:style>
  <w:style w:type="paragraph" w:styleId="Intestazione">
    <w:name w:val="header"/>
    <w:basedOn w:val="Normale"/>
    <w:link w:val="IntestazioneCarattere"/>
    <w:unhideWhenUsed/>
    <w:rsid w:val="00E146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146BC"/>
  </w:style>
  <w:style w:type="paragraph" w:styleId="Sommario2">
    <w:name w:val="toc 2"/>
    <w:basedOn w:val="Normale"/>
    <w:next w:val="Normale"/>
    <w:autoRedefine/>
    <w:uiPriority w:val="39"/>
    <w:unhideWhenUsed/>
    <w:rsid w:val="00E146BC"/>
    <w:pPr>
      <w:spacing w:after="100"/>
      <w:ind w:left="220"/>
    </w:pPr>
  </w:style>
  <w:style w:type="paragraph" w:styleId="Sommario1">
    <w:name w:val="toc 1"/>
    <w:basedOn w:val="Normale"/>
    <w:next w:val="Normale"/>
    <w:autoRedefine/>
    <w:uiPriority w:val="39"/>
    <w:unhideWhenUsed/>
    <w:rsid w:val="00E146BC"/>
    <w:pPr>
      <w:spacing w:after="100"/>
    </w:pPr>
  </w:style>
  <w:style w:type="character" w:customStyle="1" w:styleId="versechapter">
    <w:name w:val="verse_chapter"/>
    <w:basedOn w:val="Carpredefinitoparagrafo"/>
    <w:rsid w:val="00E146BC"/>
  </w:style>
  <w:style w:type="paragraph" w:styleId="NormaleWeb">
    <w:name w:val="Normal (Web)"/>
    <w:basedOn w:val="Normale"/>
    <w:unhideWhenUsed/>
    <w:rsid w:val="00E146B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Rimandocommento">
    <w:name w:val="annotation reference"/>
    <w:basedOn w:val="Carpredefinitoparagrafo"/>
    <w:uiPriority w:val="99"/>
    <w:semiHidden/>
    <w:unhideWhenUsed/>
    <w:rsid w:val="00E146BC"/>
    <w:rPr>
      <w:sz w:val="16"/>
      <w:szCs w:val="16"/>
    </w:rPr>
  </w:style>
  <w:style w:type="paragraph" w:styleId="Testocommento">
    <w:name w:val="annotation text"/>
    <w:basedOn w:val="Normale"/>
    <w:link w:val="TestocommentoCarattere"/>
    <w:unhideWhenUsed/>
    <w:rsid w:val="00E146BC"/>
    <w:pPr>
      <w:spacing w:line="240" w:lineRule="auto"/>
    </w:pPr>
    <w:rPr>
      <w:sz w:val="20"/>
      <w:szCs w:val="20"/>
    </w:rPr>
  </w:style>
  <w:style w:type="character" w:customStyle="1" w:styleId="TestocommentoCarattere">
    <w:name w:val="Testo commento Carattere"/>
    <w:basedOn w:val="Carpredefinitoparagrafo"/>
    <w:link w:val="Testocommento"/>
    <w:rsid w:val="00E146BC"/>
    <w:rPr>
      <w:sz w:val="20"/>
      <w:szCs w:val="20"/>
    </w:rPr>
  </w:style>
  <w:style w:type="paragraph" w:styleId="Soggettocommento">
    <w:name w:val="annotation subject"/>
    <w:basedOn w:val="Testocommento"/>
    <w:next w:val="Testocommento"/>
    <w:link w:val="SoggettocommentoCarattere"/>
    <w:uiPriority w:val="99"/>
    <w:semiHidden/>
    <w:unhideWhenUsed/>
    <w:rsid w:val="00E146BC"/>
    <w:rPr>
      <w:b/>
      <w:bCs/>
    </w:rPr>
  </w:style>
  <w:style w:type="character" w:customStyle="1" w:styleId="SoggettocommentoCarattere">
    <w:name w:val="Soggetto commento Carattere"/>
    <w:basedOn w:val="TestocommentoCarattere"/>
    <w:link w:val="Soggettocommento"/>
    <w:uiPriority w:val="99"/>
    <w:semiHidden/>
    <w:rsid w:val="00E146BC"/>
    <w:rPr>
      <w:b/>
      <w:bCs/>
      <w:sz w:val="20"/>
      <w:szCs w:val="20"/>
    </w:rPr>
  </w:style>
  <w:style w:type="character" w:customStyle="1" w:styleId="verse">
    <w:name w:val="verse"/>
    <w:basedOn w:val="Carpredefinitoparagrafo"/>
    <w:rsid w:val="00E146BC"/>
  </w:style>
  <w:style w:type="numbering" w:customStyle="1" w:styleId="Nessunelenco1">
    <w:name w:val="Nessun elenco1"/>
    <w:next w:val="Nessunelenco"/>
    <w:uiPriority w:val="99"/>
    <w:semiHidden/>
    <w:unhideWhenUsed/>
    <w:rsid w:val="00E146BC"/>
  </w:style>
  <w:style w:type="character" w:styleId="Collegamentoipertestuale">
    <w:name w:val="Hyperlink"/>
    <w:uiPriority w:val="99"/>
    <w:rsid w:val="00E146BC"/>
    <w:rPr>
      <w:color w:val="0000FF"/>
      <w:u w:val="single"/>
    </w:rPr>
  </w:style>
  <w:style w:type="paragraph" w:styleId="Corpotesto">
    <w:name w:val="Body Text"/>
    <w:basedOn w:val="Normale"/>
    <w:link w:val="CorpotestoCarattere"/>
    <w:rsid w:val="00E146BC"/>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E146BC"/>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E146BC"/>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E146BC"/>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E146B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E146BC"/>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E146BC"/>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E146BC"/>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E146BC"/>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E146BC"/>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E146BC"/>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E146BC"/>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E146BC"/>
  </w:style>
  <w:style w:type="paragraph" w:styleId="Testonotaapidipagina">
    <w:name w:val="footnote text"/>
    <w:basedOn w:val="Normale"/>
    <w:link w:val="TestonotaapidipaginaCarattere"/>
    <w:semiHidden/>
    <w:rsid w:val="00E146B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E146BC"/>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E146BC"/>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E146BC"/>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E146BC"/>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E146BC"/>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E146BC"/>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E146BC"/>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E146BC"/>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E146BC"/>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E146BC"/>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E146BC"/>
    <w:rPr>
      <w:rFonts w:ascii="Arial" w:hAnsi="Arial"/>
      <w:noProof w:val="0"/>
      <w:sz w:val="24"/>
      <w:lang w:val="it-IT" w:eastAsia="it-IT" w:bidi="ar-SA"/>
    </w:rPr>
  </w:style>
  <w:style w:type="paragraph" w:styleId="Indirizzodestinatario">
    <w:name w:val="envelope address"/>
    <w:basedOn w:val="Normale"/>
    <w:rsid w:val="00E146BC"/>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E146BC"/>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E146BC"/>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character" w:customStyle="1" w:styleId="editsection1">
    <w:name w:val="editsection1"/>
    <w:rsid w:val="00E146BC"/>
    <w:rPr>
      <w:b w:val="0"/>
      <w:bCs w:val="0"/>
      <w:sz w:val="20"/>
      <w:szCs w:val="20"/>
    </w:rPr>
  </w:style>
  <w:style w:type="character" w:customStyle="1" w:styleId="mw-headline">
    <w:name w:val="mw-headline"/>
    <w:rsid w:val="00E146BC"/>
  </w:style>
  <w:style w:type="character" w:customStyle="1" w:styleId="CarattereCarattere">
    <w:name w:val="Carattere Carattere"/>
    <w:rsid w:val="00E146BC"/>
    <w:rPr>
      <w:rFonts w:ascii="Arial" w:hAnsi="Arial"/>
      <w:sz w:val="24"/>
      <w:lang w:val="it-IT" w:eastAsia="it-IT" w:bidi="ar-SA"/>
    </w:rPr>
  </w:style>
  <w:style w:type="paragraph" w:styleId="Testofumetto">
    <w:name w:val="Balloon Text"/>
    <w:basedOn w:val="Normale"/>
    <w:link w:val="TestofumettoCarattere"/>
    <w:rsid w:val="00E146BC"/>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E146BC"/>
    <w:rPr>
      <w:rFonts w:ascii="Tahoma" w:eastAsia="Times New Roman" w:hAnsi="Tahoma" w:cs="Tahoma"/>
      <w:kern w:val="0"/>
      <w:sz w:val="16"/>
      <w:szCs w:val="16"/>
      <w:lang w:eastAsia="it-IT"/>
      <w14:ligatures w14:val="none"/>
    </w:rPr>
  </w:style>
  <w:style w:type="numbering" w:customStyle="1" w:styleId="Nessunelenco11">
    <w:name w:val="Nessun elenco11"/>
    <w:next w:val="Nessunelenco"/>
    <w:uiPriority w:val="99"/>
    <w:semiHidden/>
    <w:unhideWhenUsed/>
    <w:rsid w:val="00E146BC"/>
  </w:style>
  <w:style w:type="numbering" w:customStyle="1" w:styleId="Nessunelenco111">
    <w:name w:val="Nessun elenco111"/>
    <w:next w:val="Nessunelenco"/>
    <w:uiPriority w:val="99"/>
    <w:semiHidden/>
    <w:rsid w:val="00E146BC"/>
  </w:style>
  <w:style w:type="numbering" w:customStyle="1" w:styleId="Nessunelenco1111">
    <w:name w:val="Nessun elenco1111"/>
    <w:next w:val="Nessunelenco"/>
    <w:uiPriority w:val="99"/>
    <w:semiHidden/>
    <w:unhideWhenUsed/>
    <w:rsid w:val="00E146BC"/>
  </w:style>
  <w:style w:type="character" w:customStyle="1" w:styleId="testogrecyy">
    <w:name w:val="testo_grecy_y"/>
    <w:rsid w:val="00E146BC"/>
  </w:style>
  <w:style w:type="numbering" w:customStyle="1" w:styleId="Nessunelenco2">
    <w:name w:val="Nessun elenco2"/>
    <w:next w:val="Nessunelenco"/>
    <w:semiHidden/>
    <w:rsid w:val="00E146BC"/>
  </w:style>
  <w:style w:type="paragraph" w:styleId="Rientrocorpodeltesto2">
    <w:name w:val="Body Text Indent 2"/>
    <w:basedOn w:val="Normale"/>
    <w:link w:val="Rientrocorpodeltesto2Carattere"/>
    <w:rsid w:val="00E146BC"/>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rsid w:val="00E146BC"/>
    <w:rPr>
      <w:rFonts w:ascii="Times New Roman" w:eastAsia="Times New Roman" w:hAnsi="Times New Roman" w:cs="Times New Roman"/>
      <w:color w:val="000000"/>
      <w:kern w:val="0"/>
      <w:sz w:val="24"/>
      <w:szCs w:val="20"/>
      <w:lang w:eastAsia="it-IT"/>
      <w14:ligatures w14:val="none"/>
    </w:rPr>
  </w:style>
  <w:style w:type="numbering" w:customStyle="1" w:styleId="Nessunelenco3">
    <w:name w:val="Nessun elenco3"/>
    <w:next w:val="Nessunelenco"/>
    <w:semiHidden/>
    <w:rsid w:val="00E146BC"/>
  </w:style>
  <w:style w:type="numbering" w:customStyle="1" w:styleId="Nessunelenco4">
    <w:name w:val="Nessun elenco4"/>
    <w:next w:val="Nessunelenco"/>
    <w:uiPriority w:val="99"/>
    <w:semiHidden/>
    <w:unhideWhenUsed/>
    <w:rsid w:val="00E146BC"/>
  </w:style>
  <w:style w:type="numbering" w:customStyle="1" w:styleId="Nessunelenco5">
    <w:name w:val="Nessun elenco5"/>
    <w:next w:val="Nessunelenco"/>
    <w:uiPriority w:val="99"/>
    <w:semiHidden/>
    <w:unhideWhenUsed/>
    <w:rsid w:val="00E146BC"/>
  </w:style>
  <w:style w:type="numbering" w:customStyle="1" w:styleId="Nessunelenco12">
    <w:name w:val="Nessun elenco12"/>
    <w:next w:val="Nessunelenco"/>
    <w:uiPriority w:val="99"/>
    <w:semiHidden/>
    <w:rsid w:val="00E146BC"/>
  </w:style>
  <w:style w:type="numbering" w:customStyle="1" w:styleId="Nessunelenco112">
    <w:name w:val="Nessun elenco112"/>
    <w:next w:val="Nessunelenco"/>
    <w:uiPriority w:val="99"/>
    <w:semiHidden/>
    <w:unhideWhenUsed/>
    <w:rsid w:val="00E146BC"/>
  </w:style>
  <w:style w:type="numbering" w:customStyle="1" w:styleId="Nessunelenco21">
    <w:name w:val="Nessun elenco21"/>
    <w:next w:val="Nessunelenco"/>
    <w:semiHidden/>
    <w:rsid w:val="00E146BC"/>
  </w:style>
  <w:style w:type="numbering" w:customStyle="1" w:styleId="Nessunelenco31">
    <w:name w:val="Nessun elenco31"/>
    <w:next w:val="Nessunelenco"/>
    <w:semiHidden/>
    <w:rsid w:val="00E146BC"/>
  </w:style>
  <w:style w:type="numbering" w:customStyle="1" w:styleId="Nessunelenco41">
    <w:name w:val="Nessun elenco41"/>
    <w:next w:val="Nessunelenco"/>
    <w:uiPriority w:val="99"/>
    <w:semiHidden/>
    <w:unhideWhenUsed/>
    <w:rsid w:val="00E146BC"/>
  </w:style>
  <w:style w:type="numbering" w:customStyle="1" w:styleId="Nessunelenco6">
    <w:name w:val="Nessun elenco6"/>
    <w:next w:val="Nessunelenco"/>
    <w:uiPriority w:val="99"/>
    <w:semiHidden/>
    <w:unhideWhenUsed/>
    <w:rsid w:val="00E146BC"/>
  </w:style>
  <w:style w:type="numbering" w:customStyle="1" w:styleId="Nessunelenco13">
    <w:name w:val="Nessun elenco13"/>
    <w:next w:val="Nessunelenco"/>
    <w:uiPriority w:val="99"/>
    <w:semiHidden/>
    <w:rsid w:val="00E146BC"/>
  </w:style>
  <w:style w:type="numbering" w:customStyle="1" w:styleId="Nessunelenco113">
    <w:name w:val="Nessun elenco113"/>
    <w:next w:val="Nessunelenco"/>
    <w:uiPriority w:val="99"/>
    <w:semiHidden/>
    <w:unhideWhenUsed/>
    <w:rsid w:val="00E146BC"/>
  </w:style>
  <w:style w:type="numbering" w:customStyle="1" w:styleId="Nessunelenco22">
    <w:name w:val="Nessun elenco22"/>
    <w:next w:val="Nessunelenco"/>
    <w:semiHidden/>
    <w:rsid w:val="00E146BC"/>
  </w:style>
  <w:style w:type="numbering" w:customStyle="1" w:styleId="Nessunelenco32">
    <w:name w:val="Nessun elenco32"/>
    <w:next w:val="Nessunelenco"/>
    <w:semiHidden/>
    <w:rsid w:val="00E146BC"/>
  </w:style>
  <w:style w:type="numbering" w:customStyle="1" w:styleId="Nessunelenco42">
    <w:name w:val="Nessun elenco42"/>
    <w:next w:val="Nessunelenco"/>
    <w:uiPriority w:val="99"/>
    <w:semiHidden/>
    <w:unhideWhenUsed/>
    <w:rsid w:val="00E146BC"/>
  </w:style>
  <w:style w:type="numbering" w:customStyle="1" w:styleId="Nessunelenco7">
    <w:name w:val="Nessun elenco7"/>
    <w:next w:val="Nessunelenco"/>
    <w:uiPriority w:val="99"/>
    <w:semiHidden/>
    <w:unhideWhenUsed/>
    <w:rsid w:val="00416E12"/>
  </w:style>
  <w:style w:type="numbering" w:customStyle="1" w:styleId="Nessunelenco8">
    <w:name w:val="Nessun elenco8"/>
    <w:next w:val="Nessunelenco"/>
    <w:uiPriority w:val="99"/>
    <w:semiHidden/>
    <w:unhideWhenUsed/>
    <w:rsid w:val="00416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8477D-C5C9-454E-BDCD-37905F7D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363</Pages>
  <Words>193646</Words>
  <Characters>1103788</Characters>
  <Application>Microsoft Office Word</Application>
  <DocSecurity>0</DocSecurity>
  <Lines>9198</Lines>
  <Paragraphs>2589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54</cp:revision>
  <dcterms:created xsi:type="dcterms:W3CDTF">2025-05-15T19:41:00Z</dcterms:created>
  <dcterms:modified xsi:type="dcterms:W3CDTF">2026-01-19T10:14:00Z</dcterms:modified>
</cp:coreProperties>
</file>